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B030" w14:textId="77777777" w:rsidR="006116C0" w:rsidRDefault="006116C0">
      <w:pPr>
        <w:rPr>
          <w:sz w:val="24"/>
          <w:szCs w:val="24"/>
        </w:rPr>
      </w:pPr>
    </w:p>
    <w:sdt>
      <w:sdtPr>
        <w:rPr>
          <w:sz w:val="24"/>
          <w:szCs w:val="24"/>
        </w:rPr>
        <w:id w:val="-640800648"/>
        <w:docPartObj>
          <w:docPartGallery w:val="Cover Pages"/>
          <w:docPartUnique/>
        </w:docPartObj>
      </w:sdtPr>
      <w:sdtEndPr>
        <w:rPr>
          <w:b/>
          <w:bCs/>
          <w:sz w:val="26"/>
        </w:rPr>
      </w:sdtEndPr>
      <w:sdtContent>
        <w:p w14:paraId="5F8FE374" w14:textId="634F4108" w:rsidR="008C6C16" w:rsidRDefault="008C6C16"/>
        <w:p w14:paraId="36832B07" w14:textId="77777777" w:rsidR="00CB3A2A" w:rsidRPr="00F76785" w:rsidRDefault="00CB3A2A" w:rsidP="00CB3A2A">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1166C21" w14:textId="77777777" w:rsidR="00CB3A2A" w:rsidRDefault="00CB3A2A" w:rsidP="00CB3A2A">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343F1DDB" w14:textId="77777777" w:rsidR="00CB3A2A" w:rsidRPr="00F76785" w:rsidRDefault="00CB3A2A" w:rsidP="00CB3A2A">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74693BAA" w14:textId="77777777" w:rsidR="00CB3A2A" w:rsidRPr="00F76785" w:rsidRDefault="00CB3A2A" w:rsidP="00CB3A2A">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2E15C4F7" w14:textId="77777777" w:rsidR="008C6C16" w:rsidRDefault="008C6C16"/>
        <w:p w14:paraId="63256E8A" w14:textId="77777777" w:rsidR="008C6C16" w:rsidRDefault="008C6C16"/>
        <w:p w14:paraId="4AEEA93B" w14:textId="77777777" w:rsidR="00885DE4" w:rsidRDefault="00725348" w:rsidP="00725348">
          <w:pPr>
            <w:jc w:val="center"/>
            <w:rPr>
              <w:b/>
              <w:i/>
              <w:iCs/>
              <w:sz w:val="28"/>
              <w:szCs w:val="28"/>
            </w:rPr>
          </w:pPr>
          <w:r w:rsidRPr="00ED5F4D">
            <w:rPr>
              <w:b/>
              <w:color w:val="000000"/>
              <w:sz w:val="28"/>
              <w:szCs w:val="28"/>
            </w:rPr>
            <w:t>pn.</w:t>
          </w:r>
          <w:bookmarkStart w:id="0" w:name="_Hlk56667067"/>
          <w:r w:rsidRPr="00D30C4E">
            <w:rPr>
              <w:b/>
              <w:color w:val="000000"/>
              <w:sz w:val="28"/>
              <w:szCs w:val="28"/>
            </w:rPr>
            <w:t xml:space="preserve"> </w:t>
          </w:r>
          <w:r w:rsidRPr="00600250">
            <w:rPr>
              <w:b/>
              <w:color w:val="000000"/>
              <w:sz w:val="28"/>
              <w:szCs w:val="28"/>
            </w:rPr>
            <w:t>„</w:t>
          </w:r>
          <w:r w:rsidR="00600250" w:rsidRPr="00600250">
            <w:rPr>
              <w:b/>
              <w:i/>
              <w:iCs/>
              <w:sz w:val="28"/>
              <w:szCs w:val="28"/>
            </w:rPr>
            <w:t xml:space="preserve">Naprawy serwisowe spycharek gąsienicowych eksploatowanych w ZPMW </w:t>
          </w:r>
        </w:p>
        <w:p w14:paraId="20FD08D4" w14:textId="77777777" w:rsidR="00885DE4" w:rsidRDefault="00600250" w:rsidP="00725348">
          <w:pPr>
            <w:jc w:val="center"/>
            <w:rPr>
              <w:b/>
              <w:i/>
              <w:iCs/>
              <w:sz w:val="28"/>
              <w:szCs w:val="28"/>
            </w:rPr>
          </w:pPr>
          <w:r w:rsidRPr="00600250">
            <w:rPr>
              <w:b/>
              <w:i/>
              <w:iCs/>
              <w:sz w:val="28"/>
              <w:szCs w:val="28"/>
            </w:rPr>
            <w:t>dla Polskiej Grupy Górniczej S.A. Oddział KWK Bolesław Śmiały</w:t>
          </w:r>
        </w:p>
        <w:p w14:paraId="50FDB4D7" w14:textId="5291086C" w:rsidR="00725348" w:rsidRPr="00600250" w:rsidRDefault="00600250" w:rsidP="00725348">
          <w:pPr>
            <w:jc w:val="center"/>
            <w:rPr>
              <w:b/>
              <w:color w:val="000000"/>
              <w:sz w:val="28"/>
              <w:szCs w:val="28"/>
            </w:rPr>
          </w:pPr>
          <w:r w:rsidRPr="00600250">
            <w:rPr>
              <w:b/>
              <w:i/>
              <w:iCs/>
              <w:sz w:val="28"/>
              <w:szCs w:val="28"/>
            </w:rPr>
            <w:t xml:space="preserve"> w okresie 24 miesięcy”</w:t>
          </w:r>
          <w:r w:rsidR="00307877" w:rsidRPr="00600250">
            <w:rPr>
              <w:b/>
              <w:color w:val="000000"/>
              <w:sz w:val="28"/>
              <w:szCs w:val="28"/>
            </w:rPr>
            <w:t xml:space="preserve"> </w:t>
          </w:r>
        </w:p>
        <w:bookmarkEnd w:id="0"/>
        <w:p w14:paraId="300F738C" w14:textId="77777777" w:rsidR="00725348" w:rsidRPr="00600250" w:rsidRDefault="00725348" w:rsidP="00725348">
          <w:pPr>
            <w:jc w:val="center"/>
            <w:rPr>
              <w:b/>
              <w:color w:val="000000"/>
              <w:sz w:val="28"/>
              <w:szCs w:val="28"/>
            </w:rPr>
          </w:pPr>
        </w:p>
        <w:p w14:paraId="5BD09AB9" w14:textId="6652D6FF" w:rsidR="00725348" w:rsidRPr="00D30C4E" w:rsidRDefault="00725348" w:rsidP="00725348">
          <w:pPr>
            <w:jc w:val="center"/>
            <w:rPr>
              <w:b/>
              <w:color w:val="000000"/>
              <w:sz w:val="28"/>
              <w:szCs w:val="28"/>
            </w:rPr>
          </w:pPr>
          <w:r w:rsidRPr="00D30C4E">
            <w:rPr>
              <w:b/>
              <w:color w:val="000000"/>
              <w:sz w:val="28"/>
              <w:szCs w:val="28"/>
            </w:rPr>
            <w:t xml:space="preserve">nr sprawy: </w:t>
          </w:r>
          <w:r w:rsidRPr="004B2F31">
            <w:rPr>
              <w:b/>
              <w:color w:val="000000"/>
              <w:sz w:val="32"/>
              <w:szCs w:val="32"/>
            </w:rPr>
            <w:t>4</w:t>
          </w:r>
          <w:r w:rsidR="00600250">
            <w:rPr>
              <w:b/>
              <w:color w:val="000000"/>
              <w:sz w:val="32"/>
              <w:szCs w:val="32"/>
            </w:rPr>
            <w:t>02500749</w:t>
          </w:r>
        </w:p>
        <w:p w14:paraId="65A2A28B" w14:textId="6722CD27" w:rsidR="005F18E9" w:rsidRPr="00911CC0" w:rsidRDefault="005F18E9" w:rsidP="0037730F">
          <w:pPr>
            <w:jc w:val="both"/>
            <w:rPr>
              <w:i/>
              <w:iCs/>
              <w:color w:val="0070C0"/>
              <w:sz w:val="26"/>
              <w:szCs w:val="24"/>
            </w:rPr>
          </w:pPr>
        </w:p>
        <w:p w14:paraId="2B428950" w14:textId="77777777" w:rsidR="005F18E9" w:rsidRDefault="008C6C16" w:rsidP="0037730F">
          <w:pPr>
            <w:jc w:val="both"/>
            <w:rPr>
              <w:b/>
              <w:bCs/>
              <w:sz w:val="26"/>
              <w:szCs w:val="24"/>
            </w:rPr>
          </w:pPr>
          <w:r>
            <w:rPr>
              <w:b/>
              <w:bCs/>
              <w:sz w:val="26"/>
              <w:szCs w:val="24"/>
            </w:rPr>
            <w:br w:type="page"/>
          </w:r>
        </w:p>
        <w:sdt>
          <w:sdtPr>
            <w:rPr>
              <w:rFonts w:ascii="Times New Roman" w:eastAsia="Times New Roman" w:hAnsi="Times New Roman" w:cs="Times New Roman"/>
              <w:noProof/>
              <w:color w:val="auto"/>
              <w:sz w:val="20"/>
              <w:szCs w:val="20"/>
            </w:rPr>
            <w:id w:val="1360166171"/>
            <w:docPartObj>
              <w:docPartGallery w:val="Table of Contents"/>
              <w:docPartUnique/>
            </w:docPartObj>
          </w:sdtPr>
          <w:sdtEndPr>
            <w:rPr>
              <w:b/>
              <w:bCs/>
            </w:rPr>
          </w:sdtEndPr>
          <w:sdtContent>
            <w:p w14:paraId="04C84238" w14:textId="08F83B9E" w:rsidR="001619F6" w:rsidRDefault="001619F6">
              <w:pPr>
                <w:pStyle w:val="Nagwekspisutreci"/>
              </w:pPr>
              <w:r>
                <w:t>Spis treści</w:t>
              </w:r>
            </w:p>
            <w:p w14:paraId="757E4FB0" w14:textId="414A428E" w:rsidR="00C448A7" w:rsidRDefault="001619F6">
              <w:pPr>
                <w:pStyle w:val="Spistreci1"/>
                <w:tabs>
                  <w:tab w:val="right" w:leader="dot" w:pos="9487"/>
                </w:tabs>
                <w:rPr>
                  <w:rFonts w:asciiTheme="minorHAnsi" w:eastAsiaTheme="minorEastAsia" w:hAnsiTheme="minorHAnsi" w:cstheme="minorBidi"/>
                  <w:noProof/>
                  <w:kern w:val="2"/>
                  <w:sz w:val="24"/>
                  <w:szCs w:val="24"/>
                  <w14:ligatures w14:val="standardContextual"/>
                </w:rPr>
              </w:pPr>
              <w:r>
                <w:rPr>
                  <w:noProof/>
                </w:rPr>
                <w:fldChar w:fldCharType="begin"/>
              </w:r>
              <w:r>
                <w:instrText xml:space="preserve"> TOC \o "1-3" \h \z \u </w:instrText>
              </w:r>
              <w:r>
                <w:rPr>
                  <w:noProof/>
                </w:rPr>
                <w:fldChar w:fldCharType="separate"/>
              </w:r>
              <w:hyperlink w:anchor="_Toc197947114" w:history="1">
                <w:r w:rsidR="00C448A7" w:rsidRPr="005C2AEC">
                  <w:rPr>
                    <w:rStyle w:val="Hipercze"/>
                    <w:noProof/>
                  </w:rPr>
                  <w:t>Część I. Zamawiający</w:t>
                </w:r>
                <w:r w:rsidR="00C448A7">
                  <w:rPr>
                    <w:noProof/>
                    <w:webHidden/>
                  </w:rPr>
                  <w:tab/>
                </w:r>
                <w:r w:rsidR="00C448A7">
                  <w:rPr>
                    <w:noProof/>
                    <w:webHidden/>
                  </w:rPr>
                  <w:fldChar w:fldCharType="begin"/>
                </w:r>
                <w:r w:rsidR="00C448A7">
                  <w:rPr>
                    <w:noProof/>
                    <w:webHidden/>
                  </w:rPr>
                  <w:instrText xml:space="preserve"> PAGEREF _Toc197947114 \h </w:instrText>
                </w:r>
                <w:r w:rsidR="00C448A7">
                  <w:rPr>
                    <w:noProof/>
                    <w:webHidden/>
                  </w:rPr>
                </w:r>
                <w:r w:rsidR="00C448A7">
                  <w:rPr>
                    <w:noProof/>
                    <w:webHidden/>
                  </w:rPr>
                  <w:fldChar w:fldCharType="separate"/>
                </w:r>
                <w:r w:rsidR="005A0918">
                  <w:rPr>
                    <w:noProof/>
                    <w:webHidden/>
                  </w:rPr>
                  <w:t>2</w:t>
                </w:r>
                <w:r w:rsidR="00C448A7">
                  <w:rPr>
                    <w:noProof/>
                    <w:webHidden/>
                  </w:rPr>
                  <w:fldChar w:fldCharType="end"/>
                </w:r>
              </w:hyperlink>
            </w:p>
            <w:p w14:paraId="09C3FA0B" w14:textId="06CEA550"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15" w:history="1">
                <w:r w:rsidRPr="005C2AEC">
                  <w:rPr>
                    <w:rStyle w:val="Hipercze"/>
                    <w:noProof/>
                  </w:rPr>
                  <w:t>Część II. Postępowanie</w:t>
                </w:r>
                <w:r>
                  <w:rPr>
                    <w:noProof/>
                    <w:webHidden/>
                  </w:rPr>
                  <w:tab/>
                </w:r>
                <w:r>
                  <w:rPr>
                    <w:noProof/>
                    <w:webHidden/>
                  </w:rPr>
                  <w:fldChar w:fldCharType="begin"/>
                </w:r>
                <w:r>
                  <w:rPr>
                    <w:noProof/>
                    <w:webHidden/>
                  </w:rPr>
                  <w:instrText xml:space="preserve"> PAGEREF _Toc197947115 \h </w:instrText>
                </w:r>
                <w:r>
                  <w:rPr>
                    <w:noProof/>
                    <w:webHidden/>
                  </w:rPr>
                </w:r>
                <w:r>
                  <w:rPr>
                    <w:noProof/>
                    <w:webHidden/>
                  </w:rPr>
                  <w:fldChar w:fldCharType="separate"/>
                </w:r>
                <w:r w:rsidR="005A0918">
                  <w:rPr>
                    <w:noProof/>
                    <w:webHidden/>
                  </w:rPr>
                  <w:t>2</w:t>
                </w:r>
                <w:r>
                  <w:rPr>
                    <w:noProof/>
                    <w:webHidden/>
                  </w:rPr>
                  <w:fldChar w:fldCharType="end"/>
                </w:r>
              </w:hyperlink>
            </w:p>
            <w:p w14:paraId="3E5C2913" w14:textId="22D67F73"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16" w:history="1">
                <w:r w:rsidRPr="005C2AEC">
                  <w:rPr>
                    <w:rStyle w:val="Hipercze"/>
                    <w:noProof/>
                  </w:rPr>
                  <w:t>Część III. Przedmiot zamówienia. Okres obowiązywania umowy. Termin realizacji.</w:t>
                </w:r>
                <w:r>
                  <w:rPr>
                    <w:noProof/>
                    <w:webHidden/>
                  </w:rPr>
                  <w:tab/>
                </w:r>
                <w:r>
                  <w:rPr>
                    <w:noProof/>
                    <w:webHidden/>
                  </w:rPr>
                  <w:fldChar w:fldCharType="begin"/>
                </w:r>
                <w:r>
                  <w:rPr>
                    <w:noProof/>
                    <w:webHidden/>
                  </w:rPr>
                  <w:instrText xml:space="preserve"> PAGEREF _Toc197947116 \h </w:instrText>
                </w:r>
                <w:r>
                  <w:rPr>
                    <w:noProof/>
                    <w:webHidden/>
                  </w:rPr>
                </w:r>
                <w:r>
                  <w:rPr>
                    <w:noProof/>
                    <w:webHidden/>
                  </w:rPr>
                  <w:fldChar w:fldCharType="separate"/>
                </w:r>
                <w:r w:rsidR="005A0918">
                  <w:rPr>
                    <w:noProof/>
                    <w:webHidden/>
                  </w:rPr>
                  <w:t>2</w:t>
                </w:r>
                <w:r>
                  <w:rPr>
                    <w:noProof/>
                    <w:webHidden/>
                  </w:rPr>
                  <w:fldChar w:fldCharType="end"/>
                </w:r>
              </w:hyperlink>
            </w:p>
            <w:p w14:paraId="70A096C4" w14:textId="61155152"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17" w:history="1">
                <w:r w:rsidRPr="005C2AEC">
                  <w:rPr>
                    <w:rStyle w:val="Hipercze"/>
                    <w:noProof/>
                  </w:rPr>
                  <w:t>Część IV. Podział na części, oferty wariantowe.</w:t>
                </w:r>
                <w:r>
                  <w:rPr>
                    <w:noProof/>
                    <w:webHidden/>
                  </w:rPr>
                  <w:tab/>
                </w:r>
                <w:r>
                  <w:rPr>
                    <w:noProof/>
                    <w:webHidden/>
                  </w:rPr>
                  <w:fldChar w:fldCharType="begin"/>
                </w:r>
                <w:r>
                  <w:rPr>
                    <w:noProof/>
                    <w:webHidden/>
                  </w:rPr>
                  <w:instrText xml:space="preserve"> PAGEREF _Toc197947117 \h </w:instrText>
                </w:r>
                <w:r>
                  <w:rPr>
                    <w:noProof/>
                    <w:webHidden/>
                  </w:rPr>
                </w:r>
                <w:r>
                  <w:rPr>
                    <w:noProof/>
                    <w:webHidden/>
                  </w:rPr>
                  <w:fldChar w:fldCharType="separate"/>
                </w:r>
                <w:r w:rsidR="005A0918">
                  <w:rPr>
                    <w:noProof/>
                    <w:webHidden/>
                  </w:rPr>
                  <w:t>3</w:t>
                </w:r>
                <w:r>
                  <w:rPr>
                    <w:noProof/>
                    <w:webHidden/>
                  </w:rPr>
                  <w:fldChar w:fldCharType="end"/>
                </w:r>
              </w:hyperlink>
            </w:p>
            <w:p w14:paraId="5BC4C760" w14:textId="18942D87"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18" w:history="1">
                <w:r w:rsidRPr="005C2AEC">
                  <w:rPr>
                    <w:rStyle w:val="Hipercze"/>
                    <w:noProof/>
                  </w:rPr>
                  <w:t>Część V. Kwalifikacja podmiotowa Wykonawców.</w:t>
                </w:r>
                <w:r>
                  <w:rPr>
                    <w:noProof/>
                    <w:webHidden/>
                  </w:rPr>
                  <w:tab/>
                </w:r>
                <w:r>
                  <w:rPr>
                    <w:noProof/>
                    <w:webHidden/>
                  </w:rPr>
                  <w:fldChar w:fldCharType="begin"/>
                </w:r>
                <w:r>
                  <w:rPr>
                    <w:noProof/>
                    <w:webHidden/>
                  </w:rPr>
                  <w:instrText xml:space="preserve"> PAGEREF _Toc197947118 \h </w:instrText>
                </w:r>
                <w:r>
                  <w:rPr>
                    <w:noProof/>
                    <w:webHidden/>
                  </w:rPr>
                </w:r>
                <w:r>
                  <w:rPr>
                    <w:noProof/>
                    <w:webHidden/>
                  </w:rPr>
                  <w:fldChar w:fldCharType="separate"/>
                </w:r>
                <w:r w:rsidR="005A0918">
                  <w:rPr>
                    <w:noProof/>
                    <w:webHidden/>
                  </w:rPr>
                  <w:t>3</w:t>
                </w:r>
                <w:r>
                  <w:rPr>
                    <w:noProof/>
                    <w:webHidden/>
                  </w:rPr>
                  <w:fldChar w:fldCharType="end"/>
                </w:r>
              </w:hyperlink>
            </w:p>
            <w:p w14:paraId="2721968D" w14:textId="1F855946"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19" w:history="1">
                <w:r w:rsidRPr="005C2AE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_Toc197947119 \h </w:instrText>
                </w:r>
                <w:r>
                  <w:rPr>
                    <w:noProof/>
                    <w:webHidden/>
                  </w:rPr>
                </w:r>
                <w:r>
                  <w:rPr>
                    <w:noProof/>
                    <w:webHidden/>
                  </w:rPr>
                  <w:fldChar w:fldCharType="separate"/>
                </w:r>
                <w:r w:rsidR="005A0918">
                  <w:rPr>
                    <w:noProof/>
                    <w:webHidden/>
                  </w:rPr>
                  <w:t>5</w:t>
                </w:r>
                <w:r>
                  <w:rPr>
                    <w:noProof/>
                    <w:webHidden/>
                  </w:rPr>
                  <w:fldChar w:fldCharType="end"/>
                </w:r>
              </w:hyperlink>
            </w:p>
            <w:p w14:paraId="4E996F8C" w14:textId="7EB374F9"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0" w:history="1">
                <w:r w:rsidRPr="005C2AEC">
                  <w:rPr>
                    <w:rStyle w:val="Hipercze"/>
                    <w:noProof/>
                  </w:rPr>
                  <w:t>Część VII. Udostępnienie zasobów.</w:t>
                </w:r>
                <w:r>
                  <w:rPr>
                    <w:noProof/>
                    <w:webHidden/>
                  </w:rPr>
                  <w:tab/>
                </w:r>
                <w:r>
                  <w:rPr>
                    <w:noProof/>
                    <w:webHidden/>
                  </w:rPr>
                  <w:fldChar w:fldCharType="begin"/>
                </w:r>
                <w:r>
                  <w:rPr>
                    <w:noProof/>
                    <w:webHidden/>
                  </w:rPr>
                  <w:instrText xml:space="preserve"> PAGEREF _Toc197947120 \h </w:instrText>
                </w:r>
                <w:r>
                  <w:rPr>
                    <w:noProof/>
                    <w:webHidden/>
                  </w:rPr>
                </w:r>
                <w:r>
                  <w:rPr>
                    <w:noProof/>
                    <w:webHidden/>
                  </w:rPr>
                  <w:fldChar w:fldCharType="separate"/>
                </w:r>
                <w:r w:rsidR="005A0918">
                  <w:rPr>
                    <w:noProof/>
                    <w:webHidden/>
                  </w:rPr>
                  <w:t>5</w:t>
                </w:r>
                <w:r>
                  <w:rPr>
                    <w:noProof/>
                    <w:webHidden/>
                  </w:rPr>
                  <w:fldChar w:fldCharType="end"/>
                </w:r>
              </w:hyperlink>
            </w:p>
            <w:p w14:paraId="6F591CE8" w14:textId="782AA550"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1" w:history="1">
                <w:r w:rsidRPr="005C2AEC">
                  <w:rPr>
                    <w:rStyle w:val="Hipercze"/>
                    <w:noProof/>
                  </w:rPr>
                  <w:t>Część VIII. Podmiotowe środki dowodowe.</w:t>
                </w:r>
                <w:r>
                  <w:rPr>
                    <w:noProof/>
                    <w:webHidden/>
                  </w:rPr>
                  <w:tab/>
                </w:r>
                <w:r>
                  <w:rPr>
                    <w:noProof/>
                    <w:webHidden/>
                  </w:rPr>
                  <w:fldChar w:fldCharType="begin"/>
                </w:r>
                <w:r>
                  <w:rPr>
                    <w:noProof/>
                    <w:webHidden/>
                  </w:rPr>
                  <w:instrText xml:space="preserve"> PAGEREF _Toc197947121 \h </w:instrText>
                </w:r>
                <w:r>
                  <w:rPr>
                    <w:noProof/>
                    <w:webHidden/>
                  </w:rPr>
                </w:r>
                <w:r>
                  <w:rPr>
                    <w:noProof/>
                    <w:webHidden/>
                  </w:rPr>
                  <w:fldChar w:fldCharType="separate"/>
                </w:r>
                <w:r w:rsidR="005A0918">
                  <w:rPr>
                    <w:noProof/>
                    <w:webHidden/>
                  </w:rPr>
                  <w:t>6</w:t>
                </w:r>
                <w:r>
                  <w:rPr>
                    <w:noProof/>
                    <w:webHidden/>
                  </w:rPr>
                  <w:fldChar w:fldCharType="end"/>
                </w:r>
              </w:hyperlink>
            </w:p>
            <w:p w14:paraId="48B6E252" w14:textId="184AA0EF"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2" w:history="1">
                <w:r w:rsidRPr="005C2AE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_Toc197947122 \h </w:instrText>
                </w:r>
                <w:r>
                  <w:rPr>
                    <w:noProof/>
                    <w:webHidden/>
                  </w:rPr>
                </w:r>
                <w:r>
                  <w:rPr>
                    <w:noProof/>
                    <w:webHidden/>
                  </w:rPr>
                  <w:fldChar w:fldCharType="separate"/>
                </w:r>
                <w:r w:rsidR="005A0918">
                  <w:rPr>
                    <w:noProof/>
                    <w:webHidden/>
                  </w:rPr>
                  <w:t>8</w:t>
                </w:r>
                <w:r>
                  <w:rPr>
                    <w:noProof/>
                    <w:webHidden/>
                  </w:rPr>
                  <w:fldChar w:fldCharType="end"/>
                </w:r>
              </w:hyperlink>
            </w:p>
            <w:p w14:paraId="2B154F50" w14:textId="3BF37988"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3" w:history="1">
                <w:r w:rsidRPr="005C2AEC">
                  <w:rPr>
                    <w:rStyle w:val="Hipercze"/>
                    <w:noProof/>
                  </w:rPr>
                  <w:t>Część X. Podwykonawstwo.</w:t>
                </w:r>
                <w:r>
                  <w:rPr>
                    <w:noProof/>
                    <w:webHidden/>
                  </w:rPr>
                  <w:tab/>
                </w:r>
                <w:r>
                  <w:rPr>
                    <w:noProof/>
                    <w:webHidden/>
                  </w:rPr>
                  <w:fldChar w:fldCharType="begin"/>
                </w:r>
                <w:r>
                  <w:rPr>
                    <w:noProof/>
                    <w:webHidden/>
                  </w:rPr>
                  <w:instrText xml:space="preserve"> PAGEREF _Toc197947123 \h </w:instrText>
                </w:r>
                <w:r>
                  <w:rPr>
                    <w:noProof/>
                    <w:webHidden/>
                  </w:rPr>
                </w:r>
                <w:r>
                  <w:rPr>
                    <w:noProof/>
                    <w:webHidden/>
                  </w:rPr>
                  <w:fldChar w:fldCharType="separate"/>
                </w:r>
                <w:r w:rsidR="005A0918">
                  <w:rPr>
                    <w:noProof/>
                    <w:webHidden/>
                  </w:rPr>
                  <w:t>9</w:t>
                </w:r>
                <w:r>
                  <w:rPr>
                    <w:noProof/>
                    <w:webHidden/>
                  </w:rPr>
                  <w:fldChar w:fldCharType="end"/>
                </w:r>
              </w:hyperlink>
            </w:p>
            <w:p w14:paraId="6B907CA3" w14:textId="7C3942C7"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4" w:history="1">
                <w:r w:rsidRPr="005C2AEC">
                  <w:rPr>
                    <w:rStyle w:val="Hipercze"/>
                    <w:noProof/>
                  </w:rPr>
                  <w:t>Część XI. Wadium.</w:t>
                </w:r>
                <w:r>
                  <w:rPr>
                    <w:noProof/>
                    <w:webHidden/>
                  </w:rPr>
                  <w:tab/>
                </w:r>
                <w:r>
                  <w:rPr>
                    <w:noProof/>
                    <w:webHidden/>
                  </w:rPr>
                  <w:fldChar w:fldCharType="begin"/>
                </w:r>
                <w:r>
                  <w:rPr>
                    <w:noProof/>
                    <w:webHidden/>
                  </w:rPr>
                  <w:instrText xml:space="preserve"> PAGEREF _Toc197947124 \h </w:instrText>
                </w:r>
                <w:r>
                  <w:rPr>
                    <w:noProof/>
                    <w:webHidden/>
                  </w:rPr>
                </w:r>
                <w:r>
                  <w:rPr>
                    <w:noProof/>
                    <w:webHidden/>
                  </w:rPr>
                  <w:fldChar w:fldCharType="separate"/>
                </w:r>
                <w:r w:rsidR="005A0918">
                  <w:rPr>
                    <w:noProof/>
                    <w:webHidden/>
                  </w:rPr>
                  <w:t>9</w:t>
                </w:r>
                <w:r>
                  <w:rPr>
                    <w:noProof/>
                    <w:webHidden/>
                  </w:rPr>
                  <w:fldChar w:fldCharType="end"/>
                </w:r>
              </w:hyperlink>
            </w:p>
            <w:p w14:paraId="210A6B7C" w14:textId="5FCE49CC"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5" w:history="1">
                <w:r w:rsidRPr="005C2AEC">
                  <w:rPr>
                    <w:rStyle w:val="Hipercze"/>
                    <w:noProof/>
                  </w:rPr>
                  <w:t>Część XII. Opis sposobu przygotowania oferty.</w:t>
                </w:r>
                <w:r>
                  <w:rPr>
                    <w:noProof/>
                    <w:webHidden/>
                  </w:rPr>
                  <w:tab/>
                </w:r>
                <w:r>
                  <w:rPr>
                    <w:noProof/>
                    <w:webHidden/>
                  </w:rPr>
                  <w:fldChar w:fldCharType="begin"/>
                </w:r>
                <w:r>
                  <w:rPr>
                    <w:noProof/>
                    <w:webHidden/>
                  </w:rPr>
                  <w:instrText xml:space="preserve"> PAGEREF _Toc197947125 \h </w:instrText>
                </w:r>
                <w:r>
                  <w:rPr>
                    <w:noProof/>
                    <w:webHidden/>
                  </w:rPr>
                </w:r>
                <w:r>
                  <w:rPr>
                    <w:noProof/>
                    <w:webHidden/>
                  </w:rPr>
                  <w:fldChar w:fldCharType="separate"/>
                </w:r>
                <w:r w:rsidR="005A0918">
                  <w:rPr>
                    <w:noProof/>
                    <w:webHidden/>
                  </w:rPr>
                  <w:t>9</w:t>
                </w:r>
                <w:r>
                  <w:rPr>
                    <w:noProof/>
                    <w:webHidden/>
                  </w:rPr>
                  <w:fldChar w:fldCharType="end"/>
                </w:r>
              </w:hyperlink>
            </w:p>
            <w:p w14:paraId="27CA27AD" w14:textId="6BCE9CBE"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6" w:history="1">
                <w:r w:rsidRPr="005C2AE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_Toc197947126 \h </w:instrText>
                </w:r>
                <w:r>
                  <w:rPr>
                    <w:noProof/>
                    <w:webHidden/>
                  </w:rPr>
                </w:r>
                <w:r>
                  <w:rPr>
                    <w:noProof/>
                    <w:webHidden/>
                  </w:rPr>
                  <w:fldChar w:fldCharType="separate"/>
                </w:r>
                <w:r w:rsidR="005A0918">
                  <w:rPr>
                    <w:noProof/>
                    <w:webHidden/>
                  </w:rPr>
                  <w:t>11</w:t>
                </w:r>
                <w:r>
                  <w:rPr>
                    <w:noProof/>
                    <w:webHidden/>
                  </w:rPr>
                  <w:fldChar w:fldCharType="end"/>
                </w:r>
              </w:hyperlink>
            </w:p>
            <w:p w14:paraId="1160D119" w14:textId="323C2282"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7" w:history="1">
                <w:r w:rsidRPr="005C2AE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_Toc197947127 \h </w:instrText>
                </w:r>
                <w:r>
                  <w:rPr>
                    <w:noProof/>
                    <w:webHidden/>
                  </w:rPr>
                </w:r>
                <w:r>
                  <w:rPr>
                    <w:noProof/>
                    <w:webHidden/>
                  </w:rPr>
                  <w:fldChar w:fldCharType="separate"/>
                </w:r>
                <w:r w:rsidR="005A0918">
                  <w:rPr>
                    <w:noProof/>
                    <w:webHidden/>
                  </w:rPr>
                  <w:t>11</w:t>
                </w:r>
                <w:r>
                  <w:rPr>
                    <w:noProof/>
                    <w:webHidden/>
                  </w:rPr>
                  <w:fldChar w:fldCharType="end"/>
                </w:r>
              </w:hyperlink>
            </w:p>
            <w:p w14:paraId="4A4256DE" w14:textId="73D19278"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8" w:history="1">
                <w:r w:rsidRPr="005C2AEC">
                  <w:rPr>
                    <w:rStyle w:val="Hipercze"/>
                    <w:noProof/>
                  </w:rPr>
                  <w:t>Część XV. Opis sposobu obliczenia ceny.</w:t>
                </w:r>
                <w:r>
                  <w:rPr>
                    <w:noProof/>
                    <w:webHidden/>
                  </w:rPr>
                  <w:tab/>
                </w:r>
                <w:r>
                  <w:rPr>
                    <w:noProof/>
                    <w:webHidden/>
                  </w:rPr>
                  <w:fldChar w:fldCharType="begin"/>
                </w:r>
                <w:r>
                  <w:rPr>
                    <w:noProof/>
                    <w:webHidden/>
                  </w:rPr>
                  <w:instrText xml:space="preserve"> PAGEREF _Toc197947128 \h </w:instrText>
                </w:r>
                <w:r>
                  <w:rPr>
                    <w:noProof/>
                    <w:webHidden/>
                  </w:rPr>
                </w:r>
                <w:r>
                  <w:rPr>
                    <w:noProof/>
                    <w:webHidden/>
                  </w:rPr>
                  <w:fldChar w:fldCharType="separate"/>
                </w:r>
                <w:r w:rsidR="005A0918">
                  <w:rPr>
                    <w:noProof/>
                    <w:webHidden/>
                  </w:rPr>
                  <w:t>11</w:t>
                </w:r>
                <w:r>
                  <w:rPr>
                    <w:noProof/>
                    <w:webHidden/>
                  </w:rPr>
                  <w:fldChar w:fldCharType="end"/>
                </w:r>
              </w:hyperlink>
            </w:p>
            <w:p w14:paraId="6E0B519F" w14:textId="248B7A4A"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29" w:history="1">
                <w:r w:rsidRPr="005C2AEC">
                  <w:rPr>
                    <w:rStyle w:val="Hipercze"/>
                    <w:noProof/>
                  </w:rPr>
                  <w:t>Część XVI. Kryteria oceny ofert.</w:t>
                </w:r>
                <w:r>
                  <w:rPr>
                    <w:noProof/>
                    <w:webHidden/>
                  </w:rPr>
                  <w:tab/>
                </w:r>
                <w:r>
                  <w:rPr>
                    <w:noProof/>
                    <w:webHidden/>
                  </w:rPr>
                  <w:fldChar w:fldCharType="begin"/>
                </w:r>
                <w:r>
                  <w:rPr>
                    <w:noProof/>
                    <w:webHidden/>
                  </w:rPr>
                  <w:instrText xml:space="preserve"> PAGEREF _Toc197947129 \h </w:instrText>
                </w:r>
                <w:r>
                  <w:rPr>
                    <w:noProof/>
                    <w:webHidden/>
                  </w:rPr>
                </w:r>
                <w:r>
                  <w:rPr>
                    <w:noProof/>
                    <w:webHidden/>
                  </w:rPr>
                  <w:fldChar w:fldCharType="separate"/>
                </w:r>
                <w:r w:rsidR="005A0918">
                  <w:rPr>
                    <w:noProof/>
                    <w:webHidden/>
                  </w:rPr>
                  <w:t>12</w:t>
                </w:r>
                <w:r>
                  <w:rPr>
                    <w:noProof/>
                    <w:webHidden/>
                  </w:rPr>
                  <w:fldChar w:fldCharType="end"/>
                </w:r>
              </w:hyperlink>
            </w:p>
            <w:p w14:paraId="43472BD6" w14:textId="2F3AF9F6"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30" w:history="1">
                <w:r w:rsidRPr="005C2AEC">
                  <w:rPr>
                    <w:rStyle w:val="Hipercze"/>
                    <w:noProof/>
                  </w:rPr>
                  <w:t>Część XVII. Aukcja elektroniczna.</w:t>
                </w:r>
                <w:r>
                  <w:rPr>
                    <w:noProof/>
                    <w:webHidden/>
                  </w:rPr>
                  <w:tab/>
                </w:r>
                <w:r>
                  <w:rPr>
                    <w:noProof/>
                    <w:webHidden/>
                  </w:rPr>
                  <w:fldChar w:fldCharType="begin"/>
                </w:r>
                <w:r>
                  <w:rPr>
                    <w:noProof/>
                    <w:webHidden/>
                  </w:rPr>
                  <w:instrText xml:space="preserve"> PAGEREF _Toc197947130 \h </w:instrText>
                </w:r>
                <w:r>
                  <w:rPr>
                    <w:noProof/>
                    <w:webHidden/>
                  </w:rPr>
                </w:r>
                <w:r>
                  <w:rPr>
                    <w:noProof/>
                    <w:webHidden/>
                  </w:rPr>
                  <w:fldChar w:fldCharType="separate"/>
                </w:r>
                <w:r w:rsidR="005A0918">
                  <w:rPr>
                    <w:noProof/>
                    <w:webHidden/>
                  </w:rPr>
                  <w:t>12</w:t>
                </w:r>
                <w:r>
                  <w:rPr>
                    <w:noProof/>
                    <w:webHidden/>
                  </w:rPr>
                  <w:fldChar w:fldCharType="end"/>
                </w:r>
              </w:hyperlink>
            </w:p>
            <w:p w14:paraId="1C6979F3" w14:textId="408E002A"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31" w:history="1">
                <w:r w:rsidRPr="005C2AE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_Toc197947131 \h </w:instrText>
                </w:r>
                <w:r>
                  <w:rPr>
                    <w:noProof/>
                    <w:webHidden/>
                  </w:rPr>
                </w:r>
                <w:r>
                  <w:rPr>
                    <w:noProof/>
                    <w:webHidden/>
                  </w:rPr>
                  <w:fldChar w:fldCharType="separate"/>
                </w:r>
                <w:r w:rsidR="005A0918">
                  <w:rPr>
                    <w:noProof/>
                    <w:webHidden/>
                  </w:rPr>
                  <w:t>14</w:t>
                </w:r>
                <w:r>
                  <w:rPr>
                    <w:noProof/>
                    <w:webHidden/>
                  </w:rPr>
                  <w:fldChar w:fldCharType="end"/>
                </w:r>
              </w:hyperlink>
            </w:p>
            <w:p w14:paraId="15782484" w14:textId="4BADFC86"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32" w:history="1">
                <w:r w:rsidRPr="005C2AE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_Toc197947132 \h </w:instrText>
                </w:r>
                <w:r>
                  <w:rPr>
                    <w:noProof/>
                    <w:webHidden/>
                  </w:rPr>
                </w:r>
                <w:r>
                  <w:rPr>
                    <w:noProof/>
                    <w:webHidden/>
                  </w:rPr>
                  <w:fldChar w:fldCharType="separate"/>
                </w:r>
                <w:r w:rsidR="005A0918">
                  <w:rPr>
                    <w:noProof/>
                    <w:webHidden/>
                  </w:rPr>
                  <w:t>15</w:t>
                </w:r>
                <w:r>
                  <w:rPr>
                    <w:noProof/>
                    <w:webHidden/>
                  </w:rPr>
                  <w:fldChar w:fldCharType="end"/>
                </w:r>
              </w:hyperlink>
            </w:p>
            <w:p w14:paraId="3D1D8923" w14:textId="3D5CA31E"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33" w:history="1">
                <w:r w:rsidRPr="005C2AEC">
                  <w:rPr>
                    <w:rStyle w:val="Hipercze"/>
                    <w:noProof/>
                  </w:rPr>
                  <w:t>Część XX. Istotne postanowienia umowy.</w:t>
                </w:r>
                <w:r>
                  <w:rPr>
                    <w:noProof/>
                    <w:webHidden/>
                  </w:rPr>
                  <w:tab/>
                </w:r>
                <w:r>
                  <w:rPr>
                    <w:noProof/>
                    <w:webHidden/>
                  </w:rPr>
                  <w:fldChar w:fldCharType="begin"/>
                </w:r>
                <w:r>
                  <w:rPr>
                    <w:noProof/>
                    <w:webHidden/>
                  </w:rPr>
                  <w:instrText xml:space="preserve"> PAGEREF _Toc197947133 \h </w:instrText>
                </w:r>
                <w:r>
                  <w:rPr>
                    <w:noProof/>
                    <w:webHidden/>
                  </w:rPr>
                </w:r>
                <w:r>
                  <w:rPr>
                    <w:noProof/>
                    <w:webHidden/>
                  </w:rPr>
                  <w:fldChar w:fldCharType="separate"/>
                </w:r>
                <w:r w:rsidR="005A0918">
                  <w:rPr>
                    <w:noProof/>
                    <w:webHidden/>
                  </w:rPr>
                  <w:t>15</w:t>
                </w:r>
                <w:r>
                  <w:rPr>
                    <w:noProof/>
                    <w:webHidden/>
                  </w:rPr>
                  <w:fldChar w:fldCharType="end"/>
                </w:r>
              </w:hyperlink>
            </w:p>
            <w:p w14:paraId="3122CB7F" w14:textId="30826F63"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34" w:history="1">
                <w:r w:rsidRPr="005C2AEC">
                  <w:rPr>
                    <w:rStyle w:val="Hipercze"/>
                    <w:noProof/>
                  </w:rPr>
                  <w:t>Część XXI. Formalności, jakich należy dopełnić przed zawarciem umowy.</w:t>
                </w:r>
                <w:r>
                  <w:rPr>
                    <w:noProof/>
                    <w:webHidden/>
                  </w:rPr>
                  <w:tab/>
                </w:r>
                <w:r>
                  <w:rPr>
                    <w:noProof/>
                    <w:webHidden/>
                  </w:rPr>
                  <w:fldChar w:fldCharType="begin"/>
                </w:r>
                <w:r>
                  <w:rPr>
                    <w:noProof/>
                    <w:webHidden/>
                  </w:rPr>
                  <w:instrText xml:space="preserve"> PAGEREF _Toc197947134 \h </w:instrText>
                </w:r>
                <w:r>
                  <w:rPr>
                    <w:noProof/>
                    <w:webHidden/>
                  </w:rPr>
                </w:r>
                <w:r>
                  <w:rPr>
                    <w:noProof/>
                    <w:webHidden/>
                  </w:rPr>
                  <w:fldChar w:fldCharType="separate"/>
                </w:r>
                <w:r w:rsidR="005A0918">
                  <w:rPr>
                    <w:noProof/>
                    <w:webHidden/>
                  </w:rPr>
                  <w:t>15</w:t>
                </w:r>
                <w:r>
                  <w:rPr>
                    <w:noProof/>
                    <w:webHidden/>
                  </w:rPr>
                  <w:fldChar w:fldCharType="end"/>
                </w:r>
              </w:hyperlink>
            </w:p>
            <w:p w14:paraId="1EE5A16D" w14:textId="43626C94" w:rsidR="00C448A7" w:rsidRDefault="00C448A7">
              <w:pPr>
                <w:pStyle w:val="Spistreci1"/>
                <w:tabs>
                  <w:tab w:val="right" w:leader="dot" w:pos="9487"/>
                </w:tabs>
                <w:rPr>
                  <w:rFonts w:asciiTheme="minorHAnsi" w:eastAsiaTheme="minorEastAsia" w:hAnsiTheme="minorHAnsi" w:cstheme="minorBidi"/>
                  <w:noProof/>
                  <w:kern w:val="2"/>
                  <w:sz w:val="24"/>
                  <w:szCs w:val="24"/>
                  <w14:ligatures w14:val="standardContextual"/>
                </w:rPr>
              </w:pPr>
              <w:hyperlink w:anchor="_Toc197947135" w:history="1">
                <w:r w:rsidRPr="005C2AEC">
                  <w:rPr>
                    <w:rStyle w:val="Hipercze"/>
                    <w:noProof/>
                  </w:rPr>
                  <w:t>Część XXII. Pouczenie o środkach ochrony prawnej.</w:t>
                </w:r>
                <w:r>
                  <w:rPr>
                    <w:noProof/>
                    <w:webHidden/>
                  </w:rPr>
                  <w:tab/>
                </w:r>
                <w:r>
                  <w:rPr>
                    <w:noProof/>
                    <w:webHidden/>
                  </w:rPr>
                  <w:fldChar w:fldCharType="begin"/>
                </w:r>
                <w:r>
                  <w:rPr>
                    <w:noProof/>
                    <w:webHidden/>
                  </w:rPr>
                  <w:instrText xml:space="preserve"> PAGEREF _Toc197947135 \h </w:instrText>
                </w:r>
                <w:r>
                  <w:rPr>
                    <w:noProof/>
                    <w:webHidden/>
                  </w:rPr>
                </w:r>
                <w:r>
                  <w:rPr>
                    <w:noProof/>
                    <w:webHidden/>
                  </w:rPr>
                  <w:fldChar w:fldCharType="separate"/>
                </w:r>
                <w:r w:rsidR="005A0918">
                  <w:rPr>
                    <w:noProof/>
                    <w:webHidden/>
                  </w:rPr>
                  <w:t>15</w:t>
                </w:r>
                <w:r>
                  <w:rPr>
                    <w:noProof/>
                    <w:webHidden/>
                  </w:rPr>
                  <w:fldChar w:fldCharType="end"/>
                </w:r>
              </w:hyperlink>
            </w:p>
            <w:p w14:paraId="11A11F9C" w14:textId="54C4B0FC" w:rsidR="001619F6" w:rsidRPr="00C448A7" w:rsidRDefault="001619F6" w:rsidP="00C448A7">
              <w:pPr>
                <w:pStyle w:val="Spistreci2"/>
                <w:rPr>
                  <w:rFonts w:asciiTheme="minorHAnsi" w:eastAsiaTheme="minorEastAsia" w:hAnsiTheme="minorHAnsi" w:cstheme="minorBidi"/>
                  <w:kern w:val="2"/>
                  <w:sz w:val="24"/>
                  <w:szCs w:val="24"/>
                  <w14:ligatures w14:val="standardContextual"/>
                </w:rPr>
              </w:pPr>
              <w:r>
                <w:rPr>
                  <w:b/>
                  <w:bCs/>
                </w:rPr>
                <w:fldChar w:fldCharType="end"/>
              </w:r>
            </w:p>
          </w:sdtContent>
        </w:sdt>
        <w:p w14:paraId="19A141D7" w14:textId="77777777" w:rsidR="00F53186" w:rsidRDefault="00F53186">
          <w:pPr>
            <w:rPr>
              <w:b/>
              <w:bCs/>
              <w:sz w:val="26"/>
              <w:szCs w:val="24"/>
            </w:rPr>
          </w:pPr>
          <w:r>
            <w:rPr>
              <w:b/>
              <w:bCs/>
              <w:sz w:val="26"/>
              <w:szCs w:val="24"/>
            </w:rPr>
            <w:br w:type="page"/>
          </w:r>
        </w:p>
        <w:p w14:paraId="2CAE9978" w14:textId="77777777" w:rsidR="00175208" w:rsidRPr="00057162" w:rsidRDefault="00175208" w:rsidP="00175208">
          <w:pPr>
            <w:pStyle w:val="Nagwek1"/>
            <w:numPr>
              <w:ilvl w:val="0"/>
              <w:numId w:val="0"/>
            </w:numPr>
            <w:shd w:val="clear" w:color="auto" w:fill="D9D9D9" w:themeFill="background1" w:themeFillShade="D9"/>
            <w:spacing w:before="120" w:line="312" w:lineRule="auto"/>
            <w:ind w:left="432" w:hanging="432"/>
            <w:jc w:val="both"/>
            <w:rPr>
              <w:szCs w:val="24"/>
            </w:rPr>
          </w:pPr>
          <w:bookmarkStart w:id="1" w:name="_Toc106184558"/>
          <w:bookmarkStart w:id="2" w:name="_Toc148612321"/>
          <w:bookmarkStart w:id="3" w:name="_Toc156812481"/>
          <w:bookmarkStart w:id="4" w:name="_Toc197947114"/>
          <w:r w:rsidRPr="00057162">
            <w:rPr>
              <w:szCs w:val="24"/>
            </w:rPr>
            <w:lastRenderedPageBreak/>
            <w:t xml:space="preserve">Część I. </w:t>
          </w:r>
          <w:r>
            <w:rPr>
              <w:szCs w:val="24"/>
            </w:rPr>
            <w:t>Zamawiający</w:t>
          </w:r>
          <w:bookmarkEnd w:id="1"/>
          <w:bookmarkEnd w:id="2"/>
          <w:bookmarkEnd w:id="3"/>
          <w:bookmarkEnd w:id="4"/>
        </w:p>
        <w:p w14:paraId="41425202" w14:textId="77777777" w:rsidR="00175208" w:rsidRPr="001F5058" w:rsidRDefault="00175208" w:rsidP="00175208">
          <w:pPr>
            <w:spacing w:before="120" w:line="312" w:lineRule="auto"/>
            <w:jc w:val="both"/>
            <w:rPr>
              <w:b/>
              <w:bCs/>
              <w:sz w:val="22"/>
              <w:szCs w:val="22"/>
            </w:rPr>
          </w:pPr>
          <w:r w:rsidRPr="001F5058">
            <w:rPr>
              <w:b/>
              <w:bCs/>
              <w:sz w:val="22"/>
              <w:szCs w:val="22"/>
            </w:rPr>
            <w:t>Polska Grupa Górnicza S.A.</w:t>
          </w:r>
        </w:p>
        <w:p w14:paraId="2850E028" w14:textId="77777777" w:rsidR="00175208" w:rsidRPr="001F5058" w:rsidRDefault="00175208" w:rsidP="00175208">
          <w:pPr>
            <w:spacing w:before="120" w:line="312" w:lineRule="auto"/>
            <w:jc w:val="both"/>
            <w:rPr>
              <w:spacing w:val="-4"/>
              <w:sz w:val="22"/>
              <w:szCs w:val="22"/>
            </w:rPr>
          </w:pPr>
          <w:r w:rsidRPr="001F5058">
            <w:rPr>
              <w:spacing w:val="-4"/>
              <w:sz w:val="22"/>
              <w:szCs w:val="22"/>
            </w:rPr>
            <w:t xml:space="preserve">KRS 0000709363, NIP: 634-283-47-28, REGON: 360615984, </w:t>
          </w:r>
          <w:r w:rsidRPr="001F5058">
            <w:rPr>
              <w:rFonts w:eastAsia="MS Mincho"/>
              <w:sz w:val="22"/>
              <w:szCs w:val="22"/>
            </w:rPr>
            <w:t>nr rejestrowy BDO  000014704</w:t>
          </w:r>
        </w:p>
        <w:p w14:paraId="41B438AC" w14:textId="77777777" w:rsidR="00175208" w:rsidRPr="001F5058" w:rsidRDefault="00175208" w:rsidP="00175208">
          <w:pPr>
            <w:spacing w:before="120" w:line="312" w:lineRule="auto"/>
            <w:jc w:val="both"/>
            <w:rPr>
              <w:bCs/>
              <w:sz w:val="22"/>
              <w:szCs w:val="22"/>
            </w:rPr>
          </w:pPr>
          <w:r w:rsidRPr="001F5058">
            <w:rPr>
              <w:spacing w:val="-4"/>
              <w:sz w:val="22"/>
              <w:szCs w:val="22"/>
            </w:rPr>
            <w:t xml:space="preserve">Adres: </w:t>
          </w:r>
          <w:r w:rsidRPr="001F5058">
            <w:rPr>
              <w:bCs/>
              <w:sz w:val="22"/>
              <w:szCs w:val="22"/>
            </w:rPr>
            <w:t>40 - 039 Katowice, ul. Powstańców 30</w:t>
          </w:r>
        </w:p>
        <w:p w14:paraId="39EEE5AB" w14:textId="77777777" w:rsidR="00175208" w:rsidRPr="001F5058" w:rsidRDefault="00175208" w:rsidP="00175208">
          <w:pPr>
            <w:spacing w:before="120" w:line="312" w:lineRule="auto"/>
            <w:rPr>
              <w:rStyle w:val="Hipercze"/>
              <w:sz w:val="22"/>
              <w:szCs w:val="22"/>
            </w:rPr>
          </w:pPr>
          <w:r w:rsidRPr="001F5058">
            <w:rPr>
              <w:sz w:val="22"/>
              <w:szCs w:val="22"/>
            </w:rPr>
            <w:t>Adres strony internetowej prowadzonego postępowania</w:t>
          </w:r>
          <w:r w:rsidRPr="001F5058">
            <w:rPr>
              <w:bCs/>
              <w:sz w:val="22"/>
              <w:szCs w:val="22"/>
            </w:rPr>
            <w:t xml:space="preserve">: </w:t>
          </w:r>
        </w:p>
        <w:p w14:paraId="1CED9A07" w14:textId="77777777" w:rsidR="00175208" w:rsidRPr="001F5058" w:rsidRDefault="00175208" w:rsidP="00175208">
          <w:pPr>
            <w:rPr>
              <w:rStyle w:val="Hipercze"/>
              <w:sz w:val="22"/>
              <w:szCs w:val="22"/>
            </w:rPr>
          </w:pPr>
          <w:hyperlink r:id="rId11" w:history="1">
            <w:r w:rsidRPr="001F5058">
              <w:rPr>
                <w:rStyle w:val="Hipercze"/>
                <w:sz w:val="22"/>
                <w:szCs w:val="22"/>
              </w:rPr>
              <w:t>https://www.pgg.pl/strefa-korporacyjna/dostawcy/profil-nabywcy/przetargi</w:t>
            </w:r>
          </w:hyperlink>
        </w:p>
        <w:p w14:paraId="623ACE44" w14:textId="77777777" w:rsidR="00175208" w:rsidRPr="001F5058" w:rsidRDefault="00175208" w:rsidP="00175208">
          <w:pPr>
            <w:spacing w:before="120" w:line="312" w:lineRule="auto"/>
            <w:jc w:val="both"/>
            <w:rPr>
              <w:rStyle w:val="Hipercze"/>
              <w:bCs/>
              <w:iCs/>
              <w:sz w:val="22"/>
              <w:szCs w:val="22"/>
            </w:rPr>
          </w:pPr>
          <w:r w:rsidRPr="001F5058">
            <w:rPr>
              <w:bCs/>
              <w:iCs/>
              <w:sz w:val="22"/>
              <w:szCs w:val="22"/>
            </w:rPr>
            <w:t xml:space="preserve">Adres platformy EFO: </w:t>
          </w:r>
          <w:hyperlink r:id="rId12" w:history="1">
            <w:r w:rsidRPr="001F5058">
              <w:rPr>
                <w:rStyle w:val="Hipercze"/>
                <w:bCs/>
                <w:iCs/>
                <w:sz w:val="22"/>
                <w:szCs w:val="22"/>
              </w:rPr>
              <w:t>https://efo.coig.biz</w:t>
            </w:r>
          </w:hyperlink>
        </w:p>
        <w:p w14:paraId="0507EABC" w14:textId="77777777" w:rsidR="00175208" w:rsidRPr="001F5058" w:rsidRDefault="00175208" w:rsidP="00175208">
          <w:pPr>
            <w:spacing w:before="120" w:line="312" w:lineRule="auto"/>
            <w:jc w:val="both"/>
            <w:rPr>
              <w:bCs/>
              <w:iCs/>
              <w:sz w:val="22"/>
              <w:szCs w:val="22"/>
            </w:rPr>
          </w:pPr>
          <w:r w:rsidRPr="001F5058">
            <w:rPr>
              <w:rStyle w:val="Hipercze"/>
              <w:bCs/>
              <w:iCs/>
              <w:sz w:val="22"/>
              <w:szCs w:val="22"/>
            </w:rPr>
            <w:t>Infolinia: +48 32 716 9999</w:t>
          </w:r>
        </w:p>
        <w:p w14:paraId="1BC4F495" w14:textId="77777777" w:rsidR="00175208" w:rsidRPr="001F5058" w:rsidRDefault="00175208" w:rsidP="00175208">
          <w:pPr>
            <w:spacing w:before="120" w:line="360" w:lineRule="auto"/>
            <w:jc w:val="both"/>
            <w:rPr>
              <w:sz w:val="22"/>
              <w:szCs w:val="22"/>
              <w:vertAlign w:val="superscript"/>
            </w:rPr>
          </w:pPr>
          <w:r w:rsidRPr="001F5058">
            <w:rPr>
              <w:sz w:val="22"/>
              <w:szCs w:val="22"/>
            </w:rPr>
            <w:t>Godziny pracy: od poniedziałku do piątku od 6</w:t>
          </w:r>
          <w:r w:rsidRPr="001F5058">
            <w:rPr>
              <w:sz w:val="22"/>
              <w:szCs w:val="22"/>
              <w:vertAlign w:val="superscript"/>
            </w:rPr>
            <w:t>30</w:t>
          </w:r>
          <w:r w:rsidRPr="001F5058">
            <w:rPr>
              <w:sz w:val="22"/>
              <w:szCs w:val="22"/>
            </w:rPr>
            <w:t xml:space="preserve"> do 14</w:t>
          </w:r>
          <w:r w:rsidRPr="001F5058">
            <w:rPr>
              <w:sz w:val="22"/>
              <w:szCs w:val="22"/>
              <w:vertAlign w:val="superscript"/>
            </w:rPr>
            <w:t>30</w:t>
          </w:r>
        </w:p>
        <w:p w14:paraId="6DE7BA23" w14:textId="623963C2" w:rsidR="00175208" w:rsidRPr="001F5058" w:rsidRDefault="00175208" w:rsidP="00175208">
          <w:pPr>
            <w:spacing w:line="360" w:lineRule="auto"/>
            <w:jc w:val="both"/>
            <w:rPr>
              <w:bCs/>
              <w:iCs/>
              <w:sz w:val="22"/>
              <w:szCs w:val="22"/>
            </w:rPr>
          </w:pPr>
          <w:proofErr w:type="gramStart"/>
          <w:r w:rsidRPr="001F5058">
            <w:rPr>
              <w:bCs/>
              <w:iCs/>
              <w:sz w:val="22"/>
              <w:szCs w:val="22"/>
            </w:rPr>
            <w:t>Oddział  KWK</w:t>
          </w:r>
          <w:proofErr w:type="gramEnd"/>
          <w:r w:rsidRPr="001F5058">
            <w:rPr>
              <w:bCs/>
              <w:iCs/>
              <w:sz w:val="22"/>
              <w:szCs w:val="22"/>
            </w:rPr>
            <w:t xml:space="preserve"> </w:t>
          </w:r>
          <w:r w:rsidR="00600250">
            <w:rPr>
              <w:bCs/>
              <w:iCs/>
              <w:sz w:val="22"/>
              <w:szCs w:val="22"/>
            </w:rPr>
            <w:t>Bolesław Śmiały</w:t>
          </w:r>
        </w:p>
        <w:p w14:paraId="6DDCD1E4" w14:textId="00204583" w:rsidR="00175208" w:rsidRPr="001F5058" w:rsidRDefault="00175208" w:rsidP="00175208">
          <w:pPr>
            <w:spacing w:line="360" w:lineRule="auto"/>
            <w:jc w:val="both"/>
            <w:rPr>
              <w:bCs/>
              <w:iCs/>
              <w:sz w:val="22"/>
              <w:szCs w:val="22"/>
            </w:rPr>
          </w:pPr>
          <w:r w:rsidRPr="001F5058">
            <w:rPr>
              <w:bCs/>
              <w:iCs/>
              <w:sz w:val="22"/>
              <w:szCs w:val="22"/>
            </w:rPr>
            <w:t xml:space="preserve">ul. </w:t>
          </w:r>
          <w:r w:rsidR="00600250">
            <w:rPr>
              <w:bCs/>
              <w:iCs/>
              <w:sz w:val="22"/>
              <w:szCs w:val="22"/>
            </w:rPr>
            <w:t>Św. Barbary 12</w:t>
          </w:r>
        </w:p>
        <w:p w14:paraId="4B6CF75D" w14:textId="090658CC" w:rsidR="00175208" w:rsidRPr="001F5058" w:rsidRDefault="00175208" w:rsidP="00175208">
          <w:pPr>
            <w:spacing w:line="360" w:lineRule="auto"/>
            <w:jc w:val="both"/>
            <w:rPr>
              <w:bCs/>
              <w:iCs/>
              <w:sz w:val="22"/>
              <w:szCs w:val="22"/>
            </w:rPr>
          </w:pPr>
          <w:r w:rsidRPr="001F5058">
            <w:rPr>
              <w:bCs/>
              <w:iCs/>
              <w:sz w:val="22"/>
              <w:szCs w:val="22"/>
            </w:rPr>
            <w:t>4</w:t>
          </w:r>
          <w:r w:rsidR="00600250">
            <w:rPr>
              <w:bCs/>
              <w:iCs/>
              <w:sz w:val="22"/>
              <w:szCs w:val="22"/>
            </w:rPr>
            <w:t>3-173 Łaziska Górne</w:t>
          </w:r>
        </w:p>
        <w:p w14:paraId="2E5A750A" w14:textId="77777777" w:rsidR="00175208" w:rsidRPr="00454F28" w:rsidRDefault="00175208" w:rsidP="00175208">
          <w:pPr>
            <w:spacing w:line="252" w:lineRule="auto"/>
            <w:rPr>
              <w:b/>
              <w:bCs/>
              <w:sz w:val="22"/>
              <w:szCs w:val="22"/>
            </w:rPr>
          </w:pPr>
        </w:p>
        <w:p w14:paraId="5F48DAB2" w14:textId="77777777" w:rsidR="00175208" w:rsidRPr="00454F28" w:rsidRDefault="00175208" w:rsidP="00175208">
          <w:pPr>
            <w:spacing w:line="252" w:lineRule="auto"/>
            <w:rPr>
              <w:b/>
              <w:bCs/>
              <w:sz w:val="22"/>
              <w:szCs w:val="22"/>
            </w:rPr>
          </w:pPr>
          <w:r w:rsidRPr="00454F28">
            <w:rPr>
              <w:b/>
              <w:bCs/>
              <w:sz w:val="22"/>
              <w:szCs w:val="22"/>
            </w:rPr>
            <w:t xml:space="preserve">UWAGA: </w:t>
          </w:r>
        </w:p>
        <w:p w14:paraId="08FAC53F" w14:textId="77777777" w:rsidR="00175208" w:rsidRPr="00454F28" w:rsidRDefault="00175208" w:rsidP="00175208">
          <w:pPr>
            <w:spacing w:line="252" w:lineRule="auto"/>
            <w:rPr>
              <w:b/>
              <w:bCs/>
              <w:sz w:val="22"/>
              <w:szCs w:val="22"/>
            </w:rPr>
          </w:pPr>
          <w:r w:rsidRPr="00454F28">
            <w:rPr>
              <w:b/>
              <w:bCs/>
              <w:sz w:val="22"/>
              <w:szCs w:val="22"/>
            </w:rPr>
            <w:t>Kontakt z Zamawiający wyłącznie poprzez EFO.</w:t>
          </w:r>
        </w:p>
        <w:p w14:paraId="176DA88D" w14:textId="77777777" w:rsidR="00175208" w:rsidRPr="00454F28" w:rsidRDefault="00175208" w:rsidP="00175208">
          <w:pPr>
            <w:jc w:val="both"/>
            <w:rPr>
              <w:bCs/>
              <w:sz w:val="22"/>
              <w:szCs w:val="22"/>
            </w:rPr>
          </w:pPr>
          <w:r w:rsidRPr="00454F28">
            <w:rPr>
              <w:b/>
              <w:sz w:val="22"/>
              <w:szCs w:val="22"/>
            </w:rPr>
            <w:t>Użyte</w:t>
          </w:r>
          <w:r w:rsidRPr="00454F28">
            <w:rPr>
              <w:b/>
              <w:bCs/>
              <w:sz w:val="22"/>
              <w:szCs w:val="22"/>
            </w:rPr>
            <w:t xml:space="preserve"> w treści SWZ pojęcie: "EFO" znaczy E</w:t>
          </w:r>
          <w:r w:rsidRPr="00454F28">
            <w:rPr>
              <w:bCs/>
              <w:sz w:val="22"/>
              <w:szCs w:val="22"/>
            </w:rPr>
            <w:t>lektroniczny</w:t>
          </w:r>
          <w:r w:rsidRPr="00454F28">
            <w:rPr>
              <w:b/>
              <w:bCs/>
              <w:sz w:val="22"/>
              <w:szCs w:val="22"/>
            </w:rPr>
            <w:t xml:space="preserve"> F</w:t>
          </w:r>
          <w:r w:rsidRPr="00454F28">
            <w:rPr>
              <w:bCs/>
              <w:sz w:val="22"/>
              <w:szCs w:val="22"/>
            </w:rPr>
            <w:t>ormularz</w:t>
          </w:r>
          <w:r w:rsidRPr="00454F28">
            <w:rPr>
              <w:b/>
              <w:bCs/>
              <w:sz w:val="22"/>
              <w:szCs w:val="22"/>
            </w:rPr>
            <w:t xml:space="preserve"> O</w:t>
          </w:r>
          <w:r w:rsidRPr="00454F28">
            <w:rPr>
              <w:bCs/>
              <w:sz w:val="22"/>
              <w:szCs w:val="22"/>
            </w:rPr>
            <w:t xml:space="preserve">fertowy składany </w:t>
          </w:r>
          <w:r w:rsidRPr="00454F28">
            <w:rPr>
              <w:bCs/>
              <w:sz w:val="22"/>
              <w:szCs w:val="22"/>
            </w:rPr>
            <w:br/>
            <w:t>na platformie elektronicznej.</w:t>
          </w:r>
        </w:p>
        <w:p w14:paraId="64E7F892" w14:textId="77777777" w:rsidR="00175208" w:rsidRPr="00454F28" w:rsidRDefault="00175208" w:rsidP="00175208">
          <w:pPr>
            <w:ind w:left="340"/>
            <w:jc w:val="both"/>
            <w:rPr>
              <w:b/>
              <w:sz w:val="22"/>
              <w:szCs w:val="22"/>
            </w:rPr>
          </w:pPr>
        </w:p>
        <w:p w14:paraId="3237E097" w14:textId="77777777" w:rsidR="00175208" w:rsidRPr="00454F28" w:rsidRDefault="00175208" w:rsidP="00175208">
          <w:pPr>
            <w:pStyle w:val="Nagwek1"/>
            <w:numPr>
              <w:ilvl w:val="0"/>
              <w:numId w:val="0"/>
            </w:numPr>
            <w:shd w:val="clear" w:color="auto" w:fill="D9D9D9" w:themeFill="background1" w:themeFillShade="D9"/>
            <w:spacing w:before="120" w:line="312" w:lineRule="auto"/>
            <w:ind w:left="432" w:hanging="432"/>
            <w:jc w:val="both"/>
            <w:rPr>
              <w:szCs w:val="24"/>
            </w:rPr>
          </w:pPr>
          <w:bookmarkStart w:id="5" w:name="_Toc106184559"/>
          <w:bookmarkStart w:id="6" w:name="_Toc148612322"/>
          <w:bookmarkStart w:id="7" w:name="_Toc156812482"/>
          <w:bookmarkStart w:id="8" w:name="_Toc197947115"/>
          <w:r w:rsidRPr="00454F28">
            <w:rPr>
              <w:szCs w:val="24"/>
            </w:rPr>
            <w:t>Część II. Postępowanie</w:t>
          </w:r>
          <w:bookmarkEnd w:id="5"/>
          <w:bookmarkEnd w:id="6"/>
          <w:bookmarkEnd w:id="7"/>
          <w:bookmarkEnd w:id="8"/>
        </w:p>
        <w:p w14:paraId="24AFDBBF" w14:textId="77777777" w:rsidR="00175208" w:rsidRPr="00464250" w:rsidRDefault="00175208">
          <w:pPr>
            <w:numPr>
              <w:ilvl w:val="0"/>
              <w:numId w:val="14"/>
            </w:numPr>
            <w:tabs>
              <w:tab w:val="clear" w:pos="862"/>
            </w:tabs>
            <w:ind w:left="426" w:hanging="426"/>
            <w:jc w:val="both"/>
            <w:rPr>
              <w:sz w:val="22"/>
              <w:szCs w:val="22"/>
            </w:rPr>
          </w:pPr>
          <w:r w:rsidRPr="00464250">
            <w:rPr>
              <w:sz w:val="22"/>
              <w:szCs w:val="22"/>
            </w:rPr>
            <w:t>Postępowanie o udzielenie zamówienia prowadzone jest w trybie przetargu nieograniczonego na podstawie przepisów Regulaminu udzielania zamówień w Polskiej Grupie Górniczej S.A., zwanym dalej Regulaminem.</w:t>
          </w:r>
        </w:p>
        <w:p w14:paraId="098DEE87" w14:textId="77777777" w:rsidR="00175208" w:rsidRPr="00464250" w:rsidRDefault="00175208">
          <w:pPr>
            <w:numPr>
              <w:ilvl w:val="0"/>
              <w:numId w:val="14"/>
            </w:numPr>
            <w:tabs>
              <w:tab w:val="clear" w:pos="862"/>
            </w:tabs>
            <w:ind w:left="426" w:hanging="426"/>
            <w:jc w:val="both"/>
            <w:rPr>
              <w:sz w:val="22"/>
              <w:szCs w:val="22"/>
            </w:rPr>
          </w:pPr>
          <w:r w:rsidRPr="00464250">
            <w:rPr>
              <w:sz w:val="22"/>
              <w:szCs w:val="22"/>
            </w:rPr>
            <w:t>Postępowanie jest prowadzone w języku polskim.</w:t>
          </w:r>
        </w:p>
        <w:p w14:paraId="2504771A" w14:textId="77777777" w:rsidR="00175208" w:rsidRPr="00464250" w:rsidRDefault="00175208">
          <w:pPr>
            <w:numPr>
              <w:ilvl w:val="0"/>
              <w:numId w:val="14"/>
            </w:numPr>
            <w:tabs>
              <w:tab w:val="clear" w:pos="862"/>
            </w:tabs>
            <w:ind w:left="426" w:hanging="426"/>
            <w:jc w:val="both"/>
            <w:rPr>
              <w:sz w:val="22"/>
              <w:szCs w:val="22"/>
            </w:rPr>
          </w:pPr>
          <w:r w:rsidRPr="00464250">
            <w:rPr>
              <w:sz w:val="22"/>
              <w:szCs w:val="22"/>
            </w:rPr>
            <w:t xml:space="preserve">Obowiązek informacyjny wynikający z Artykułu 13 i 14 Rozporządzenia Parlamentu Europejskiego </w:t>
          </w:r>
          <w:r>
            <w:rPr>
              <w:sz w:val="22"/>
              <w:szCs w:val="22"/>
            </w:rPr>
            <w:t xml:space="preserve">                     </w:t>
          </w:r>
          <w:r w:rsidRPr="00464250">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759F3EB" w14:textId="77777777" w:rsidR="00175208" w:rsidRPr="00464250" w:rsidRDefault="00175208">
          <w:pPr>
            <w:numPr>
              <w:ilvl w:val="0"/>
              <w:numId w:val="14"/>
            </w:numPr>
            <w:tabs>
              <w:tab w:val="clear" w:pos="862"/>
            </w:tabs>
            <w:ind w:left="426" w:hanging="426"/>
            <w:jc w:val="both"/>
            <w:rPr>
              <w:sz w:val="22"/>
              <w:szCs w:val="22"/>
            </w:rPr>
          </w:pPr>
          <w:r w:rsidRPr="00464250">
            <w:rPr>
              <w:sz w:val="22"/>
              <w:szCs w:val="22"/>
            </w:rPr>
            <w:t>Dodatkowo Zamawiający informuje, że:</w:t>
          </w:r>
        </w:p>
        <w:p w14:paraId="10EF3F30" w14:textId="77777777" w:rsidR="00175208" w:rsidRPr="00464250" w:rsidRDefault="00175208">
          <w:pPr>
            <w:pStyle w:val="Akapitzlist"/>
            <w:numPr>
              <w:ilvl w:val="1"/>
              <w:numId w:val="14"/>
            </w:numPr>
            <w:ind w:left="851" w:hanging="425"/>
            <w:jc w:val="both"/>
            <w:rPr>
              <w:sz w:val="22"/>
              <w:szCs w:val="22"/>
            </w:rPr>
          </w:pPr>
          <w:r w:rsidRPr="00464250">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4557CC7C" w14:textId="77777777" w:rsidR="00175208" w:rsidRPr="00464250" w:rsidRDefault="00175208">
          <w:pPr>
            <w:pStyle w:val="Akapitzlist"/>
            <w:numPr>
              <w:ilvl w:val="1"/>
              <w:numId w:val="14"/>
            </w:numPr>
            <w:ind w:left="851" w:hanging="425"/>
            <w:jc w:val="both"/>
            <w:rPr>
              <w:sz w:val="22"/>
              <w:szCs w:val="22"/>
            </w:rPr>
          </w:pPr>
          <w:r w:rsidRPr="00464250">
            <w:rPr>
              <w:sz w:val="22"/>
              <w:szCs w:val="22"/>
            </w:rPr>
            <w:t xml:space="preserve">w postępowaniu o udzielenie zamówienia zgłoszenie żądania ograniczenia </w:t>
          </w:r>
          <w:proofErr w:type="gramStart"/>
          <w:r w:rsidRPr="00464250">
            <w:rPr>
              <w:sz w:val="22"/>
              <w:szCs w:val="22"/>
            </w:rPr>
            <w:t xml:space="preserve">przetwarzania,   </w:t>
          </w:r>
          <w:proofErr w:type="gramEnd"/>
          <w:r w:rsidRPr="00464250">
            <w:rPr>
              <w:sz w:val="22"/>
              <w:szCs w:val="22"/>
            </w:rPr>
            <w:t xml:space="preserve">  </w:t>
          </w:r>
          <w:r>
            <w:rPr>
              <w:sz w:val="22"/>
              <w:szCs w:val="22"/>
            </w:rPr>
            <w:t xml:space="preserve">                             </w:t>
          </w:r>
          <w:r w:rsidRPr="00464250">
            <w:rPr>
              <w:sz w:val="22"/>
              <w:szCs w:val="22"/>
            </w:rPr>
            <w:t>o którym mowa w art. 18 ust. 1 RODO, nie ogranicza przetwarzania danych osobowych do czasu zakończenia tego postępowania.</w:t>
          </w:r>
        </w:p>
        <w:p w14:paraId="544C85CA" w14:textId="77777777" w:rsidR="00175208" w:rsidRPr="00454F28" w:rsidRDefault="00175208" w:rsidP="00175208">
          <w:pPr>
            <w:jc w:val="both"/>
            <w:rPr>
              <w:sz w:val="22"/>
              <w:szCs w:val="22"/>
            </w:rPr>
          </w:pPr>
        </w:p>
        <w:p w14:paraId="16B580EF" w14:textId="77777777" w:rsidR="00175208" w:rsidRPr="00057162" w:rsidRDefault="00175208" w:rsidP="00175208">
          <w:pPr>
            <w:pStyle w:val="Nagwek1"/>
            <w:numPr>
              <w:ilvl w:val="0"/>
              <w:numId w:val="0"/>
            </w:numPr>
            <w:shd w:val="clear" w:color="auto" w:fill="D9D9D9" w:themeFill="background1" w:themeFillShade="D9"/>
            <w:spacing w:before="120" w:line="312" w:lineRule="auto"/>
            <w:ind w:left="432" w:hanging="432"/>
            <w:jc w:val="both"/>
            <w:rPr>
              <w:szCs w:val="24"/>
            </w:rPr>
          </w:pPr>
          <w:bookmarkStart w:id="9" w:name="_Toc106184560"/>
          <w:bookmarkStart w:id="10" w:name="_Toc148612323"/>
          <w:bookmarkStart w:id="11" w:name="_Toc156812483"/>
          <w:bookmarkStart w:id="12" w:name="_Toc197947116"/>
          <w:r w:rsidRPr="00057162">
            <w:rPr>
              <w:szCs w:val="24"/>
            </w:rPr>
            <w:t xml:space="preserve">Część III. Przedmiot zamówienia. </w:t>
          </w:r>
          <w:r>
            <w:rPr>
              <w:szCs w:val="24"/>
            </w:rPr>
            <w:t xml:space="preserve">Okres obowiązywania umowy. </w:t>
          </w:r>
          <w:r w:rsidRPr="00057162">
            <w:rPr>
              <w:szCs w:val="24"/>
            </w:rPr>
            <w:t xml:space="preserve">Termin </w:t>
          </w:r>
          <w:r>
            <w:rPr>
              <w:szCs w:val="24"/>
            </w:rPr>
            <w:t>realizacji</w:t>
          </w:r>
          <w:r w:rsidRPr="00057162">
            <w:rPr>
              <w:szCs w:val="24"/>
            </w:rPr>
            <w:t>.</w:t>
          </w:r>
          <w:bookmarkEnd w:id="9"/>
          <w:bookmarkEnd w:id="10"/>
          <w:bookmarkEnd w:id="11"/>
          <w:bookmarkEnd w:id="12"/>
        </w:p>
        <w:p w14:paraId="563CA2DB" w14:textId="63804CF5" w:rsidR="009F7AC2" w:rsidRDefault="00175208">
          <w:pPr>
            <w:pStyle w:val="Akapitzlist"/>
            <w:numPr>
              <w:ilvl w:val="0"/>
              <w:numId w:val="29"/>
            </w:numPr>
            <w:ind w:left="426" w:hanging="426"/>
            <w:jc w:val="both"/>
            <w:rPr>
              <w:sz w:val="22"/>
              <w:szCs w:val="22"/>
            </w:rPr>
          </w:pPr>
          <w:r w:rsidRPr="00605EF9">
            <w:rPr>
              <w:sz w:val="22"/>
              <w:szCs w:val="22"/>
            </w:rPr>
            <w:t xml:space="preserve">Przedmiotem zamówienia </w:t>
          </w:r>
          <w:r w:rsidR="00BE6C78">
            <w:rPr>
              <w:sz w:val="22"/>
              <w:szCs w:val="22"/>
            </w:rPr>
            <w:t>są</w:t>
          </w:r>
          <w:r w:rsidRPr="00605EF9">
            <w:rPr>
              <w:sz w:val="22"/>
              <w:szCs w:val="22"/>
            </w:rPr>
            <w:t>: „</w:t>
          </w:r>
          <w:bookmarkStart w:id="13" w:name="_Hlk213139063"/>
          <w:r w:rsidR="00600250" w:rsidRPr="00EE03BA">
            <w:rPr>
              <w:i/>
              <w:iCs/>
              <w:sz w:val="22"/>
              <w:szCs w:val="22"/>
            </w:rPr>
            <w:t xml:space="preserve">Naprawy serwisowe spycharek gąsienicowych eksploatowanych </w:t>
          </w:r>
          <w:r w:rsidR="00544C8E">
            <w:rPr>
              <w:i/>
              <w:iCs/>
              <w:sz w:val="22"/>
              <w:szCs w:val="22"/>
            </w:rPr>
            <w:br/>
          </w:r>
          <w:r w:rsidR="00600250" w:rsidRPr="00EE03BA">
            <w:rPr>
              <w:i/>
              <w:iCs/>
              <w:sz w:val="22"/>
              <w:szCs w:val="22"/>
            </w:rPr>
            <w:t>w ZPMW dla Polskiej Grupy Górniczej S.A. Oddział KWK Bolesław Śmiały w okresie 24 miesięcy</w:t>
          </w:r>
          <w:r w:rsidR="00600250" w:rsidRPr="00246A83">
            <w:rPr>
              <w:i/>
              <w:iCs/>
            </w:rPr>
            <w:t>”</w:t>
          </w:r>
          <w:r w:rsidR="009F7AC2">
            <w:rPr>
              <w:sz w:val="22"/>
              <w:szCs w:val="22"/>
            </w:rPr>
            <w:t>.</w:t>
          </w:r>
          <w:bookmarkEnd w:id="13"/>
        </w:p>
        <w:p w14:paraId="6F4099C7" w14:textId="77777777" w:rsidR="009F7AC2" w:rsidRPr="00605EF9" w:rsidRDefault="009F7AC2">
          <w:pPr>
            <w:pStyle w:val="Akapitzlist"/>
            <w:numPr>
              <w:ilvl w:val="0"/>
              <w:numId w:val="29"/>
            </w:numPr>
            <w:ind w:left="426" w:hanging="426"/>
            <w:jc w:val="both"/>
            <w:rPr>
              <w:bCs/>
              <w:sz w:val="22"/>
              <w:szCs w:val="22"/>
            </w:rPr>
          </w:pPr>
          <w:r w:rsidRPr="00605EF9">
            <w:rPr>
              <w:sz w:val="22"/>
              <w:szCs w:val="22"/>
            </w:rPr>
            <w:t xml:space="preserve">Szczegółowy opis przedmiotu zamówienia - SOPZ zawarty jest w </w:t>
          </w:r>
          <w:r w:rsidRPr="00605EF9">
            <w:rPr>
              <w:b/>
              <w:bCs/>
              <w:iCs/>
              <w:sz w:val="22"/>
              <w:szCs w:val="22"/>
            </w:rPr>
            <w:t>Załączniku nr 1</w:t>
          </w:r>
          <w:r w:rsidRPr="00605EF9">
            <w:rPr>
              <w:b/>
              <w:bCs/>
              <w:sz w:val="22"/>
              <w:szCs w:val="22"/>
            </w:rPr>
            <w:t xml:space="preserve"> do SWZ.</w:t>
          </w:r>
        </w:p>
        <w:p w14:paraId="1C58488D" w14:textId="36CA1782" w:rsidR="009F7AC2" w:rsidRPr="00605EF9" w:rsidRDefault="009F7AC2">
          <w:pPr>
            <w:pStyle w:val="Akapitzlist"/>
            <w:numPr>
              <w:ilvl w:val="0"/>
              <w:numId w:val="29"/>
            </w:numPr>
            <w:ind w:left="426" w:hanging="426"/>
            <w:jc w:val="both"/>
            <w:rPr>
              <w:bCs/>
              <w:sz w:val="22"/>
              <w:szCs w:val="22"/>
            </w:rPr>
          </w:pPr>
          <w:r w:rsidRPr="00605EF9">
            <w:rPr>
              <w:sz w:val="22"/>
              <w:szCs w:val="22"/>
            </w:rPr>
            <w:t xml:space="preserve">Kody CPV: </w:t>
          </w:r>
          <w:r>
            <w:rPr>
              <w:sz w:val="22"/>
              <w:szCs w:val="22"/>
            </w:rPr>
            <w:t>5</w:t>
          </w:r>
          <w:r w:rsidR="00AF4009">
            <w:rPr>
              <w:sz w:val="22"/>
              <w:szCs w:val="22"/>
            </w:rPr>
            <w:t>0</w:t>
          </w:r>
          <w:r w:rsidR="00600250">
            <w:rPr>
              <w:sz w:val="22"/>
              <w:szCs w:val="22"/>
            </w:rPr>
            <w:t>110000-9</w:t>
          </w:r>
          <w:r>
            <w:rPr>
              <w:sz w:val="22"/>
              <w:szCs w:val="22"/>
            </w:rPr>
            <w:t>.</w:t>
          </w:r>
        </w:p>
        <w:p w14:paraId="01E41A60" w14:textId="4D64ADB1" w:rsidR="009F7AC2" w:rsidRPr="00FF6229" w:rsidRDefault="009F7AC2">
          <w:pPr>
            <w:pStyle w:val="Akapitzlist"/>
            <w:numPr>
              <w:ilvl w:val="0"/>
              <w:numId w:val="29"/>
            </w:numPr>
            <w:ind w:left="426" w:hanging="426"/>
            <w:jc w:val="both"/>
            <w:rPr>
              <w:bCs/>
              <w:sz w:val="22"/>
              <w:szCs w:val="22"/>
            </w:rPr>
          </w:pPr>
          <w:r w:rsidRPr="00FF6229">
            <w:rPr>
              <w:bCs/>
              <w:sz w:val="22"/>
              <w:szCs w:val="22"/>
            </w:rPr>
            <w:t xml:space="preserve">Okres obowiązywania umowy i termin realizacji został określony w §5 Istotnych postanowień umowy (IPU) - </w:t>
          </w:r>
          <w:r w:rsidRPr="00FF6229">
            <w:rPr>
              <w:b/>
              <w:sz w:val="22"/>
              <w:szCs w:val="22"/>
            </w:rPr>
            <w:t xml:space="preserve">Załącznik nr </w:t>
          </w:r>
          <w:r w:rsidR="00AF4009" w:rsidRPr="00FF6229">
            <w:rPr>
              <w:b/>
              <w:sz w:val="22"/>
              <w:szCs w:val="22"/>
            </w:rPr>
            <w:t>1</w:t>
          </w:r>
          <w:r w:rsidR="00A14747">
            <w:rPr>
              <w:b/>
              <w:sz w:val="22"/>
              <w:szCs w:val="22"/>
            </w:rPr>
            <w:t>3</w:t>
          </w:r>
          <w:r w:rsidRPr="00FF6229">
            <w:rPr>
              <w:b/>
              <w:sz w:val="22"/>
              <w:szCs w:val="22"/>
            </w:rPr>
            <w:t xml:space="preserve"> do SWZ</w:t>
          </w:r>
          <w:r w:rsidRPr="00FF6229">
            <w:rPr>
              <w:bCs/>
              <w:sz w:val="22"/>
              <w:szCs w:val="22"/>
            </w:rPr>
            <w:t>.</w:t>
          </w:r>
        </w:p>
        <w:p w14:paraId="26D47D7D" w14:textId="77777777" w:rsidR="009F7AC2" w:rsidRPr="00AF4009" w:rsidRDefault="009F7AC2">
          <w:pPr>
            <w:pStyle w:val="Akapitzlist"/>
            <w:numPr>
              <w:ilvl w:val="0"/>
              <w:numId w:val="29"/>
            </w:numPr>
            <w:ind w:left="426" w:hanging="426"/>
            <w:jc w:val="both"/>
            <w:rPr>
              <w:bCs/>
              <w:sz w:val="22"/>
              <w:szCs w:val="22"/>
            </w:rPr>
          </w:pPr>
          <w:r w:rsidRPr="00605EF9">
            <w:rPr>
              <w:sz w:val="22"/>
              <w:szCs w:val="22"/>
            </w:rPr>
            <w:lastRenderedPageBreak/>
            <w:t xml:space="preserve">Maszyny/urządzenia objęte świadczeniem usług serwisowych są własnością Polskiej Grupy Górniczej S.A. </w:t>
          </w:r>
        </w:p>
        <w:p w14:paraId="001A1C63" w14:textId="77777777" w:rsidR="00AF4009" w:rsidRPr="00605EF9" w:rsidRDefault="00AF4009" w:rsidP="00AF4009">
          <w:pPr>
            <w:pStyle w:val="Akapitzlist"/>
            <w:ind w:left="426"/>
            <w:jc w:val="both"/>
            <w:rPr>
              <w:bCs/>
              <w:sz w:val="22"/>
              <w:szCs w:val="22"/>
            </w:rPr>
          </w:pPr>
        </w:p>
        <w:p w14:paraId="10DB0B52" w14:textId="77777777" w:rsidR="00AF4009" w:rsidRPr="00057162" w:rsidRDefault="00AF4009" w:rsidP="00AF4009">
          <w:pPr>
            <w:pStyle w:val="Nagwek1"/>
            <w:numPr>
              <w:ilvl w:val="0"/>
              <w:numId w:val="0"/>
            </w:numPr>
            <w:shd w:val="clear" w:color="auto" w:fill="D9D9D9" w:themeFill="background1" w:themeFillShade="D9"/>
            <w:spacing w:before="120" w:line="312" w:lineRule="auto"/>
            <w:ind w:left="432" w:hanging="432"/>
            <w:jc w:val="both"/>
            <w:rPr>
              <w:szCs w:val="24"/>
            </w:rPr>
          </w:pPr>
          <w:bookmarkStart w:id="14" w:name="_Toc156812484"/>
          <w:bookmarkStart w:id="15" w:name="_Toc197947117"/>
          <w:r w:rsidRPr="00057162">
            <w:rPr>
              <w:szCs w:val="24"/>
            </w:rPr>
            <w:t>Część I</w:t>
          </w:r>
          <w:r>
            <w:rPr>
              <w:szCs w:val="24"/>
            </w:rPr>
            <w:t>V</w:t>
          </w:r>
          <w:r w:rsidRPr="00057162">
            <w:rPr>
              <w:szCs w:val="24"/>
            </w:rPr>
            <w:t>. P</w:t>
          </w:r>
          <w:r>
            <w:rPr>
              <w:szCs w:val="24"/>
            </w:rPr>
            <w:t>odział na części, oferty wariantowe.</w:t>
          </w:r>
          <w:bookmarkEnd w:id="14"/>
          <w:bookmarkEnd w:id="15"/>
        </w:p>
        <w:p w14:paraId="566B3AA0" w14:textId="77777777" w:rsidR="00600250" w:rsidRDefault="00AF4009" w:rsidP="00544C8E">
          <w:pPr>
            <w:jc w:val="both"/>
            <w:rPr>
              <w:sz w:val="22"/>
              <w:szCs w:val="22"/>
            </w:rPr>
          </w:pPr>
          <w:r w:rsidRPr="00EE4F4C">
            <w:rPr>
              <w:sz w:val="22"/>
              <w:szCs w:val="22"/>
            </w:rPr>
            <w:t xml:space="preserve">Zamawiający </w:t>
          </w:r>
          <w:r w:rsidR="00600250">
            <w:rPr>
              <w:sz w:val="22"/>
              <w:szCs w:val="22"/>
            </w:rPr>
            <w:t xml:space="preserve">nie </w:t>
          </w:r>
          <w:r w:rsidRPr="00EE4F4C">
            <w:rPr>
              <w:bCs/>
              <w:sz w:val="22"/>
              <w:szCs w:val="22"/>
            </w:rPr>
            <w:t xml:space="preserve">dopuszcza możliwość </w:t>
          </w:r>
          <w:r w:rsidRPr="00EE4F4C">
            <w:rPr>
              <w:sz w:val="22"/>
              <w:szCs w:val="22"/>
            </w:rPr>
            <w:t xml:space="preserve">składania ofert </w:t>
          </w:r>
          <w:proofErr w:type="gramStart"/>
          <w:r w:rsidRPr="00EE4F4C">
            <w:rPr>
              <w:sz w:val="22"/>
              <w:szCs w:val="22"/>
            </w:rPr>
            <w:t xml:space="preserve">częściowych </w:t>
          </w:r>
          <w:r w:rsidR="00600250">
            <w:rPr>
              <w:sz w:val="22"/>
              <w:szCs w:val="22"/>
            </w:rPr>
            <w:t>.</w:t>
          </w:r>
          <w:proofErr w:type="gramEnd"/>
        </w:p>
        <w:p w14:paraId="329A7B3C" w14:textId="3333687F" w:rsidR="008C6C16" w:rsidRPr="009F7AC2" w:rsidRDefault="00000000" w:rsidP="009F7AC2">
          <w:pPr>
            <w:pStyle w:val="Akapitzlist"/>
            <w:ind w:left="426"/>
            <w:jc w:val="both"/>
            <w:rPr>
              <w:sz w:val="22"/>
              <w:szCs w:val="22"/>
            </w:rPr>
          </w:pPr>
        </w:p>
      </w:sdtContent>
    </w:sdt>
    <w:p w14:paraId="2E530087" w14:textId="77777777" w:rsidR="00AF4009" w:rsidRPr="00057162" w:rsidRDefault="00070B0B" w:rsidP="00AF4009">
      <w:pPr>
        <w:pStyle w:val="Nagwek1"/>
        <w:numPr>
          <w:ilvl w:val="0"/>
          <w:numId w:val="0"/>
        </w:numPr>
        <w:shd w:val="clear" w:color="auto" w:fill="D9D9D9" w:themeFill="background1" w:themeFillShade="D9"/>
        <w:spacing w:before="120" w:line="312" w:lineRule="auto"/>
        <w:ind w:left="432" w:hanging="432"/>
        <w:jc w:val="both"/>
        <w:rPr>
          <w:szCs w:val="24"/>
        </w:rPr>
      </w:pPr>
      <w:r w:rsidRPr="005B3776">
        <w:rPr>
          <w:i/>
          <w:sz w:val="22"/>
          <w:szCs w:val="22"/>
        </w:rPr>
        <w:t xml:space="preserve">  </w:t>
      </w:r>
      <w:bookmarkStart w:id="16" w:name="_Toc156812485"/>
      <w:bookmarkStart w:id="17" w:name="_Toc197947118"/>
      <w:r w:rsidR="00AF4009" w:rsidRPr="00057162">
        <w:rPr>
          <w:szCs w:val="24"/>
        </w:rPr>
        <w:t xml:space="preserve">Część </w:t>
      </w:r>
      <w:r w:rsidR="00AF4009">
        <w:rPr>
          <w:szCs w:val="24"/>
        </w:rPr>
        <w:t>V</w:t>
      </w:r>
      <w:r w:rsidR="00AF4009" w:rsidRPr="00057162">
        <w:rPr>
          <w:szCs w:val="24"/>
        </w:rPr>
        <w:t xml:space="preserve">. </w:t>
      </w:r>
      <w:r w:rsidR="00AF4009">
        <w:rPr>
          <w:szCs w:val="24"/>
        </w:rPr>
        <w:t>Kwalifikacja podmiotowa Wykonawców.</w:t>
      </w:r>
      <w:bookmarkEnd w:id="16"/>
      <w:bookmarkEnd w:id="17"/>
    </w:p>
    <w:p w14:paraId="41480705" w14:textId="77777777" w:rsidR="00AF4009" w:rsidRDefault="00AF4009">
      <w:pPr>
        <w:numPr>
          <w:ilvl w:val="0"/>
          <w:numId w:val="30"/>
        </w:numPr>
        <w:ind w:left="426" w:hanging="426"/>
        <w:jc w:val="both"/>
        <w:rPr>
          <w:sz w:val="22"/>
          <w:szCs w:val="22"/>
        </w:rPr>
      </w:pPr>
      <w:r w:rsidRPr="00464250">
        <w:rPr>
          <w:sz w:val="22"/>
          <w:szCs w:val="22"/>
        </w:rPr>
        <w:t xml:space="preserve">O udzielenie zamówienia mogą ubiegać się Wykonawcy, którzy nie podlegają wykluczeniu </w:t>
      </w:r>
      <w:r w:rsidRPr="00464250">
        <w:rPr>
          <w:sz w:val="22"/>
          <w:szCs w:val="22"/>
        </w:rPr>
        <w:br/>
        <w:t>z postępowania oraz spełniają warunki udziału w postępowaniu.</w:t>
      </w:r>
    </w:p>
    <w:p w14:paraId="03422BB4" w14:textId="77777777" w:rsidR="00AF4009" w:rsidRPr="00464250" w:rsidRDefault="00AF4009">
      <w:pPr>
        <w:numPr>
          <w:ilvl w:val="0"/>
          <w:numId w:val="30"/>
        </w:numPr>
        <w:ind w:left="426" w:hanging="426"/>
        <w:jc w:val="both"/>
        <w:rPr>
          <w:sz w:val="22"/>
          <w:szCs w:val="22"/>
        </w:rPr>
      </w:pPr>
      <w:r w:rsidRPr="00464250">
        <w:rPr>
          <w:sz w:val="22"/>
          <w:szCs w:val="22"/>
        </w:rPr>
        <w:t>Wykluczeniu z postępowania podlega Wykonawca:</w:t>
      </w:r>
    </w:p>
    <w:p w14:paraId="3892C8BD" w14:textId="26894754" w:rsidR="00AF4009" w:rsidRPr="00E427E1" w:rsidRDefault="00AF4009">
      <w:pPr>
        <w:pStyle w:val="Akapitzlist"/>
        <w:widowControl w:val="0"/>
        <w:numPr>
          <w:ilvl w:val="0"/>
          <w:numId w:val="49"/>
        </w:numPr>
        <w:adjustRightInd w:val="0"/>
        <w:ind w:left="1276" w:hanging="425"/>
        <w:contextualSpacing/>
        <w:jc w:val="both"/>
        <w:textAlignment w:val="baseline"/>
        <w:rPr>
          <w:sz w:val="22"/>
          <w:szCs w:val="22"/>
        </w:rPr>
      </w:pPr>
    </w:p>
    <w:p w14:paraId="722BBED8" w14:textId="058E35A9" w:rsidR="00AF4009" w:rsidRDefault="00AF4009">
      <w:pPr>
        <w:numPr>
          <w:ilvl w:val="1"/>
          <w:numId w:val="30"/>
        </w:numPr>
        <w:ind w:left="851" w:hanging="425"/>
        <w:jc w:val="both"/>
        <w:rPr>
          <w:sz w:val="22"/>
          <w:szCs w:val="22"/>
        </w:rPr>
      </w:pPr>
      <w:r w:rsidRPr="00464250">
        <w:rPr>
          <w:sz w:val="22"/>
          <w:szCs w:val="22"/>
        </w:rPr>
        <w:t xml:space="preserve">w stosunku do którego otwarto likwidację, sąd zarządził likwidację majątku w postępowaniu restrukturyzacyjnym lub upadłościowym, w stosunku do którego ogłoszono upadłość – </w:t>
      </w:r>
      <w:r w:rsidR="004F1787">
        <w:rPr>
          <w:sz w:val="22"/>
          <w:szCs w:val="22"/>
        </w:rPr>
        <w:t xml:space="preserve">                                  </w:t>
      </w:r>
      <w:r w:rsidRPr="00464250">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1345498D" w14:textId="6AA5F87C" w:rsidR="00AF4009" w:rsidRDefault="00AF4009">
      <w:pPr>
        <w:numPr>
          <w:ilvl w:val="1"/>
          <w:numId w:val="30"/>
        </w:numPr>
        <w:ind w:left="851" w:hanging="425"/>
        <w:jc w:val="both"/>
        <w:rPr>
          <w:sz w:val="22"/>
          <w:szCs w:val="22"/>
        </w:rPr>
      </w:pPr>
      <w:r w:rsidRPr="0002456C">
        <w:rPr>
          <w:sz w:val="22"/>
          <w:szCs w:val="22"/>
        </w:rPr>
        <w:t xml:space="preserve">jeżeli Zamawiający może stwierdzić, na podstawie wiarygodnych przesłanek, że Wykonawca zawarł z innymi Wykonawcami porozumienie mające na celu zakłócenie </w:t>
      </w:r>
      <w:proofErr w:type="gramStart"/>
      <w:r w:rsidRPr="0002456C">
        <w:rPr>
          <w:sz w:val="22"/>
          <w:szCs w:val="22"/>
        </w:rPr>
        <w:t xml:space="preserve">konkurencji, </w:t>
      </w:r>
      <w:r w:rsidR="004F1787">
        <w:rPr>
          <w:sz w:val="22"/>
          <w:szCs w:val="22"/>
        </w:rPr>
        <w:t xml:space="preserve">  </w:t>
      </w:r>
      <w:proofErr w:type="gramEnd"/>
      <w:r w:rsidR="004F1787">
        <w:rPr>
          <w:sz w:val="22"/>
          <w:szCs w:val="22"/>
        </w:rPr>
        <w:t xml:space="preserve">                                </w:t>
      </w:r>
      <w:r w:rsidRPr="0002456C">
        <w:rPr>
          <w:sz w:val="22"/>
          <w:szCs w:val="22"/>
        </w:rPr>
        <w:t xml:space="preserve">w </w:t>
      </w:r>
      <w:proofErr w:type="gramStart"/>
      <w:r w:rsidRPr="0002456C">
        <w:rPr>
          <w:sz w:val="22"/>
          <w:szCs w:val="22"/>
        </w:rPr>
        <w:t>szczególności</w:t>
      </w:r>
      <w:proofErr w:type="gramEnd"/>
      <w:r w:rsidRPr="0002456C">
        <w:rPr>
          <w:sz w:val="22"/>
          <w:szCs w:val="22"/>
        </w:rPr>
        <w:t xml:space="preserve"> jeżeli należąc do tej samej grupy kapitałowej w rozumieniu ustawy z dnia 16 lutego 2007 r.</w:t>
      </w:r>
      <w:r w:rsidR="004F1787">
        <w:rPr>
          <w:sz w:val="22"/>
          <w:szCs w:val="22"/>
        </w:rPr>
        <w:t xml:space="preserve"> </w:t>
      </w:r>
      <w:r w:rsidRPr="0002456C">
        <w:rPr>
          <w:sz w:val="22"/>
          <w:szCs w:val="22"/>
        </w:rPr>
        <w:t>o ochronie konkurencji i konsumentów, złożyli odrębne oferty lub oferty częściowe, chyba że wykażą, że przygotowali te oferty niezależnie od siebie;</w:t>
      </w:r>
    </w:p>
    <w:p w14:paraId="64235B0C" w14:textId="54003FC0" w:rsidR="00AF4009" w:rsidRDefault="00AF4009">
      <w:pPr>
        <w:numPr>
          <w:ilvl w:val="1"/>
          <w:numId w:val="30"/>
        </w:numPr>
        <w:ind w:left="851" w:hanging="425"/>
        <w:jc w:val="both"/>
        <w:rPr>
          <w:sz w:val="22"/>
          <w:szCs w:val="22"/>
        </w:rPr>
      </w:pPr>
      <w:r w:rsidRPr="0002456C">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w:t>
      </w:r>
      <w:r w:rsidR="004F1787">
        <w:rPr>
          <w:sz w:val="22"/>
          <w:szCs w:val="22"/>
        </w:rPr>
        <w:t xml:space="preserve">                                 </w:t>
      </w:r>
      <w:r w:rsidRPr="0002456C">
        <w:rPr>
          <w:sz w:val="22"/>
          <w:szCs w:val="22"/>
        </w:rPr>
        <w:t>z odsetkami lub grzywnami lub zawarł wiążące porozumienie w sprawie spłaty tych należności;</w:t>
      </w:r>
    </w:p>
    <w:p w14:paraId="3B68B75F" w14:textId="77777777" w:rsidR="00AF4009" w:rsidRDefault="00AF4009">
      <w:pPr>
        <w:numPr>
          <w:ilvl w:val="1"/>
          <w:numId w:val="30"/>
        </w:numPr>
        <w:ind w:left="851" w:hanging="425"/>
        <w:jc w:val="both"/>
        <w:rPr>
          <w:sz w:val="22"/>
          <w:szCs w:val="22"/>
        </w:rPr>
      </w:pPr>
      <w:r w:rsidRPr="0002456C">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F9373" w14:textId="36BDFDA8" w:rsidR="00AF4009" w:rsidRDefault="00AF4009">
      <w:pPr>
        <w:numPr>
          <w:ilvl w:val="1"/>
          <w:numId w:val="30"/>
        </w:numPr>
        <w:ind w:left="851" w:hanging="425"/>
        <w:jc w:val="both"/>
        <w:rPr>
          <w:sz w:val="22"/>
          <w:szCs w:val="22"/>
        </w:rPr>
      </w:pPr>
      <w:r w:rsidRPr="0002456C">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D877BE" w14:textId="77777777" w:rsidR="00AF4009" w:rsidRPr="002E7986" w:rsidRDefault="00AF4009">
      <w:pPr>
        <w:numPr>
          <w:ilvl w:val="1"/>
          <w:numId w:val="30"/>
        </w:numPr>
        <w:ind w:left="851" w:hanging="425"/>
        <w:jc w:val="both"/>
        <w:rPr>
          <w:sz w:val="22"/>
          <w:szCs w:val="22"/>
        </w:rPr>
      </w:pPr>
      <w:r w:rsidRPr="002E7986">
        <w:rPr>
          <w:sz w:val="22"/>
          <w:szCs w:val="22"/>
        </w:rPr>
        <w:t xml:space="preserve">który przedstawił informacje wprowadzające w błąd, co mogło mieć wpływ na decyzje podejmowane przez Zamawiającego w postępowaniu o udzielenie zamówienia;  </w:t>
      </w:r>
    </w:p>
    <w:p w14:paraId="58A6E0FD" w14:textId="77777777" w:rsidR="00BE6C78" w:rsidRPr="002E7986" w:rsidRDefault="00BE6C78">
      <w:pPr>
        <w:numPr>
          <w:ilvl w:val="1"/>
          <w:numId w:val="30"/>
        </w:numPr>
        <w:ind w:left="851" w:hanging="425"/>
        <w:jc w:val="both"/>
        <w:rPr>
          <w:sz w:val="22"/>
          <w:szCs w:val="22"/>
        </w:rPr>
      </w:pPr>
      <w:r w:rsidRPr="002E7986">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E7986">
        <w:rPr>
          <w:rFonts w:eastAsia="Calibri"/>
          <w:color w:val="000000"/>
          <w:sz w:val="22"/>
          <w:szCs w:val="22"/>
          <w:lang w:eastAsia="en-US"/>
        </w:rPr>
        <w:t xml:space="preserve">oraz w rozporządzeniu (UE) 2022/576, </w:t>
      </w:r>
      <w:proofErr w:type="spellStart"/>
      <w:r w:rsidRPr="002E7986">
        <w:rPr>
          <w:rFonts w:eastAsia="Calibri"/>
          <w:color w:val="000000"/>
          <w:sz w:val="22"/>
          <w:szCs w:val="22"/>
          <w:lang w:eastAsia="en-US"/>
        </w:rPr>
        <w:t>tj</w:t>
      </w:r>
      <w:proofErr w:type="spellEnd"/>
      <w:r w:rsidRPr="002E7986">
        <w:rPr>
          <w:rFonts w:eastAsia="Calibri"/>
          <w:color w:val="000000"/>
          <w:sz w:val="22"/>
          <w:szCs w:val="22"/>
          <w:lang w:eastAsia="en-US"/>
        </w:rPr>
        <w:t xml:space="preserve">: </w:t>
      </w:r>
    </w:p>
    <w:p w14:paraId="15122D0B" w14:textId="77777777" w:rsidR="00BE6C78" w:rsidRPr="002E7986" w:rsidRDefault="00BE6C78">
      <w:pPr>
        <w:numPr>
          <w:ilvl w:val="2"/>
          <w:numId w:val="30"/>
        </w:numPr>
        <w:autoSpaceDE w:val="0"/>
        <w:autoSpaceDN w:val="0"/>
        <w:adjustRightInd w:val="0"/>
        <w:ind w:left="851" w:hanging="425"/>
        <w:jc w:val="both"/>
        <w:rPr>
          <w:sz w:val="22"/>
          <w:szCs w:val="22"/>
        </w:rPr>
      </w:pPr>
      <w:r w:rsidRPr="002E7986">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E7986">
        <w:rPr>
          <w:sz w:val="22"/>
          <w:szCs w:val="22"/>
        </w:rPr>
        <w:t>Dz.Urz</w:t>
      </w:r>
      <w:proofErr w:type="spellEnd"/>
      <w:r w:rsidRPr="002E7986">
        <w:rPr>
          <w:sz w:val="22"/>
          <w:szCs w:val="22"/>
        </w:rPr>
        <w:t xml:space="preserve">. UE L 134 z 20.05.2006, str. 1 z </w:t>
      </w:r>
      <w:proofErr w:type="spellStart"/>
      <w:r w:rsidRPr="002E7986">
        <w:rPr>
          <w:sz w:val="22"/>
          <w:szCs w:val="22"/>
        </w:rPr>
        <w:t>późn</w:t>
      </w:r>
      <w:proofErr w:type="spellEnd"/>
      <w:r w:rsidRPr="002E7986">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2E7986">
        <w:rPr>
          <w:sz w:val="22"/>
          <w:szCs w:val="22"/>
        </w:rPr>
        <w:t>Dz.Urz</w:t>
      </w:r>
      <w:proofErr w:type="spellEnd"/>
      <w:r w:rsidRPr="002E7986">
        <w:rPr>
          <w:sz w:val="22"/>
          <w:szCs w:val="22"/>
        </w:rPr>
        <w:t xml:space="preserve">. UE L 78 z 17.03.2014, str. 6, z </w:t>
      </w:r>
      <w:proofErr w:type="spellStart"/>
      <w:r w:rsidRPr="002E7986">
        <w:rPr>
          <w:sz w:val="22"/>
          <w:szCs w:val="22"/>
        </w:rPr>
        <w:t>późn</w:t>
      </w:r>
      <w:proofErr w:type="spellEnd"/>
      <w:r w:rsidRPr="002E7986">
        <w:rPr>
          <w:sz w:val="22"/>
          <w:szCs w:val="22"/>
        </w:rPr>
        <w:t xml:space="preserve">. zm.) zwanym dalej ,,rozporządzeniem 269/2014” albo wpisani na listę na podstawie decyzji w sprawie wpisu na listę rozstrzygającej o zastosowaniu środka, o którym mowa w art. 1 pkt 3 w zw. art. 3 ustawy z dnia 13 kwietnia 2022r. </w:t>
      </w:r>
      <w:r w:rsidRPr="002E7986">
        <w:rPr>
          <w:sz w:val="22"/>
          <w:szCs w:val="22"/>
        </w:rPr>
        <w:lastRenderedPageBreak/>
        <w:t xml:space="preserve">o szczególnych rozwiązaniach w zakresie przeciwdziałania wspieraniu agresji na Ukrainę oraz służących ochronie bezpieczeństwa narodowego (Dz.U. 2022, poz. 835); </w:t>
      </w:r>
    </w:p>
    <w:p w14:paraId="7556BE62" w14:textId="77777777" w:rsidR="00BE6C78" w:rsidRPr="002E7986" w:rsidRDefault="00BE6C78">
      <w:pPr>
        <w:numPr>
          <w:ilvl w:val="2"/>
          <w:numId w:val="30"/>
        </w:numPr>
        <w:autoSpaceDE w:val="0"/>
        <w:autoSpaceDN w:val="0"/>
        <w:adjustRightInd w:val="0"/>
        <w:ind w:left="851" w:hanging="425"/>
        <w:jc w:val="both"/>
        <w:rPr>
          <w:rFonts w:eastAsia="Calibri"/>
          <w:color w:val="000000"/>
          <w:sz w:val="22"/>
          <w:szCs w:val="22"/>
          <w:lang w:eastAsia="en-US"/>
        </w:rPr>
      </w:pPr>
      <w:r w:rsidRPr="002E7986">
        <w:rPr>
          <w:rFonts w:eastAsia="Calibr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BD2A912" w14:textId="77777777" w:rsidR="00BE6C78" w:rsidRPr="002E7986" w:rsidRDefault="00BE6C78">
      <w:pPr>
        <w:numPr>
          <w:ilvl w:val="2"/>
          <w:numId w:val="30"/>
        </w:numPr>
        <w:autoSpaceDE w:val="0"/>
        <w:autoSpaceDN w:val="0"/>
        <w:adjustRightInd w:val="0"/>
        <w:ind w:left="851" w:hanging="425"/>
        <w:jc w:val="both"/>
        <w:rPr>
          <w:rFonts w:eastAsia="Calibri"/>
          <w:color w:val="000000"/>
          <w:sz w:val="22"/>
          <w:szCs w:val="22"/>
          <w:lang w:eastAsia="en-US"/>
        </w:rPr>
      </w:pPr>
      <w:r w:rsidRPr="002E7986">
        <w:rPr>
          <w:rFonts w:eastAsia="Calibr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2E7986">
        <w:rPr>
          <w:rFonts w:eastAsia="Calibri"/>
          <w:color w:val="000000"/>
          <w:sz w:val="22"/>
          <w:szCs w:val="22"/>
          <w:lang w:eastAsia="en-US"/>
        </w:rPr>
        <w:t>późn</w:t>
      </w:r>
      <w:proofErr w:type="spellEnd"/>
      <w:r w:rsidRPr="002E7986">
        <w:rPr>
          <w:rFonts w:eastAsia="Calibr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BACC791" w14:textId="77777777" w:rsidR="00BE6C78" w:rsidRPr="002E7986" w:rsidRDefault="00BE6C78">
      <w:pPr>
        <w:numPr>
          <w:ilvl w:val="2"/>
          <w:numId w:val="30"/>
        </w:numPr>
        <w:autoSpaceDE w:val="0"/>
        <w:autoSpaceDN w:val="0"/>
        <w:adjustRightInd w:val="0"/>
        <w:ind w:left="851" w:hanging="425"/>
        <w:jc w:val="both"/>
        <w:rPr>
          <w:rFonts w:eastAsia="Calibri"/>
          <w:color w:val="000000"/>
          <w:sz w:val="22"/>
          <w:szCs w:val="22"/>
          <w:lang w:eastAsia="en-US"/>
        </w:rPr>
      </w:pPr>
      <w:r w:rsidRPr="002E7986">
        <w:rPr>
          <w:rFonts w:eastAsia="Calibri"/>
          <w:color w:val="000000"/>
          <w:sz w:val="22"/>
          <w:szCs w:val="22"/>
          <w:lang w:eastAsia="en-US"/>
        </w:rPr>
        <w:t>Wykonawcy, którzy realizują zamówienie na rzecz lub z udziałem:</w:t>
      </w:r>
    </w:p>
    <w:p w14:paraId="2E70F013" w14:textId="77777777" w:rsidR="00BE6C78" w:rsidRPr="002E7986" w:rsidRDefault="00BE6C78">
      <w:pPr>
        <w:numPr>
          <w:ilvl w:val="0"/>
          <w:numId w:val="76"/>
        </w:numPr>
        <w:autoSpaceDE w:val="0"/>
        <w:autoSpaceDN w:val="0"/>
        <w:adjustRightInd w:val="0"/>
        <w:ind w:left="851" w:hanging="425"/>
        <w:contextualSpacing/>
        <w:jc w:val="both"/>
        <w:rPr>
          <w:rFonts w:eastAsia="Calibri"/>
          <w:color w:val="000000"/>
          <w:sz w:val="22"/>
          <w:szCs w:val="22"/>
          <w:lang w:eastAsia="en-US"/>
        </w:rPr>
      </w:pPr>
      <w:r w:rsidRPr="002E7986">
        <w:rPr>
          <w:rFonts w:eastAsia="Calibri"/>
          <w:color w:val="000000"/>
          <w:sz w:val="22"/>
          <w:szCs w:val="22"/>
          <w:lang w:eastAsia="en-US"/>
        </w:rPr>
        <w:t xml:space="preserve">obywateli rosyjskich lub osób fizycznych lub prawnych, podmiotów lub organów z siedzibą w Rosji; </w:t>
      </w:r>
    </w:p>
    <w:p w14:paraId="3DB6E00B" w14:textId="77777777" w:rsidR="00BE6C78" w:rsidRPr="002E7986" w:rsidRDefault="00BE6C78">
      <w:pPr>
        <w:numPr>
          <w:ilvl w:val="0"/>
          <w:numId w:val="76"/>
        </w:numPr>
        <w:autoSpaceDE w:val="0"/>
        <w:autoSpaceDN w:val="0"/>
        <w:adjustRightInd w:val="0"/>
        <w:ind w:left="851" w:hanging="425"/>
        <w:contextualSpacing/>
        <w:jc w:val="both"/>
        <w:rPr>
          <w:rFonts w:eastAsia="Calibri"/>
          <w:color w:val="000000"/>
          <w:sz w:val="22"/>
          <w:szCs w:val="22"/>
          <w:lang w:eastAsia="en-US"/>
        </w:rPr>
      </w:pPr>
      <w:r w:rsidRPr="002E7986">
        <w:rPr>
          <w:rFonts w:eastAsia="Calibr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2E7986">
        <w:rPr>
          <w:rFonts w:eastAsia="Calibri"/>
          <w:color w:val="000000"/>
          <w:sz w:val="22"/>
          <w:szCs w:val="22"/>
          <w:lang w:eastAsia="en-US"/>
        </w:rPr>
        <w:t>tirecie</w:t>
      </w:r>
      <w:proofErr w:type="spellEnd"/>
      <w:r w:rsidRPr="002E7986">
        <w:rPr>
          <w:rFonts w:eastAsia="Calibri"/>
          <w:color w:val="000000"/>
          <w:sz w:val="22"/>
          <w:szCs w:val="22"/>
          <w:lang w:eastAsia="en-US"/>
        </w:rPr>
        <w:t xml:space="preserve"> 1); lub </w:t>
      </w:r>
    </w:p>
    <w:p w14:paraId="2BBDE95A" w14:textId="77777777" w:rsidR="00BE6C78" w:rsidRPr="002E7986" w:rsidRDefault="00BE6C78">
      <w:pPr>
        <w:numPr>
          <w:ilvl w:val="0"/>
          <w:numId w:val="76"/>
        </w:numPr>
        <w:autoSpaceDE w:val="0"/>
        <w:autoSpaceDN w:val="0"/>
        <w:adjustRightInd w:val="0"/>
        <w:ind w:left="851" w:hanging="425"/>
        <w:contextualSpacing/>
        <w:jc w:val="both"/>
        <w:rPr>
          <w:rFonts w:eastAsia="Calibri"/>
          <w:color w:val="000000"/>
          <w:sz w:val="22"/>
          <w:szCs w:val="22"/>
          <w:lang w:eastAsia="en-US"/>
        </w:rPr>
      </w:pPr>
      <w:r w:rsidRPr="002E7986">
        <w:rPr>
          <w:rFonts w:eastAsia="Calibri"/>
          <w:color w:val="000000"/>
          <w:sz w:val="22"/>
          <w:szCs w:val="22"/>
          <w:lang w:eastAsia="en-US"/>
        </w:rPr>
        <w:t xml:space="preserve">osób fizycznych lub prawnych, podmiotów lub organów działających w imieniu lub pod kierunkiem podmiotu, o którym mowa w tir. 1) lub 2), </w:t>
      </w:r>
    </w:p>
    <w:p w14:paraId="6976B379" w14:textId="7B8218A9" w:rsidR="00AF4009" w:rsidRPr="002E7986" w:rsidRDefault="00BE6C78" w:rsidP="002E7986">
      <w:pPr>
        <w:ind w:left="851" w:hanging="425"/>
        <w:jc w:val="both"/>
        <w:rPr>
          <w:sz w:val="22"/>
          <w:szCs w:val="22"/>
        </w:rPr>
      </w:pPr>
      <w:r w:rsidRPr="002E7986">
        <w:rPr>
          <w:rFonts w:eastAsia="Calibri"/>
          <w:color w:val="000000"/>
          <w:sz w:val="22"/>
          <w:szCs w:val="22"/>
          <w:lang w:eastAsia="en-US"/>
        </w:rPr>
        <w:t xml:space="preserve">w tym podwykonawców, dostawców lub podmiotów, na których zdolności polega się w rozumieniu dyrektywy w sprawie zamówień publicznych, w </w:t>
      </w:r>
      <w:proofErr w:type="gramStart"/>
      <w:r w:rsidRPr="002E7986">
        <w:rPr>
          <w:rFonts w:eastAsia="Calibri"/>
          <w:color w:val="000000"/>
          <w:sz w:val="22"/>
          <w:szCs w:val="22"/>
          <w:lang w:eastAsia="en-US"/>
        </w:rPr>
        <w:t>przypadku</w:t>
      </w:r>
      <w:proofErr w:type="gramEnd"/>
      <w:r w:rsidRPr="002E7986">
        <w:rPr>
          <w:rFonts w:eastAsia="Calibri"/>
          <w:color w:val="000000"/>
          <w:sz w:val="22"/>
          <w:szCs w:val="22"/>
          <w:lang w:eastAsia="en-US"/>
        </w:rPr>
        <w:t xml:space="preserve"> gdy przypada na nich ponad 10 % wartości zamówienia</w:t>
      </w:r>
      <w:r w:rsidRPr="002E7986">
        <w:rPr>
          <w:rFonts w:eastAsia="Calibri"/>
          <w:color w:val="000000"/>
          <w:sz w:val="23"/>
          <w:szCs w:val="23"/>
          <w:lang w:eastAsia="en-US"/>
        </w:rPr>
        <w:t>.</w:t>
      </w:r>
    </w:p>
    <w:p w14:paraId="1F41C2D2" w14:textId="7FFCD169" w:rsidR="00F17C27" w:rsidRPr="002E7986" w:rsidRDefault="00F17C27">
      <w:pPr>
        <w:numPr>
          <w:ilvl w:val="1"/>
          <w:numId w:val="30"/>
        </w:numPr>
        <w:ind w:left="851" w:hanging="425"/>
        <w:jc w:val="both"/>
        <w:rPr>
          <w:sz w:val="22"/>
          <w:szCs w:val="22"/>
        </w:rPr>
      </w:pPr>
      <w:r w:rsidRPr="002E7986">
        <w:rPr>
          <w:sz w:val="22"/>
          <w:szCs w:val="22"/>
        </w:rPr>
        <w:t>wobec którego są podejmowane inne prawem przewidziane środki o charakterze sankcyjnym,</w:t>
      </w:r>
    </w:p>
    <w:p w14:paraId="6B297741" w14:textId="77777777" w:rsidR="00F17C27" w:rsidRPr="002E7986" w:rsidRDefault="00F17C27">
      <w:pPr>
        <w:numPr>
          <w:ilvl w:val="1"/>
          <w:numId w:val="30"/>
        </w:numPr>
        <w:ind w:left="851" w:hanging="425"/>
        <w:jc w:val="both"/>
        <w:rPr>
          <w:sz w:val="22"/>
          <w:szCs w:val="22"/>
        </w:rPr>
      </w:pPr>
      <w:r w:rsidRPr="002E7986">
        <w:rPr>
          <w:sz w:val="22"/>
          <w:szCs w:val="22"/>
        </w:rPr>
        <w:t xml:space="preserve">który w okresie 3 miesięcy (licząc od daty rozstrzygnięcia postępowania), w postępowaniach, złożył najkorzystniejszą ofertę i: </w:t>
      </w:r>
    </w:p>
    <w:p w14:paraId="30D0E3C3" w14:textId="77777777" w:rsidR="00F17C27" w:rsidRPr="002E7986" w:rsidRDefault="00F17C27">
      <w:pPr>
        <w:pStyle w:val="Akapitzlist"/>
        <w:numPr>
          <w:ilvl w:val="0"/>
          <w:numId w:val="77"/>
        </w:numPr>
        <w:ind w:left="851" w:hanging="425"/>
        <w:jc w:val="both"/>
        <w:rPr>
          <w:sz w:val="22"/>
          <w:szCs w:val="22"/>
        </w:rPr>
      </w:pPr>
      <w:r w:rsidRPr="002E7986">
        <w:rPr>
          <w:sz w:val="22"/>
          <w:szCs w:val="22"/>
        </w:rPr>
        <w:t xml:space="preserve">odmówił zawarcia </w:t>
      </w:r>
      <w:proofErr w:type="gramStart"/>
      <w:r w:rsidRPr="002E7986">
        <w:rPr>
          <w:sz w:val="22"/>
          <w:szCs w:val="22"/>
        </w:rPr>
        <w:t>umowy,</w:t>
      </w:r>
      <w:proofErr w:type="gramEnd"/>
      <w:r w:rsidRPr="002E7986">
        <w:rPr>
          <w:sz w:val="22"/>
          <w:szCs w:val="22"/>
        </w:rPr>
        <w:t xml:space="preserve"> lub </w:t>
      </w:r>
    </w:p>
    <w:p w14:paraId="58BE8016" w14:textId="77777777" w:rsidR="00F17C27" w:rsidRPr="002E7986" w:rsidRDefault="00F17C27">
      <w:pPr>
        <w:pStyle w:val="Akapitzlist"/>
        <w:numPr>
          <w:ilvl w:val="0"/>
          <w:numId w:val="77"/>
        </w:numPr>
        <w:ind w:left="851" w:hanging="425"/>
        <w:jc w:val="both"/>
        <w:rPr>
          <w:sz w:val="22"/>
          <w:szCs w:val="22"/>
        </w:rPr>
      </w:pPr>
      <w:r w:rsidRPr="002E7986">
        <w:rPr>
          <w:sz w:val="22"/>
          <w:szCs w:val="22"/>
        </w:rPr>
        <w:t xml:space="preserve">wycofał </w:t>
      </w:r>
      <w:proofErr w:type="gramStart"/>
      <w:r w:rsidRPr="002E7986">
        <w:rPr>
          <w:sz w:val="22"/>
          <w:szCs w:val="22"/>
        </w:rPr>
        <w:t>ofertę,</w:t>
      </w:r>
      <w:proofErr w:type="gramEnd"/>
      <w:r w:rsidRPr="002E7986">
        <w:rPr>
          <w:sz w:val="22"/>
          <w:szCs w:val="22"/>
        </w:rPr>
        <w:t xml:space="preserve"> lub </w:t>
      </w:r>
    </w:p>
    <w:p w14:paraId="497C367C" w14:textId="0E728D09" w:rsidR="00F17C27" w:rsidRPr="002E7986" w:rsidRDefault="00F17C27">
      <w:pPr>
        <w:pStyle w:val="Akapitzlist"/>
        <w:numPr>
          <w:ilvl w:val="0"/>
          <w:numId w:val="77"/>
        </w:numPr>
        <w:ind w:left="851" w:hanging="425"/>
        <w:jc w:val="both"/>
        <w:rPr>
          <w:sz w:val="22"/>
          <w:szCs w:val="22"/>
        </w:rPr>
      </w:pPr>
      <w:r w:rsidRPr="002E7986">
        <w:rPr>
          <w:sz w:val="22"/>
          <w:szCs w:val="22"/>
        </w:rPr>
        <w:t>nie uzupełnił oświadczeń i dokumentów na wezwanie, o którym mowa w § 39 ust. 6 Regulaminu,</w:t>
      </w:r>
    </w:p>
    <w:p w14:paraId="47F2B920" w14:textId="77777777" w:rsidR="00F17C27" w:rsidRPr="002E7986" w:rsidRDefault="00F17C27">
      <w:pPr>
        <w:numPr>
          <w:ilvl w:val="1"/>
          <w:numId w:val="30"/>
        </w:numPr>
        <w:ind w:left="851" w:hanging="567"/>
        <w:jc w:val="both"/>
        <w:rPr>
          <w:sz w:val="22"/>
          <w:szCs w:val="22"/>
        </w:rPr>
      </w:pPr>
      <w:r w:rsidRPr="002E7986">
        <w:rPr>
          <w:rFonts w:eastAsia="Calibri"/>
          <w:color w:val="000000"/>
          <w:sz w:val="22"/>
          <w:szCs w:val="22"/>
          <w:lang w:eastAsia="en-US"/>
        </w:rPr>
        <w:t xml:space="preserve">który, w przypadku zamówień, o których mowa w § 30 ust. 5 Regulaminu oraz innych uzasadnionych interesem Spółki przypadkach: </w:t>
      </w:r>
    </w:p>
    <w:p w14:paraId="45B4E1E2" w14:textId="77777777" w:rsidR="00F17C27" w:rsidRPr="002E7986" w:rsidRDefault="00F17C27">
      <w:pPr>
        <w:numPr>
          <w:ilvl w:val="2"/>
          <w:numId w:val="78"/>
        </w:numPr>
        <w:ind w:left="851" w:hanging="425"/>
        <w:contextualSpacing/>
        <w:jc w:val="both"/>
        <w:rPr>
          <w:sz w:val="22"/>
          <w:szCs w:val="22"/>
        </w:rPr>
      </w:pPr>
      <w:r w:rsidRPr="002E7986">
        <w:rPr>
          <w:sz w:val="22"/>
          <w:szCs w:val="22"/>
        </w:rPr>
        <w:t xml:space="preserve">z przyczyn leżących po jego stronie nie wykonał lub nienależycie wykonał umowę zawartą z Zamawiającym, co doprowadziło do: </w:t>
      </w:r>
    </w:p>
    <w:p w14:paraId="474A6C19" w14:textId="77777777" w:rsidR="00F17C27" w:rsidRPr="002E7986" w:rsidRDefault="00F17C27">
      <w:pPr>
        <w:numPr>
          <w:ilvl w:val="0"/>
          <w:numId w:val="79"/>
        </w:numPr>
        <w:ind w:left="851" w:hanging="425"/>
        <w:contextualSpacing/>
        <w:jc w:val="both"/>
        <w:rPr>
          <w:sz w:val="22"/>
          <w:szCs w:val="22"/>
        </w:rPr>
      </w:pPr>
      <w:r w:rsidRPr="002E7986">
        <w:rPr>
          <w:sz w:val="22"/>
          <w:szCs w:val="22"/>
        </w:rPr>
        <w:t xml:space="preserve">wypowiedzenia lub odstąpienia od umowy, lub </w:t>
      </w:r>
    </w:p>
    <w:p w14:paraId="0D21E27D" w14:textId="77777777" w:rsidR="00F17C27" w:rsidRPr="002E7986" w:rsidRDefault="00F17C27">
      <w:pPr>
        <w:numPr>
          <w:ilvl w:val="0"/>
          <w:numId w:val="79"/>
        </w:numPr>
        <w:ind w:left="851" w:hanging="425"/>
        <w:contextualSpacing/>
        <w:jc w:val="both"/>
        <w:rPr>
          <w:sz w:val="22"/>
          <w:szCs w:val="22"/>
        </w:rPr>
      </w:pPr>
      <w:r w:rsidRPr="002E7986">
        <w:rPr>
          <w:sz w:val="22"/>
          <w:szCs w:val="22"/>
        </w:rPr>
        <w:t xml:space="preserve">dokonania zakupu zastępczego przez </w:t>
      </w:r>
      <w:proofErr w:type="gramStart"/>
      <w:r w:rsidRPr="002E7986">
        <w:rPr>
          <w:sz w:val="22"/>
          <w:szCs w:val="22"/>
        </w:rPr>
        <w:t>Zamawiającego,</w:t>
      </w:r>
      <w:proofErr w:type="gramEnd"/>
      <w:r w:rsidRPr="002E7986">
        <w:rPr>
          <w:sz w:val="22"/>
          <w:szCs w:val="22"/>
        </w:rPr>
        <w:t xml:space="preserve"> lub </w:t>
      </w:r>
    </w:p>
    <w:p w14:paraId="67FA7BFF" w14:textId="77777777" w:rsidR="00F17C27" w:rsidRPr="002E7986" w:rsidRDefault="00F17C27">
      <w:pPr>
        <w:numPr>
          <w:ilvl w:val="0"/>
          <w:numId w:val="79"/>
        </w:numPr>
        <w:ind w:left="851" w:hanging="425"/>
        <w:contextualSpacing/>
        <w:jc w:val="both"/>
        <w:rPr>
          <w:sz w:val="22"/>
          <w:szCs w:val="22"/>
        </w:rPr>
      </w:pPr>
      <w:r w:rsidRPr="002E7986">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E928346" w14:textId="20B47CF1" w:rsidR="00AF4009" w:rsidRPr="002E7986" w:rsidRDefault="00F17C27">
      <w:pPr>
        <w:keepLines/>
        <w:numPr>
          <w:ilvl w:val="2"/>
          <w:numId w:val="30"/>
        </w:numPr>
        <w:ind w:left="851" w:hanging="425"/>
        <w:contextualSpacing/>
        <w:jc w:val="both"/>
        <w:rPr>
          <w:color w:val="FF0000"/>
          <w:sz w:val="22"/>
          <w:szCs w:val="22"/>
        </w:rPr>
      </w:pPr>
      <w:r w:rsidRPr="002E7986">
        <w:rPr>
          <w:sz w:val="22"/>
          <w:szCs w:val="22"/>
        </w:rPr>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r w:rsidRPr="002E7986">
        <w:t>;</w:t>
      </w:r>
    </w:p>
    <w:p w14:paraId="15C2DB17" w14:textId="4729EBDD" w:rsidR="00AF4009" w:rsidRPr="00464250" w:rsidRDefault="00AF4009">
      <w:pPr>
        <w:keepLines/>
        <w:widowControl w:val="0"/>
        <w:numPr>
          <w:ilvl w:val="1"/>
          <w:numId w:val="30"/>
        </w:numPr>
        <w:adjustRightInd w:val="0"/>
        <w:ind w:left="851" w:hanging="567"/>
        <w:jc w:val="both"/>
        <w:textAlignment w:val="baseline"/>
        <w:rPr>
          <w:sz w:val="22"/>
          <w:szCs w:val="22"/>
        </w:rPr>
      </w:pPr>
      <w:r w:rsidRPr="002E7986">
        <w:rPr>
          <w:sz w:val="22"/>
          <w:szCs w:val="22"/>
        </w:rPr>
        <w:t xml:space="preserve">w przypadkach, o których mowa w ust. 2 pkt </w:t>
      </w:r>
      <w:r w:rsidR="00F17C27" w:rsidRPr="002E7986">
        <w:rPr>
          <w:sz w:val="22"/>
          <w:szCs w:val="22"/>
        </w:rPr>
        <w:t>10</w:t>
      </w:r>
      <w:r w:rsidRPr="002E7986">
        <w:rPr>
          <w:sz w:val="22"/>
          <w:szCs w:val="22"/>
        </w:rPr>
        <w:t>) Wykonawca podlega wykluczeniu na okres 3 lat od dnia wystąpienia zdarzenia będącego podstawą wykluczenia. Zamawiający może nie wykluczyć Wykonawcy, jeżeli wykluczenie byłoby w sposób oczywisty nieproporcjonalne, w szczególności kwota przeznaczona</w:t>
      </w:r>
      <w:r w:rsidRPr="00464250">
        <w:rPr>
          <w:sz w:val="22"/>
          <w:szCs w:val="22"/>
        </w:rPr>
        <w:t xml:space="preserve"> na zakup zastępczy stanowiłaby niewielki udział w wartości poprawnie zrealizowanej umowy. </w:t>
      </w:r>
    </w:p>
    <w:p w14:paraId="6F5BBFD8" w14:textId="77777777" w:rsidR="00AF4009" w:rsidRPr="00464250" w:rsidRDefault="00AF4009">
      <w:pPr>
        <w:numPr>
          <w:ilvl w:val="0"/>
          <w:numId w:val="30"/>
        </w:numPr>
        <w:ind w:left="851" w:hanging="425"/>
        <w:jc w:val="both"/>
        <w:rPr>
          <w:sz w:val="22"/>
          <w:szCs w:val="22"/>
        </w:rPr>
      </w:pPr>
      <w:r w:rsidRPr="00464250">
        <w:rPr>
          <w:sz w:val="22"/>
          <w:szCs w:val="22"/>
        </w:rPr>
        <w:t xml:space="preserve"> Zamawiający stosuje warunki udziału w postępowaniu:</w:t>
      </w:r>
    </w:p>
    <w:p w14:paraId="2DDBAE0B" w14:textId="77777777" w:rsidR="00AF4009" w:rsidRPr="00F65855" w:rsidRDefault="00AF4009" w:rsidP="002E7986">
      <w:pPr>
        <w:pStyle w:val="Akapitzlist"/>
        <w:numPr>
          <w:ilvl w:val="1"/>
          <w:numId w:val="3"/>
        </w:numPr>
        <w:ind w:left="851" w:hanging="425"/>
        <w:jc w:val="both"/>
        <w:rPr>
          <w:sz w:val="22"/>
          <w:szCs w:val="22"/>
          <w:u w:val="single"/>
        </w:rPr>
      </w:pPr>
      <w:r w:rsidRPr="00F65855">
        <w:rPr>
          <w:sz w:val="22"/>
          <w:szCs w:val="22"/>
          <w:u w:val="single"/>
        </w:rPr>
        <w:t>zdolność do występowania w obrocie gospodarczym:</w:t>
      </w:r>
    </w:p>
    <w:p w14:paraId="5FB0971D" w14:textId="77777777" w:rsidR="00AF4009" w:rsidRPr="00F65855" w:rsidRDefault="00AF4009" w:rsidP="002E7986">
      <w:pPr>
        <w:pStyle w:val="Akapitzlist"/>
        <w:ind w:left="851" w:hanging="425"/>
        <w:jc w:val="both"/>
        <w:rPr>
          <w:sz w:val="22"/>
          <w:szCs w:val="22"/>
        </w:rPr>
      </w:pPr>
      <w:r w:rsidRPr="00464250">
        <w:rPr>
          <w:sz w:val="22"/>
          <w:szCs w:val="22"/>
        </w:rPr>
        <w:t>Wykonawca</w:t>
      </w:r>
      <w:r>
        <w:rPr>
          <w:sz w:val="22"/>
          <w:szCs w:val="22"/>
        </w:rPr>
        <w:t> </w:t>
      </w:r>
      <w:r w:rsidRPr="00464250">
        <w:rPr>
          <w:sz w:val="22"/>
          <w:szCs w:val="22"/>
        </w:rPr>
        <w:t>powinien</w:t>
      </w:r>
      <w:r>
        <w:rPr>
          <w:sz w:val="22"/>
          <w:szCs w:val="22"/>
        </w:rPr>
        <w:t> </w:t>
      </w:r>
      <w:r w:rsidRPr="00464250">
        <w:rPr>
          <w:sz w:val="22"/>
          <w:szCs w:val="22"/>
        </w:rPr>
        <w:t>być</w:t>
      </w:r>
      <w:r>
        <w:rPr>
          <w:sz w:val="22"/>
          <w:szCs w:val="22"/>
        </w:rPr>
        <w:t> </w:t>
      </w:r>
      <w:r w:rsidRPr="00464250">
        <w:rPr>
          <w:sz w:val="22"/>
          <w:szCs w:val="22"/>
        </w:rPr>
        <w:t xml:space="preserve">wpisany do rejestru działalności gospodarczej prowadzonego w </w:t>
      </w:r>
      <w:proofErr w:type="gramStart"/>
      <w:r w:rsidRPr="00464250">
        <w:rPr>
          <w:sz w:val="22"/>
          <w:szCs w:val="22"/>
        </w:rPr>
        <w:t xml:space="preserve">kraju, </w:t>
      </w:r>
      <w:r>
        <w:rPr>
          <w:sz w:val="22"/>
          <w:szCs w:val="22"/>
        </w:rPr>
        <w:t xml:space="preserve">  </w:t>
      </w:r>
      <w:proofErr w:type="gramEnd"/>
      <w:r>
        <w:rPr>
          <w:sz w:val="22"/>
          <w:szCs w:val="22"/>
        </w:rPr>
        <w:t xml:space="preserve">               </w:t>
      </w:r>
      <w:r w:rsidRPr="00464250">
        <w:rPr>
          <w:sz w:val="22"/>
          <w:szCs w:val="22"/>
        </w:rPr>
        <w:t>w którym Wykonawca ma siedzibę,</w:t>
      </w:r>
    </w:p>
    <w:p w14:paraId="14A21971" w14:textId="77777777" w:rsidR="00AF4009" w:rsidRPr="00F65855" w:rsidRDefault="00AF4009" w:rsidP="002E7986">
      <w:pPr>
        <w:pStyle w:val="Akapitzlist"/>
        <w:numPr>
          <w:ilvl w:val="1"/>
          <w:numId w:val="3"/>
        </w:numPr>
        <w:ind w:left="851" w:hanging="425"/>
        <w:jc w:val="both"/>
        <w:rPr>
          <w:sz w:val="22"/>
          <w:szCs w:val="22"/>
          <w:u w:val="single"/>
        </w:rPr>
      </w:pPr>
      <w:r w:rsidRPr="00F65855">
        <w:rPr>
          <w:sz w:val="22"/>
          <w:szCs w:val="22"/>
          <w:u w:val="single"/>
        </w:rPr>
        <w:t>zdolność techniczna lub zawodowa:</w:t>
      </w:r>
    </w:p>
    <w:p w14:paraId="50904491" w14:textId="54F26CAC" w:rsidR="00AF4009" w:rsidRPr="00DC65A2" w:rsidRDefault="00AF4009">
      <w:pPr>
        <w:pStyle w:val="Akapitzlist"/>
        <w:numPr>
          <w:ilvl w:val="0"/>
          <w:numId w:val="50"/>
        </w:numPr>
        <w:ind w:left="851" w:hanging="425"/>
        <w:jc w:val="both"/>
        <w:rPr>
          <w:sz w:val="22"/>
          <w:szCs w:val="22"/>
        </w:rPr>
      </w:pPr>
      <w:r w:rsidRPr="00DC65A2">
        <w:rPr>
          <w:iCs/>
          <w:sz w:val="22"/>
          <w:szCs w:val="22"/>
        </w:rPr>
        <w:t xml:space="preserve">Wykonawca wykaże, że w okresie ostatnich 3 lat przed upływem terminu składania ofert (a jeżeli okres prowadzenia działalności jest krótszy to w tym okresie), </w:t>
      </w:r>
      <w:r w:rsidR="00600250" w:rsidRPr="008F3146">
        <w:rPr>
          <w:sz w:val="22"/>
          <w:szCs w:val="22"/>
        </w:rPr>
        <w:t xml:space="preserve">świadczyli usługi serwisowe, </w:t>
      </w:r>
      <w:r w:rsidR="00600250" w:rsidRPr="008F3146">
        <w:rPr>
          <w:sz w:val="22"/>
          <w:szCs w:val="22"/>
        </w:rPr>
        <w:lastRenderedPageBreak/>
        <w:t xml:space="preserve">remontowe lub inne polegające na naprawie </w:t>
      </w:r>
      <w:r w:rsidR="00600250">
        <w:rPr>
          <w:sz w:val="22"/>
          <w:szCs w:val="22"/>
        </w:rPr>
        <w:t xml:space="preserve">spycharek gąsienicowych </w:t>
      </w:r>
      <w:r w:rsidR="00600250" w:rsidRPr="008F3146">
        <w:rPr>
          <w:sz w:val="22"/>
          <w:szCs w:val="22"/>
        </w:rPr>
        <w:t xml:space="preserve">o łącznej </w:t>
      </w:r>
      <w:proofErr w:type="gramStart"/>
      <w:r w:rsidR="00600250" w:rsidRPr="008F3146">
        <w:rPr>
          <w:sz w:val="22"/>
          <w:szCs w:val="22"/>
        </w:rPr>
        <w:t xml:space="preserve">wartości </w:t>
      </w:r>
      <w:r>
        <w:rPr>
          <w:sz w:val="22"/>
          <w:szCs w:val="22"/>
        </w:rPr>
        <w:t xml:space="preserve"> brutto</w:t>
      </w:r>
      <w:proofErr w:type="gramEnd"/>
      <w:r>
        <w:rPr>
          <w:sz w:val="22"/>
          <w:szCs w:val="22"/>
        </w:rPr>
        <w:t xml:space="preserve"> nie mniejszej niż 50 000,00 zł </w:t>
      </w:r>
      <w:r w:rsidRPr="00DC65A2">
        <w:rPr>
          <w:sz w:val="22"/>
          <w:szCs w:val="22"/>
        </w:rPr>
        <w:t xml:space="preserve">albo </w:t>
      </w:r>
    </w:p>
    <w:p w14:paraId="49A33F26" w14:textId="77777777" w:rsidR="00AF4009" w:rsidRPr="00DC65A2" w:rsidRDefault="00AF4009" w:rsidP="002E7986">
      <w:pPr>
        <w:ind w:left="851" w:hanging="425"/>
        <w:jc w:val="both"/>
        <w:rPr>
          <w:sz w:val="22"/>
          <w:szCs w:val="22"/>
        </w:rPr>
      </w:pPr>
      <w:r w:rsidRPr="00DC65A2">
        <w:rPr>
          <w:sz w:val="22"/>
          <w:szCs w:val="22"/>
        </w:rPr>
        <w:t>posiada ocenę zdolności zakładu remontowego wydaną przez właściwą jednostkę certyfikującą                       w zakresie nie mniejszym niż przedmiot zamówienia,</w:t>
      </w:r>
    </w:p>
    <w:p w14:paraId="16BA71CB" w14:textId="77777777" w:rsidR="00AF4009" w:rsidRPr="00DC65A2" w:rsidRDefault="00AF4009" w:rsidP="002E7986">
      <w:pPr>
        <w:ind w:left="851" w:hanging="425"/>
        <w:jc w:val="both"/>
        <w:rPr>
          <w:sz w:val="22"/>
          <w:szCs w:val="22"/>
        </w:rPr>
      </w:pPr>
      <w:r w:rsidRPr="00DC65A2">
        <w:rPr>
          <w:sz w:val="22"/>
          <w:szCs w:val="22"/>
        </w:rPr>
        <w:t>albo</w:t>
      </w:r>
    </w:p>
    <w:p w14:paraId="09AC3C2F" w14:textId="77777777" w:rsidR="00AF4009" w:rsidRPr="00DC65A2" w:rsidRDefault="00AF4009" w:rsidP="002E7986">
      <w:pPr>
        <w:ind w:left="851" w:hanging="425"/>
        <w:jc w:val="both"/>
        <w:rPr>
          <w:i/>
          <w:iCs/>
          <w:sz w:val="22"/>
          <w:szCs w:val="22"/>
        </w:rPr>
      </w:pPr>
      <w:r w:rsidRPr="00DC65A2">
        <w:rPr>
          <w:sz w:val="22"/>
          <w:szCs w:val="22"/>
        </w:rPr>
        <w:t>jest producentem maszyn/urządzeń, których przedmiot zamówienia dotyczy</w:t>
      </w:r>
    </w:p>
    <w:p w14:paraId="2F8D9CD5" w14:textId="77777777" w:rsidR="00AF4009" w:rsidRPr="00DC65A2" w:rsidRDefault="00AF4009" w:rsidP="002E7986">
      <w:pPr>
        <w:ind w:left="851" w:hanging="425"/>
        <w:jc w:val="both"/>
        <w:rPr>
          <w:sz w:val="22"/>
          <w:szCs w:val="22"/>
        </w:rPr>
      </w:pPr>
      <w:r w:rsidRPr="00DC65A2">
        <w:rPr>
          <w:sz w:val="22"/>
          <w:szCs w:val="22"/>
        </w:rPr>
        <w:t>albo</w:t>
      </w:r>
    </w:p>
    <w:p w14:paraId="66C67556" w14:textId="77777777" w:rsidR="00AF4009" w:rsidRDefault="00AF4009" w:rsidP="002E7986">
      <w:pPr>
        <w:ind w:left="851" w:hanging="425"/>
        <w:jc w:val="both"/>
        <w:rPr>
          <w:sz w:val="22"/>
          <w:szCs w:val="22"/>
        </w:rPr>
      </w:pPr>
      <w:r w:rsidRPr="00DC65A2">
        <w:rPr>
          <w:sz w:val="22"/>
          <w:szCs w:val="22"/>
        </w:rPr>
        <w:t>posiada upoważnienie lub autoryzację wystawioną przez Producenta maszyn/urządzeń, których przedmiot zamówienia dotyczy</w:t>
      </w:r>
    </w:p>
    <w:p w14:paraId="756F16BC" w14:textId="77777777" w:rsidR="009E392B" w:rsidRPr="00DC65A2" w:rsidRDefault="009E392B" w:rsidP="002E7986">
      <w:pPr>
        <w:ind w:left="851" w:hanging="425"/>
        <w:jc w:val="both"/>
        <w:rPr>
          <w:sz w:val="22"/>
          <w:szCs w:val="22"/>
        </w:rPr>
      </w:pPr>
    </w:p>
    <w:p w14:paraId="4B2289D4" w14:textId="77777777" w:rsidR="00AF4009" w:rsidRPr="00DC65A2" w:rsidRDefault="00AF4009" w:rsidP="002E7986">
      <w:pPr>
        <w:ind w:left="851" w:hanging="425"/>
        <w:jc w:val="both"/>
        <w:rPr>
          <w:rFonts w:eastAsia="Calibri"/>
          <w:i/>
          <w:iCs/>
          <w:sz w:val="22"/>
          <w:szCs w:val="22"/>
        </w:rPr>
      </w:pPr>
      <w:proofErr w:type="gramStart"/>
      <w:r w:rsidRPr="00DC65A2">
        <w:rPr>
          <w:rFonts w:eastAsia="Calibri"/>
          <w:i/>
          <w:iCs/>
          <w:sz w:val="22"/>
          <w:szCs w:val="22"/>
        </w:rPr>
        <w:t>Uwaga :</w:t>
      </w:r>
      <w:proofErr w:type="gramEnd"/>
    </w:p>
    <w:p w14:paraId="51CE645A" w14:textId="6D3722DB" w:rsidR="00AA07F9" w:rsidRPr="00FC1228" w:rsidRDefault="00AF4009" w:rsidP="00AA07F9">
      <w:pPr>
        <w:ind w:left="709" w:firstLine="284"/>
        <w:jc w:val="both"/>
        <w:rPr>
          <w:rFonts w:eastAsia="Calibri"/>
          <w:i/>
          <w:iCs/>
          <w:sz w:val="22"/>
          <w:szCs w:val="22"/>
        </w:rPr>
      </w:pPr>
      <w:r w:rsidRPr="00DC65A2">
        <w:rPr>
          <w:rFonts w:eastAsia="Calibri"/>
          <w:i/>
          <w:iCs/>
          <w:sz w:val="22"/>
          <w:szCs w:val="22"/>
        </w:rPr>
        <w:t>Dotyczy wykonawców, którzy potwierdzają warunek wartością zrealizowanych usług!</w:t>
      </w:r>
    </w:p>
    <w:p w14:paraId="4F728AB6" w14:textId="77777777" w:rsidR="00AF4009" w:rsidRPr="00FC1228" w:rsidRDefault="00AF4009" w:rsidP="00AF4009">
      <w:pPr>
        <w:ind w:left="426"/>
        <w:jc w:val="both"/>
        <w:rPr>
          <w:rFonts w:eastAsia="Calibri"/>
          <w:sz w:val="22"/>
          <w:szCs w:val="22"/>
        </w:rPr>
      </w:pPr>
    </w:p>
    <w:p w14:paraId="3985E5C5" w14:textId="77777777" w:rsidR="00AF4009" w:rsidRPr="00284853" w:rsidRDefault="00AF4009" w:rsidP="00AF4009">
      <w:pPr>
        <w:ind w:left="993"/>
        <w:jc w:val="both"/>
        <w:rPr>
          <w:i/>
          <w:iCs/>
          <w:sz w:val="22"/>
          <w:szCs w:val="22"/>
        </w:rPr>
      </w:pPr>
      <w:r w:rsidRPr="00284853">
        <w:rPr>
          <w:i/>
          <w:iCs/>
          <w:sz w:val="22"/>
          <w:szCs w:val="22"/>
        </w:rPr>
        <w:t>W przypadku Wykonawcy</w:t>
      </w:r>
      <w:r>
        <w:rPr>
          <w:i/>
          <w:iCs/>
          <w:sz w:val="22"/>
          <w:szCs w:val="22"/>
        </w:rPr>
        <w:t xml:space="preserve"> </w:t>
      </w:r>
      <w:r w:rsidRPr="00284853">
        <w:rPr>
          <w:i/>
          <w:iCs/>
          <w:sz w:val="22"/>
          <w:szCs w:val="22"/>
        </w:rPr>
        <w:t xml:space="preserve">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w:t>
      </w:r>
      <w:proofErr w:type="gramStart"/>
      <w:r w:rsidRPr="00284853">
        <w:rPr>
          <w:i/>
          <w:iCs/>
          <w:sz w:val="22"/>
          <w:szCs w:val="22"/>
        </w:rPr>
        <w:t>dzień</w:t>
      </w:r>
      <w:proofErr w:type="gramEnd"/>
      <w:r w:rsidRPr="00284853">
        <w:rPr>
          <w:i/>
          <w:iCs/>
          <w:sz w:val="22"/>
          <w:szCs w:val="22"/>
        </w:rPr>
        <w:t xml:space="preserve"> w którym została zawarta umowa.</w:t>
      </w:r>
    </w:p>
    <w:p w14:paraId="60CC9786" w14:textId="77777777" w:rsidR="00AF4009" w:rsidRDefault="00AF4009" w:rsidP="00AF4009">
      <w:pPr>
        <w:ind w:left="993"/>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4231B1FB" w14:textId="77777777" w:rsidR="002E7986" w:rsidRDefault="002E7986" w:rsidP="00AF4009">
      <w:pPr>
        <w:ind w:left="993"/>
        <w:jc w:val="both"/>
        <w:rPr>
          <w:i/>
          <w:iCs/>
          <w:sz w:val="22"/>
          <w:szCs w:val="22"/>
        </w:rPr>
      </w:pPr>
    </w:p>
    <w:p w14:paraId="1E3F6F9E" w14:textId="77777777" w:rsidR="00A34B35" w:rsidRPr="00057162" w:rsidRDefault="00A34B35" w:rsidP="00A34B35">
      <w:pPr>
        <w:pStyle w:val="Nagwek1"/>
        <w:numPr>
          <w:ilvl w:val="0"/>
          <w:numId w:val="0"/>
        </w:numPr>
        <w:shd w:val="clear" w:color="auto" w:fill="D9D9D9" w:themeFill="background1" w:themeFillShade="D9"/>
        <w:spacing w:before="120" w:line="312" w:lineRule="auto"/>
        <w:ind w:left="432" w:hanging="432"/>
        <w:jc w:val="both"/>
        <w:rPr>
          <w:szCs w:val="24"/>
        </w:rPr>
      </w:pPr>
      <w:bookmarkStart w:id="18" w:name="_Toc156812486"/>
      <w:bookmarkStart w:id="19" w:name="_Toc197947119"/>
      <w:r w:rsidRPr="00057162">
        <w:rPr>
          <w:szCs w:val="24"/>
        </w:rPr>
        <w:t xml:space="preserve">Część </w:t>
      </w:r>
      <w:r>
        <w:rPr>
          <w:szCs w:val="24"/>
        </w:rPr>
        <w:t>VI</w:t>
      </w:r>
      <w:r w:rsidRPr="00057162">
        <w:rPr>
          <w:szCs w:val="24"/>
        </w:rPr>
        <w:t xml:space="preserve">. </w:t>
      </w:r>
      <w:r>
        <w:rPr>
          <w:szCs w:val="24"/>
        </w:rPr>
        <w:t>Wykonawcy występujący wspólnie (konsorcjum).</w:t>
      </w:r>
      <w:bookmarkEnd w:id="18"/>
      <w:bookmarkEnd w:id="19"/>
    </w:p>
    <w:p w14:paraId="02A9CB7B" w14:textId="77777777" w:rsidR="00A34B35" w:rsidRPr="00015D45" w:rsidRDefault="00A34B35">
      <w:pPr>
        <w:pStyle w:val="Akapitzlist"/>
        <w:numPr>
          <w:ilvl w:val="0"/>
          <w:numId w:val="31"/>
        </w:numPr>
        <w:ind w:left="426" w:hanging="426"/>
        <w:jc w:val="both"/>
        <w:rPr>
          <w:sz w:val="22"/>
          <w:szCs w:val="22"/>
        </w:rPr>
      </w:pPr>
      <w:r w:rsidRPr="00015D45">
        <w:rPr>
          <w:sz w:val="22"/>
          <w:szCs w:val="22"/>
        </w:rPr>
        <w:t>Wykonawcy mogą wspólnie ubiegać się o udzielenie zamówienia.</w:t>
      </w:r>
    </w:p>
    <w:p w14:paraId="46EFE14F" w14:textId="77777777" w:rsidR="00A34B35" w:rsidRPr="00015D45" w:rsidRDefault="00A34B35">
      <w:pPr>
        <w:pStyle w:val="Akapitzlist"/>
        <w:numPr>
          <w:ilvl w:val="0"/>
          <w:numId w:val="31"/>
        </w:numPr>
        <w:ind w:left="426" w:hanging="426"/>
        <w:jc w:val="both"/>
        <w:rPr>
          <w:sz w:val="22"/>
          <w:szCs w:val="22"/>
        </w:rPr>
      </w:pPr>
      <w:r w:rsidRPr="00015D45">
        <w:rPr>
          <w:sz w:val="22"/>
          <w:szCs w:val="22"/>
        </w:rPr>
        <w:t>Wykonawcy występujący wspólnie ustanawiają pełnomocnika do reprezentowania ich w postępowaniu o udzielenie zamówienia albo reprezentowania ich w postępowaniu i zawarcia umowy w sprawie zamówienia.</w:t>
      </w:r>
    </w:p>
    <w:p w14:paraId="7BA3734F" w14:textId="77777777" w:rsidR="00A34B35" w:rsidRPr="00015D45" w:rsidRDefault="00A34B35">
      <w:pPr>
        <w:pStyle w:val="Akapitzlist"/>
        <w:numPr>
          <w:ilvl w:val="0"/>
          <w:numId w:val="31"/>
        </w:numPr>
        <w:ind w:left="426" w:hanging="426"/>
        <w:jc w:val="both"/>
        <w:rPr>
          <w:sz w:val="22"/>
          <w:szCs w:val="22"/>
        </w:rPr>
      </w:pPr>
      <w:r w:rsidRPr="00015D45">
        <w:rPr>
          <w:sz w:val="22"/>
          <w:szCs w:val="22"/>
        </w:rPr>
        <w:t>Wszelka korespondencja prowadzona będzie wyłącznie z pełnomocnikiem.</w:t>
      </w:r>
    </w:p>
    <w:p w14:paraId="488B85D9" w14:textId="77777777" w:rsidR="00A34B35" w:rsidRPr="00015D45" w:rsidRDefault="00A34B35">
      <w:pPr>
        <w:pStyle w:val="Akapitzlist"/>
        <w:numPr>
          <w:ilvl w:val="0"/>
          <w:numId w:val="31"/>
        </w:numPr>
        <w:ind w:left="426" w:hanging="426"/>
        <w:jc w:val="both"/>
        <w:rPr>
          <w:sz w:val="22"/>
          <w:szCs w:val="22"/>
        </w:rPr>
      </w:pPr>
      <w:r w:rsidRPr="00015D45">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2B9AC241" w14:textId="77777777" w:rsidR="00A34B35" w:rsidRPr="00015D45" w:rsidRDefault="00A34B35">
      <w:pPr>
        <w:pStyle w:val="Akapitzlist"/>
        <w:numPr>
          <w:ilvl w:val="0"/>
          <w:numId w:val="31"/>
        </w:numPr>
        <w:ind w:left="426" w:hanging="426"/>
        <w:jc w:val="both"/>
        <w:rPr>
          <w:sz w:val="22"/>
          <w:szCs w:val="22"/>
        </w:rPr>
      </w:pPr>
      <w:r w:rsidRPr="00015D45">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015D45">
        <w:rPr>
          <w:color w:val="FF0000"/>
          <w:sz w:val="22"/>
          <w:szCs w:val="22"/>
        </w:rPr>
        <w:t xml:space="preserve"> </w:t>
      </w:r>
      <w:r w:rsidRPr="00015D45">
        <w:rPr>
          <w:sz w:val="22"/>
          <w:szCs w:val="22"/>
        </w:rPr>
        <w:t>podmiotowe środki dowodowe składa każdy z Wykonawców wspólnie ubiegających się o zamówienie. Dokumenty te powinny potwierdzać brak podstaw wykluczenia oraz spełnianie warunków udziału w postępowaniu</w:t>
      </w:r>
      <w:r>
        <w:rPr>
          <w:sz w:val="22"/>
          <w:szCs w:val="22"/>
        </w:rPr>
        <w:t xml:space="preserve"> </w:t>
      </w:r>
      <w:r w:rsidRPr="00015D45">
        <w:rPr>
          <w:sz w:val="22"/>
          <w:szCs w:val="22"/>
        </w:rPr>
        <w:t>w zakresie, w którym każdy z Wykonawców wykazuje spełnianie warunków udziału w postępowaniu oraz brak podstaw wykluczenia.</w:t>
      </w:r>
    </w:p>
    <w:p w14:paraId="6B1B0B15" w14:textId="77777777" w:rsidR="00A34B35" w:rsidRPr="00015D45" w:rsidRDefault="00A34B35">
      <w:pPr>
        <w:pStyle w:val="Akapitzlist"/>
        <w:numPr>
          <w:ilvl w:val="0"/>
          <w:numId w:val="31"/>
        </w:numPr>
        <w:ind w:left="426" w:hanging="426"/>
        <w:jc w:val="both"/>
        <w:rPr>
          <w:sz w:val="22"/>
          <w:szCs w:val="22"/>
        </w:rPr>
      </w:pPr>
      <w:r w:rsidRPr="00015D45">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7850BCF" w14:textId="77777777" w:rsidR="00A34B35" w:rsidRPr="00015D45" w:rsidRDefault="00A34B35">
      <w:pPr>
        <w:pStyle w:val="Akapitzlist"/>
        <w:numPr>
          <w:ilvl w:val="0"/>
          <w:numId w:val="31"/>
        </w:numPr>
        <w:ind w:left="426" w:hanging="426"/>
        <w:jc w:val="both"/>
        <w:rPr>
          <w:sz w:val="22"/>
          <w:szCs w:val="22"/>
        </w:rPr>
      </w:pPr>
      <w:r w:rsidRPr="00015D45">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1622BC53" w14:textId="77777777" w:rsidR="00A34B35" w:rsidRPr="00015D45" w:rsidRDefault="00A34B35">
      <w:pPr>
        <w:pStyle w:val="Akapitzlist"/>
        <w:numPr>
          <w:ilvl w:val="0"/>
          <w:numId w:val="31"/>
        </w:numPr>
        <w:ind w:left="426" w:hanging="426"/>
        <w:jc w:val="both"/>
        <w:rPr>
          <w:sz w:val="22"/>
          <w:szCs w:val="22"/>
        </w:rPr>
      </w:pPr>
      <w:r w:rsidRPr="00015D45">
        <w:rPr>
          <w:sz w:val="22"/>
          <w:szCs w:val="22"/>
        </w:rPr>
        <w:t xml:space="preserve">Wykonawcy, którzy złożyli ofertę wspólną odpowiadają solidarnie za realizację zamówienia. </w:t>
      </w:r>
    </w:p>
    <w:p w14:paraId="0BA2B119" w14:textId="77777777" w:rsidR="00AF4009" w:rsidRDefault="00AF4009" w:rsidP="004B5DD5">
      <w:pPr>
        <w:jc w:val="both"/>
        <w:rPr>
          <w:b/>
          <w:i/>
          <w:sz w:val="22"/>
          <w:szCs w:val="22"/>
        </w:rPr>
      </w:pPr>
    </w:p>
    <w:p w14:paraId="71A27B9C" w14:textId="77777777" w:rsidR="00A34B35" w:rsidRPr="00015D45" w:rsidRDefault="00A34B35" w:rsidP="00A34B35">
      <w:pPr>
        <w:pStyle w:val="Nagwek1"/>
        <w:numPr>
          <w:ilvl w:val="0"/>
          <w:numId w:val="0"/>
        </w:numPr>
        <w:shd w:val="clear" w:color="auto" w:fill="D9D9D9" w:themeFill="background1" w:themeFillShade="D9"/>
        <w:spacing w:before="120" w:line="312" w:lineRule="auto"/>
        <w:ind w:left="432" w:hanging="432"/>
        <w:jc w:val="both"/>
        <w:rPr>
          <w:szCs w:val="24"/>
        </w:rPr>
      </w:pPr>
      <w:bookmarkStart w:id="20" w:name="_Toc156812487"/>
      <w:bookmarkStart w:id="21" w:name="_Toc197947120"/>
      <w:r w:rsidRPr="00057162">
        <w:rPr>
          <w:szCs w:val="24"/>
        </w:rPr>
        <w:t xml:space="preserve">Część </w:t>
      </w:r>
      <w:r>
        <w:rPr>
          <w:szCs w:val="24"/>
        </w:rPr>
        <w:t>VII</w:t>
      </w:r>
      <w:r w:rsidRPr="00057162">
        <w:rPr>
          <w:szCs w:val="24"/>
        </w:rPr>
        <w:t xml:space="preserve">. </w:t>
      </w:r>
      <w:r>
        <w:rPr>
          <w:szCs w:val="24"/>
        </w:rPr>
        <w:t>Udostępnienie zasobów.</w:t>
      </w:r>
      <w:bookmarkEnd w:id="20"/>
      <w:bookmarkEnd w:id="21"/>
    </w:p>
    <w:p w14:paraId="016CF132" w14:textId="77777777" w:rsidR="00A34B35" w:rsidRPr="00015D45" w:rsidRDefault="00A34B35">
      <w:pPr>
        <w:pStyle w:val="Akapitzlist"/>
        <w:numPr>
          <w:ilvl w:val="0"/>
          <w:numId w:val="32"/>
        </w:numPr>
        <w:ind w:left="426" w:hanging="426"/>
        <w:jc w:val="both"/>
        <w:rPr>
          <w:sz w:val="22"/>
          <w:szCs w:val="22"/>
        </w:rPr>
      </w:pPr>
      <w:r w:rsidRPr="00015D45">
        <w:rPr>
          <w:sz w:val="22"/>
          <w:szCs w:val="22"/>
        </w:rPr>
        <w:t xml:space="preserve">Wykonawca może w celu potwierdzenia spełniania warunków udziału w postępowaniu, </w:t>
      </w:r>
      <w:r w:rsidRPr="00015D45">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B6DBB0B" w14:textId="77777777" w:rsidR="00A34B35" w:rsidRPr="00015D45" w:rsidRDefault="00A34B35">
      <w:pPr>
        <w:pStyle w:val="Akapitzlist"/>
        <w:numPr>
          <w:ilvl w:val="0"/>
          <w:numId w:val="32"/>
        </w:numPr>
        <w:ind w:left="426" w:hanging="426"/>
        <w:jc w:val="both"/>
        <w:rPr>
          <w:sz w:val="22"/>
          <w:szCs w:val="22"/>
        </w:rPr>
      </w:pPr>
      <w:r w:rsidRPr="00015D45">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4BAD7175" w14:textId="77777777" w:rsidR="00A34B35" w:rsidRPr="00015D45" w:rsidRDefault="00A34B35">
      <w:pPr>
        <w:pStyle w:val="Akapitzlist"/>
        <w:numPr>
          <w:ilvl w:val="1"/>
          <w:numId w:val="32"/>
        </w:numPr>
        <w:ind w:left="709" w:hanging="283"/>
        <w:jc w:val="both"/>
        <w:rPr>
          <w:sz w:val="22"/>
          <w:szCs w:val="22"/>
        </w:rPr>
      </w:pPr>
      <w:r w:rsidRPr="00015D45">
        <w:rPr>
          <w:sz w:val="22"/>
          <w:szCs w:val="22"/>
        </w:rPr>
        <w:lastRenderedPageBreak/>
        <w:t>zakres dostępnych Wykonawcy zasobów podmiotu udostępniającego zasoby,</w:t>
      </w:r>
    </w:p>
    <w:p w14:paraId="57E6805A" w14:textId="77777777" w:rsidR="00A34B35" w:rsidRPr="00015D45" w:rsidRDefault="00A34B35">
      <w:pPr>
        <w:pStyle w:val="Akapitzlist"/>
        <w:numPr>
          <w:ilvl w:val="1"/>
          <w:numId w:val="32"/>
        </w:numPr>
        <w:ind w:left="709" w:hanging="283"/>
        <w:jc w:val="both"/>
        <w:rPr>
          <w:color w:val="0070C0"/>
          <w:sz w:val="22"/>
          <w:szCs w:val="22"/>
        </w:rPr>
      </w:pPr>
      <w:r w:rsidRPr="00015D45">
        <w:rPr>
          <w:sz w:val="22"/>
          <w:szCs w:val="22"/>
        </w:rPr>
        <w:t xml:space="preserve">sposób i okres udostępnienia Wykonawcy i wykorzystania przez niego zasobów podmiotu udostępniającego te zasoby przy wykonywaniu zamówienia, </w:t>
      </w:r>
    </w:p>
    <w:p w14:paraId="40D6D749" w14:textId="77777777" w:rsidR="00A34B35" w:rsidRPr="00015D45" w:rsidRDefault="00A34B35">
      <w:pPr>
        <w:pStyle w:val="Akapitzlist"/>
        <w:numPr>
          <w:ilvl w:val="1"/>
          <w:numId w:val="32"/>
        </w:numPr>
        <w:ind w:hanging="294"/>
        <w:jc w:val="both"/>
        <w:rPr>
          <w:sz w:val="22"/>
          <w:szCs w:val="22"/>
        </w:rPr>
      </w:pPr>
      <w:r w:rsidRPr="00015D45">
        <w:rPr>
          <w:sz w:val="22"/>
          <w:szCs w:val="22"/>
        </w:rPr>
        <w:t xml:space="preserve">czy i w jakim zakresie podmiot udostępniający zasoby zrealizuje usługi, których dotyczą zdolności techniczne i zawodowe. </w:t>
      </w:r>
    </w:p>
    <w:p w14:paraId="0D0DD627" w14:textId="77777777" w:rsidR="00A34B35" w:rsidRPr="00015D45" w:rsidRDefault="00A34B35">
      <w:pPr>
        <w:pStyle w:val="Akapitzlist"/>
        <w:numPr>
          <w:ilvl w:val="0"/>
          <w:numId w:val="32"/>
        </w:numPr>
        <w:ind w:left="426" w:hanging="426"/>
        <w:jc w:val="both"/>
        <w:rPr>
          <w:sz w:val="22"/>
          <w:szCs w:val="22"/>
        </w:rPr>
      </w:pPr>
      <w:r w:rsidRPr="00015D45">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66DD4658" w14:textId="77777777" w:rsidR="00A34B35" w:rsidRPr="00015D45" w:rsidRDefault="00A34B35">
      <w:pPr>
        <w:pStyle w:val="Akapitzlist"/>
        <w:numPr>
          <w:ilvl w:val="0"/>
          <w:numId w:val="32"/>
        </w:numPr>
        <w:ind w:left="426" w:hanging="426"/>
        <w:jc w:val="both"/>
        <w:rPr>
          <w:sz w:val="22"/>
          <w:szCs w:val="22"/>
        </w:rPr>
      </w:pPr>
      <w:r w:rsidRPr="00015D45">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31D30735" w14:textId="77777777" w:rsidR="00AF4009" w:rsidRDefault="00AF4009" w:rsidP="004B5DD5">
      <w:pPr>
        <w:jc w:val="both"/>
        <w:rPr>
          <w:b/>
          <w:i/>
          <w:sz w:val="22"/>
          <w:szCs w:val="22"/>
        </w:rPr>
      </w:pPr>
    </w:p>
    <w:p w14:paraId="505E9399" w14:textId="77777777" w:rsidR="00A34B35" w:rsidRPr="00015D45" w:rsidRDefault="00A34B35" w:rsidP="00A34B35">
      <w:pPr>
        <w:pStyle w:val="Nagwek1"/>
        <w:numPr>
          <w:ilvl w:val="0"/>
          <w:numId w:val="0"/>
        </w:numPr>
        <w:shd w:val="clear" w:color="auto" w:fill="D9D9D9" w:themeFill="background1" w:themeFillShade="D9"/>
        <w:spacing w:before="120" w:line="312" w:lineRule="auto"/>
        <w:ind w:left="432" w:hanging="432"/>
        <w:jc w:val="both"/>
        <w:rPr>
          <w:szCs w:val="24"/>
        </w:rPr>
      </w:pPr>
      <w:bookmarkStart w:id="22" w:name="_Toc156812488"/>
      <w:bookmarkStart w:id="23" w:name="_Toc197947121"/>
      <w:r w:rsidRPr="00057162">
        <w:rPr>
          <w:szCs w:val="24"/>
        </w:rPr>
        <w:t xml:space="preserve">Część </w:t>
      </w:r>
      <w:r>
        <w:rPr>
          <w:szCs w:val="24"/>
        </w:rPr>
        <w:t>VIII</w:t>
      </w:r>
      <w:r w:rsidRPr="00057162">
        <w:rPr>
          <w:szCs w:val="24"/>
        </w:rPr>
        <w:t xml:space="preserve">. </w:t>
      </w:r>
      <w:r w:rsidRPr="00F6422C">
        <w:rPr>
          <w:szCs w:val="24"/>
        </w:rPr>
        <w:t>Podmiotowe środki dowodowe.</w:t>
      </w:r>
      <w:bookmarkEnd w:id="22"/>
      <w:bookmarkEnd w:id="23"/>
    </w:p>
    <w:p w14:paraId="57513829" w14:textId="77777777" w:rsidR="00A34B35" w:rsidRPr="00015D45" w:rsidRDefault="00A34B35">
      <w:pPr>
        <w:pStyle w:val="Akapitzlist"/>
        <w:numPr>
          <w:ilvl w:val="0"/>
          <w:numId w:val="33"/>
        </w:numPr>
        <w:ind w:left="426" w:hanging="426"/>
        <w:jc w:val="both"/>
        <w:rPr>
          <w:bCs/>
          <w:iCs/>
          <w:sz w:val="22"/>
          <w:szCs w:val="22"/>
        </w:rPr>
      </w:pPr>
      <w:r w:rsidRPr="00015D45">
        <w:rPr>
          <w:bCs/>
          <w:iCs/>
          <w:sz w:val="22"/>
          <w:szCs w:val="22"/>
        </w:rPr>
        <w:t>Zamawiający wymaga złożenia oświadczenia o niepodleganiu wykluczeniu i spełnieniu warunków udziału w postępowaniu oraz podmiotowych środków dowodowych wskazanych w ust. 2 poniżej przez:</w:t>
      </w:r>
    </w:p>
    <w:p w14:paraId="61E46618" w14:textId="77777777" w:rsidR="00A34B35" w:rsidRPr="00015D45" w:rsidRDefault="00A34B35">
      <w:pPr>
        <w:pStyle w:val="Akapitzlist"/>
        <w:numPr>
          <w:ilvl w:val="1"/>
          <w:numId w:val="33"/>
        </w:numPr>
        <w:ind w:left="709" w:hanging="283"/>
        <w:jc w:val="both"/>
        <w:rPr>
          <w:bCs/>
          <w:iCs/>
          <w:sz w:val="22"/>
          <w:szCs w:val="22"/>
        </w:rPr>
      </w:pPr>
      <w:r w:rsidRPr="00015D45">
        <w:rPr>
          <w:bCs/>
          <w:iCs/>
          <w:sz w:val="22"/>
          <w:szCs w:val="22"/>
        </w:rPr>
        <w:t xml:space="preserve">Wykonawcę, </w:t>
      </w:r>
    </w:p>
    <w:p w14:paraId="122D8176" w14:textId="77777777" w:rsidR="00A34B35" w:rsidRPr="00015D45" w:rsidRDefault="00A34B35">
      <w:pPr>
        <w:pStyle w:val="Akapitzlist"/>
        <w:numPr>
          <w:ilvl w:val="1"/>
          <w:numId w:val="33"/>
        </w:numPr>
        <w:ind w:left="709" w:hanging="283"/>
        <w:jc w:val="both"/>
        <w:rPr>
          <w:bCs/>
          <w:iCs/>
          <w:sz w:val="22"/>
          <w:szCs w:val="22"/>
        </w:rPr>
      </w:pPr>
      <w:r w:rsidRPr="00015D45">
        <w:rPr>
          <w:bCs/>
          <w:iCs/>
          <w:sz w:val="22"/>
          <w:szCs w:val="22"/>
        </w:rPr>
        <w:t>w przypadku W</w:t>
      </w:r>
      <w:r>
        <w:rPr>
          <w:bCs/>
          <w:iCs/>
          <w:sz w:val="22"/>
          <w:szCs w:val="22"/>
        </w:rPr>
        <w:t>y</w:t>
      </w:r>
      <w:r w:rsidRPr="00015D45">
        <w:rPr>
          <w:bCs/>
          <w:iCs/>
          <w:sz w:val="22"/>
          <w:szCs w:val="22"/>
        </w:rPr>
        <w:t xml:space="preserve">konawców ubiegających się wspólnie o udzielenie zamówienia – przez każdego </w:t>
      </w:r>
      <w:r>
        <w:rPr>
          <w:bCs/>
          <w:iCs/>
          <w:sz w:val="22"/>
          <w:szCs w:val="22"/>
        </w:rPr>
        <w:t xml:space="preserve">                    </w:t>
      </w:r>
      <w:r w:rsidRPr="00015D45">
        <w:rPr>
          <w:bCs/>
          <w:iCs/>
          <w:sz w:val="22"/>
          <w:szCs w:val="22"/>
        </w:rPr>
        <w:t>z Wykonawców,</w:t>
      </w:r>
    </w:p>
    <w:p w14:paraId="76CC3E11" w14:textId="77777777" w:rsidR="00A34B35" w:rsidRPr="00015D45" w:rsidRDefault="00A34B35">
      <w:pPr>
        <w:pStyle w:val="Akapitzlist"/>
        <w:numPr>
          <w:ilvl w:val="1"/>
          <w:numId w:val="33"/>
        </w:numPr>
        <w:ind w:left="709" w:hanging="283"/>
        <w:jc w:val="both"/>
        <w:rPr>
          <w:bCs/>
          <w:iCs/>
          <w:sz w:val="22"/>
          <w:szCs w:val="22"/>
        </w:rPr>
      </w:pPr>
      <w:r w:rsidRPr="00015D45">
        <w:rPr>
          <w:bCs/>
          <w:iCs/>
          <w:sz w:val="22"/>
          <w:szCs w:val="22"/>
        </w:rPr>
        <w:t>w przypadku polegania na udostępnionych zasobach – przez podmiot udostępniający zasoby,</w:t>
      </w:r>
    </w:p>
    <w:p w14:paraId="147606D8" w14:textId="77777777" w:rsidR="00A34B35" w:rsidRPr="00015D45" w:rsidRDefault="00A34B35">
      <w:pPr>
        <w:pStyle w:val="Akapitzlist"/>
        <w:numPr>
          <w:ilvl w:val="0"/>
          <w:numId w:val="33"/>
        </w:numPr>
        <w:ind w:left="426" w:hanging="426"/>
        <w:jc w:val="both"/>
        <w:rPr>
          <w:bCs/>
          <w:iCs/>
          <w:sz w:val="22"/>
          <w:szCs w:val="22"/>
        </w:rPr>
      </w:pPr>
      <w:r w:rsidRPr="00015D45">
        <w:rPr>
          <w:bCs/>
          <w:iCs/>
          <w:sz w:val="22"/>
          <w:szCs w:val="22"/>
        </w:rPr>
        <w:t xml:space="preserve">W celu potwierdzenia braku podstaw do wykluczenia Zamawiający wymaga złożenia: </w:t>
      </w:r>
    </w:p>
    <w:p w14:paraId="0EF138E8" w14:textId="77777777" w:rsidR="00A34B35" w:rsidRPr="00015D45" w:rsidRDefault="00A34B35">
      <w:pPr>
        <w:pStyle w:val="Akapitzlist"/>
        <w:numPr>
          <w:ilvl w:val="1"/>
          <w:numId w:val="33"/>
        </w:numPr>
        <w:ind w:left="709" w:hanging="283"/>
        <w:jc w:val="both"/>
        <w:rPr>
          <w:bCs/>
          <w:iCs/>
          <w:strike/>
          <w:sz w:val="22"/>
          <w:szCs w:val="22"/>
        </w:rPr>
      </w:pPr>
      <w:r w:rsidRPr="00015D45">
        <w:rPr>
          <w:bCs/>
          <w:iCs/>
          <w:sz w:val="22"/>
          <w:szCs w:val="22"/>
        </w:rPr>
        <w:t xml:space="preserve">oświadczenia o niepodleganiu wykluczeniu i spełnieniu warunków udziału w postępowaniu na druku </w:t>
      </w:r>
      <w:r w:rsidRPr="00015D45">
        <w:rPr>
          <w:b/>
          <w:iCs/>
          <w:sz w:val="22"/>
          <w:szCs w:val="22"/>
        </w:rPr>
        <w:t>Formularza Ofertowego</w:t>
      </w:r>
      <w:r w:rsidRPr="00015D45">
        <w:rPr>
          <w:bCs/>
          <w:iCs/>
          <w:sz w:val="22"/>
          <w:szCs w:val="22"/>
        </w:rPr>
        <w:t xml:space="preserve">. W przypadku Wykonawców wspólnie ubiegających się o zamówienie, oświadczenie składa każdy z Wykonawców, zgodnie ze wzorem stanowiącym </w:t>
      </w:r>
      <w:r w:rsidRPr="00015D45">
        <w:rPr>
          <w:b/>
          <w:iCs/>
          <w:sz w:val="22"/>
          <w:szCs w:val="22"/>
        </w:rPr>
        <w:t>Załącznik nr 4 do SWZ.</w:t>
      </w:r>
    </w:p>
    <w:p w14:paraId="5720C4BE" w14:textId="7B0D3FBB" w:rsidR="00A34B35" w:rsidRPr="00015D45" w:rsidRDefault="00A34B35">
      <w:pPr>
        <w:pStyle w:val="Akapitzlist"/>
        <w:numPr>
          <w:ilvl w:val="1"/>
          <w:numId w:val="33"/>
        </w:numPr>
        <w:ind w:left="709" w:hanging="283"/>
        <w:jc w:val="both"/>
        <w:rPr>
          <w:bCs/>
          <w:iCs/>
          <w:strike/>
          <w:sz w:val="22"/>
          <w:szCs w:val="22"/>
        </w:rPr>
      </w:pPr>
      <w:r w:rsidRPr="00015D45">
        <w:rPr>
          <w:bCs/>
          <w:iCs/>
          <w:sz w:val="22"/>
          <w:szCs w:val="22"/>
        </w:rPr>
        <w:t xml:space="preserve">oświadczenia Wykonawcy, w zakresie § 41 ust. 1 pkt 2) Regulaminu, o braku przynależności do tej samej grupy kapitałowej w rozumieniu ustawy z dnia 16 lutego 2007 r. o ochronie konkurencji </w:t>
      </w:r>
      <w:r>
        <w:rPr>
          <w:bCs/>
          <w:iCs/>
          <w:sz w:val="22"/>
          <w:szCs w:val="22"/>
        </w:rPr>
        <w:t xml:space="preserve">                           </w:t>
      </w:r>
      <w:r w:rsidRPr="00015D45">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15D45">
        <w:rPr>
          <w:b/>
          <w:iCs/>
          <w:sz w:val="22"/>
          <w:szCs w:val="22"/>
        </w:rPr>
        <w:t xml:space="preserve">Załącznik nr </w:t>
      </w:r>
      <w:r w:rsidR="00A14747">
        <w:rPr>
          <w:b/>
          <w:iCs/>
          <w:sz w:val="22"/>
          <w:szCs w:val="22"/>
        </w:rPr>
        <w:t>7</w:t>
      </w:r>
      <w:r w:rsidRPr="00015D45">
        <w:rPr>
          <w:b/>
          <w:iCs/>
          <w:sz w:val="22"/>
          <w:szCs w:val="22"/>
        </w:rPr>
        <w:t xml:space="preserve"> do SWZ.</w:t>
      </w:r>
    </w:p>
    <w:p w14:paraId="1F288A29" w14:textId="77777777" w:rsidR="00A34B35" w:rsidRPr="00015D45" w:rsidRDefault="00A34B35">
      <w:pPr>
        <w:pStyle w:val="Akapitzlist"/>
        <w:numPr>
          <w:ilvl w:val="1"/>
          <w:numId w:val="33"/>
        </w:numPr>
        <w:ind w:left="709" w:hanging="283"/>
        <w:jc w:val="both"/>
        <w:rPr>
          <w:bCs/>
          <w:iCs/>
          <w:strike/>
          <w:sz w:val="22"/>
          <w:szCs w:val="22"/>
        </w:rPr>
      </w:pPr>
      <w:r w:rsidRPr="00015D45">
        <w:rPr>
          <w:bCs/>
          <w:iCs/>
          <w:sz w:val="22"/>
          <w:szCs w:val="22"/>
        </w:rPr>
        <w:t>zaświadczenia właściwego naczelnika urzędu skarbowego potwierdzającego,</w:t>
      </w:r>
      <w:r>
        <w:rPr>
          <w:bCs/>
          <w:iCs/>
          <w:sz w:val="22"/>
          <w:szCs w:val="22"/>
        </w:rPr>
        <w:t xml:space="preserve"> </w:t>
      </w:r>
      <w:r w:rsidRPr="00015D45">
        <w:rPr>
          <w:bCs/>
          <w:iCs/>
          <w:sz w:val="22"/>
          <w:szCs w:val="22"/>
        </w:rPr>
        <w:t xml:space="preserve">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w:t>
      </w:r>
      <w:proofErr w:type="gramStart"/>
      <w:r w:rsidRPr="00015D45">
        <w:rPr>
          <w:bCs/>
          <w:iCs/>
          <w:sz w:val="22"/>
          <w:szCs w:val="22"/>
        </w:rPr>
        <w:t>lub  zawarł</w:t>
      </w:r>
      <w:proofErr w:type="gramEnd"/>
      <w:r w:rsidRPr="00015D45">
        <w:rPr>
          <w:bCs/>
          <w:iCs/>
          <w:sz w:val="22"/>
          <w:szCs w:val="22"/>
        </w:rPr>
        <w:t xml:space="preserve"> wiążące porozumienie w sprawie spłat tych należności;</w:t>
      </w:r>
    </w:p>
    <w:p w14:paraId="71491844" w14:textId="77777777" w:rsidR="00A34B35" w:rsidRPr="00015D45" w:rsidRDefault="00A34B35">
      <w:pPr>
        <w:pStyle w:val="Akapitzlist"/>
        <w:numPr>
          <w:ilvl w:val="1"/>
          <w:numId w:val="33"/>
        </w:numPr>
        <w:ind w:left="709" w:hanging="283"/>
        <w:jc w:val="both"/>
        <w:rPr>
          <w:bCs/>
          <w:iCs/>
          <w:strike/>
          <w:sz w:val="22"/>
          <w:szCs w:val="22"/>
        </w:rPr>
      </w:pPr>
      <w:r w:rsidRPr="00015D4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Pr>
          <w:bCs/>
          <w:iCs/>
          <w:sz w:val="22"/>
          <w:szCs w:val="22"/>
        </w:rPr>
        <w:t xml:space="preserve">                               </w:t>
      </w:r>
      <w:r w:rsidRPr="00015D45">
        <w:rPr>
          <w:bCs/>
          <w:iCs/>
          <w:sz w:val="22"/>
          <w:szCs w:val="22"/>
        </w:rP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C34CC96" w14:textId="77777777" w:rsidR="00A34B35" w:rsidRPr="00015D45" w:rsidRDefault="00A34B35">
      <w:pPr>
        <w:pStyle w:val="Akapitzlist"/>
        <w:numPr>
          <w:ilvl w:val="1"/>
          <w:numId w:val="33"/>
        </w:numPr>
        <w:ind w:left="709" w:hanging="283"/>
        <w:jc w:val="both"/>
        <w:rPr>
          <w:bCs/>
          <w:iCs/>
          <w:strike/>
          <w:sz w:val="22"/>
          <w:szCs w:val="22"/>
        </w:rPr>
      </w:pPr>
      <w:r w:rsidRPr="00015D45">
        <w:rPr>
          <w:bCs/>
          <w:iCs/>
          <w:sz w:val="22"/>
          <w:szCs w:val="22"/>
        </w:rPr>
        <w:t xml:space="preserve">odpisu lub informacji z Krajowego Rejestru Sądowego lub z Centralnej Ewidencji </w:t>
      </w:r>
      <w:r w:rsidRPr="00015D45">
        <w:rPr>
          <w:bCs/>
          <w:iCs/>
          <w:sz w:val="22"/>
          <w:szCs w:val="22"/>
        </w:rPr>
        <w:br/>
        <w:t xml:space="preserve">i Informacji o Działalności </w:t>
      </w:r>
      <w:proofErr w:type="gramStart"/>
      <w:r w:rsidRPr="00015D45">
        <w:rPr>
          <w:bCs/>
          <w:iCs/>
          <w:sz w:val="22"/>
          <w:szCs w:val="22"/>
        </w:rPr>
        <w:t>Gospodarczej,  sporządzonych</w:t>
      </w:r>
      <w:proofErr w:type="gramEnd"/>
      <w:r w:rsidRPr="00015D45">
        <w:rPr>
          <w:bCs/>
          <w:iCs/>
          <w:sz w:val="22"/>
          <w:szCs w:val="22"/>
        </w:rPr>
        <w:t xml:space="preserve"> nie wcześniej niż 3 miesiące przed jej złożeniem, jeżeli odrębne przepisy wymagają wpisu do rejestru lub ewidencji; W </w:t>
      </w:r>
      <w:proofErr w:type="gramStart"/>
      <w:r w:rsidRPr="00015D45">
        <w:rPr>
          <w:bCs/>
          <w:iCs/>
          <w:sz w:val="22"/>
          <w:szCs w:val="22"/>
        </w:rPr>
        <w:t>przypadku</w:t>
      </w:r>
      <w:proofErr w:type="gramEnd"/>
      <w:r w:rsidRPr="00015D45">
        <w:rPr>
          <w:bCs/>
          <w:iCs/>
          <w:sz w:val="22"/>
          <w:szCs w:val="22"/>
        </w:rPr>
        <w:t xml:space="preserve"> gdy odpis jest dostępny bezpłatnie w publicznej bazie danych Zamawiający nie wymaga złożenia odpisu.</w:t>
      </w:r>
    </w:p>
    <w:p w14:paraId="30994EEA" w14:textId="3C67D04F" w:rsidR="00A34B35" w:rsidRPr="004D042D" w:rsidRDefault="00A34B35">
      <w:pPr>
        <w:pStyle w:val="Akapitzlist"/>
        <w:numPr>
          <w:ilvl w:val="1"/>
          <w:numId w:val="33"/>
        </w:numPr>
        <w:ind w:left="709" w:hanging="283"/>
        <w:jc w:val="both"/>
        <w:rPr>
          <w:bCs/>
          <w:iCs/>
          <w:strike/>
          <w:sz w:val="22"/>
          <w:szCs w:val="22"/>
        </w:rPr>
      </w:pPr>
      <w:r w:rsidRPr="004D042D">
        <w:rPr>
          <w:sz w:val="22"/>
          <w:szCs w:val="22"/>
        </w:rPr>
        <w:t xml:space="preserve">oświadczenia w zakresie niepodlegania wykluczeniu z postępowania na podstawie przesłanek wskazanych w części V, ust. 2 pkt 1 SWZ, zgodnie z </w:t>
      </w:r>
      <w:r w:rsidRPr="004D042D">
        <w:rPr>
          <w:b/>
          <w:bCs/>
          <w:iCs/>
          <w:sz w:val="22"/>
          <w:szCs w:val="22"/>
        </w:rPr>
        <w:t xml:space="preserve">Załącznikiem nr </w:t>
      </w:r>
      <w:r w:rsidR="00A14747">
        <w:rPr>
          <w:b/>
          <w:bCs/>
          <w:iCs/>
          <w:sz w:val="22"/>
          <w:szCs w:val="22"/>
        </w:rPr>
        <w:t>9</w:t>
      </w:r>
      <w:r w:rsidRPr="004D042D">
        <w:rPr>
          <w:b/>
          <w:bCs/>
          <w:iCs/>
          <w:sz w:val="22"/>
          <w:szCs w:val="22"/>
        </w:rPr>
        <w:t xml:space="preserve"> </w:t>
      </w:r>
      <w:r w:rsidRPr="004D042D">
        <w:rPr>
          <w:b/>
          <w:bCs/>
          <w:sz w:val="22"/>
          <w:szCs w:val="22"/>
        </w:rPr>
        <w:t>do SWZ</w:t>
      </w:r>
      <w:r w:rsidRPr="004D042D">
        <w:rPr>
          <w:sz w:val="22"/>
          <w:szCs w:val="22"/>
        </w:rPr>
        <w:t>.</w:t>
      </w:r>
      <w:r w:rsidRPr="004D042D">
        <w:rPr>
          <w:bCs/>
          <w:iCs/>
          <w:sz w:val="22"/>
          <w:szCs w:val="22"/>
        </w:rPr>
        <w:t xml:space="preserve"> </w:t>
      </w:r>
    </w:p>
    <w:p w14:paraId="0475383C" w14:textId="77777777" w:rsidR="00A34B35" w:rsidRPr="00015D45" w:rsidRDefault="00A34B35">
      <w:pPr>
        <w:pStyle w:val="Akapitzlist"/>
        <w:numPr>
          <w:ilvl w:val="0"/>
          <w:numId w:val="33"/>
        </w:numPr>
        <w:ind w:left="426" w:hanging="426"/>
        <w:contextualSpacing/>
        <w:jc w:val="both"/>
        <w:rPr>
          <w:b/>
          <w:iCs/>
          <w:sz w:val="22"/>
          <w:szCs w:val="22"/>
        </w:rPr>
      </w:pPr>
      <w:r w:rsidRPr="00015D45">
        <w:rPr>
          <w:iCs/>
          <w:sz w:val="22"/>
          <w:szCs w:val="22"/>
        </w:rPr>
        <w:lastRenderedPageBreak/>
        <w:t xml:space="preserve">Złożenie oferty jest równoznaczne z potwierdzeniem, że Wykonawca nie podlega wykluczeniu </w:t>
      </w:r>
      <w:r>
        <w:rPr>
          <w:iCs/>
          <w:sz w:val="22"/>
          <w:szCs w:val="22"/>
        </w:rPr>
        <w:t xml:space="preserve">                               </w:t>
      </w:r>
      <w:r w:rsidRPr="00015D45">
        <w:rPr>
          <w:iCs/>
          <w:sz w:val="22"/>
          <w:szCs w:val="22"/>
        </w:rPr>
        <w:t xml:space="preserve">z postępowania na podstawie </w:t>
      </w:r>
      <w:r w:rsidRPr="00015D45">
        <w:rPr>
          <w:sz w:val="22"/>
          <w:szCs w:val="22"/>
        </w:rPr>
        <w:t xml:space="preserve">art. 7 ust. 1 ustawy z dnia 13 kwietnia 2022 r. </w:t>
      </w:r>
      <w:r>
        <w:rPr>
          <w:sz w:val="22"/>
          <w:szCs w:val="22"/>
        </w:rPr>
        <w:t xml:space="preserve"> </w:t>
      </w:r>
      <w:r w:rsidRPr="00015D45">
        <w:rPr>
          <w:sz w:val="22"/>
          <w:szCs w:val="22"/>
        </w:rPr>
        <w:t>o szczególnych rozwiązaniach w zakresie przeciwdziałania wspieraniu agresji na Ukrainę oraz służących ochronie bezpieczeństwa narodowego oraz rozporządzenia (UE) 2022/576.</w:t>
      </w:r>
    </w:p>
    <w:p w14:paraId="1FFB0561" w14:textId="77777777" w:rsidR="00A34B35" w:rsidRPr="00015D45" w:rsidRDefault="00A34B35">
      <w:pPr>
        <w:pStyle w:val="Akapitzlist"/>
        <w:numPr>
          <w:ilvl w:val="0"/>
          <w:numId w:val="33"/>
        </w:numPr>
        <w:ind w:left="426" w:hanging="426"/>
        <w:contextualSpacing/>
        <w:jc w:val="both"/>
        <w:rPr>
          <w:b/>
          <w:iCs/>
          <w:sz w:val="22"/>
          <w:szCs w:val="22"/>
        </w:rPr>
      </w:pPr>
      <w:r w:rsidRPr="00015D45">
        <w:rPr>
          <w:bCs/>
          <w:iCs/>
          <w:sz w:val="22"/>
          <w:szCs w:val="22"/>
        </w:rPr>
        <w:t xml:space="preserve">Zamawiający zastrzega sobie prawo weryfikacji braku podstaw do wykluczenia w oparciu o </w:t>
      </w:r>
      <w:r w:rsidRPr="00015D45">
        <w:rPr>
          <w:sz w:val="22"/>
          <w:szCs w:val="22"/>
        </w:rPr>
        <w:t>art. 7 ust. 1 ustawy z dnia 13 kwietnia 2022 r. o szczególnych rozwiązaniach w zakresie przeciwdziałania wspieraniu agresji na Ukrainę oraz służących ochronie bezpieczeństwa narodowego oraz rozporządzenie (UE) 2022/576 w dostępnych rejestrach.</w:t>
      </w:r>
    </w:p>
    <w:p w14:paraId="7C0A1AD3" w14:textId="77777777" w:rsidR="00A34B35" w:rsidRPr="00015D45" w:rsidRDefault="00A34B35">
      <w:pPr>
        <w:pStyle w:val="Akapitzlist"/>
        <w:numPr>
          <w:ilvl w:val="0"/>
          <w:numId w:val="33"/>
        </w:numPr>
        <w:ind w:left="426" w:hanging="426"/>
        <w:contextualSpacing/>
        <w:jc w:val="both"/>
        <w:rPr>
          <w:b/>
          <w:iCs/>
          <w:sz w:val="22"/>
          <w:szCs w:val="22"/>
        </w:rPr>
      </w:pPr>
      <w:r w:rsidRPr="00015D45">
        <w:rPr>
          <w:bCs/>
          <w:iCs/>
          <w:sz w:val="22"/>
          <w:szCs w:val="22"/>
        </w:rPr>
        <w:t>Jeżeli Wykonawca ma siedzibę lub miejsce zamieszkania poza granicami Rzeczypospolitej Polskiej:</w:t>
      </w:r>
    </w:p>
    <w:p w14:paraId="2AB40086" w14:textId="39A6EFCB" w:rsidR="00A34B35" w:rsidRPr="00015D45" w:rsidRDefault="00A34B35">
      <w:pPr>
        <w:pStyle w:val="Akapitzlist"/>
        <w:numPr>
          <w:ilvl w:val="1"/>
          <w:numId w:val="33"/>
        </w:numPr>
        <w:ind w:left="709" w:hanging="283"/>
        <w:jc w:val="both"/>
        <w:rPr>
          <w:bCs/>
          <w:iCs/>
          <w:sz w:val="22"/>
          <w:szCs w:val="22"/>
        </w:rPr>
      </w:pPr>
      <w:r w:rsidRPr="00015D45">
        <w:rPr>
          <w:bCs/>
          <w:iCs/>
          <w:sz w:val="22"/>
          <w:szCs w:val="22"/>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w:t>
      </w:r>
      <w:r>
        <w:rPr>
          <w:bCs/>
          <w:iCs/>
          <w:sz w:val="22"/>
          <w:szCs w:val="22"/>
        </w:rPr>
        <w:t xml:space="preserve">                </w:t>
      </w:r>
      <w:r w:rsidRPr="00015D45">
        <w:rPr>
          <w:bCs/>
          <w:iCs/>
          <w:sz w:val="22"/>
          <w:szCs w:val="22"/>
        </w:rPr>
        <w:t>z Krajowego Rejestru Sądowego lub z Centralnej Ewidencji</w:t>
      </w:r>
      <w:r>
        <w:rPr>
          <w:bCs/>
          <w:iCs/>
          <w:sz w:val="22"/>
          <w:szCs w:val="22"/>
        </w:rPr>
        <w:t xml:space="preserve"> </w:t>
      </w:r>
      <w:r w:rsidRPr="00015D45">
        <w:rPr>
          <w:bCs/>
          <w:iCs/>
          <w:sz w:val="22"/>
          <w:szCs w:val="22"/>
        </w:rPr>
        <w:t xml:space="preserve">i Informacji o Działalności Gospodarczej, o których mowa w ust. 2 pkt 5) – składa dokument lub dokumenty wystawione </w:t>
      </w:r>
      <w:r w:rsidR="00152DAC">
        <w:rPr>
          <w:bCs/>
          <w:iCs/>
          <w:sz w:val="22"/>
          <w:szCs w:val="22"/>
        </w:rPr>
        <w:t xml:space="preserve">                 </w:t>
      </w:r>
      <w:r w:rsidRPr="00015D45">
        <w:rPr>
          <w:bCs/>
          <w:iCs/>
          <w:sz w:val="22"/>
          <w:szCs w:val="22"/>
        </w:rPr>
        <w:t>w kraju, w którym Wykonawca ma siedzibę lub miejsce zamieszkania, potwierdzające odpowiednio, że:</w:t>
      </w:r>
    </w:p>
    <w:p w14:paraId="5684CF7F" w14:textId="77777777" w:rsidR="00A34B35" w:rsidRPr="00015D45" w:rsidRDefault="00A34B35">
      <w:pPr>
        <w:pStyle w:val="Akapitzlist"/>
        <w:numPr>
          <w:ilvl w:val="2"/>
          <w:numId w:val="33"/>
        </w:numPr>
        <w:ind w:left="993" w:hanging="284"/>
        <w:jc w:val="both"/>
        <w:rPr>
          <w:bCs/>
          <w:iCs/>
          <w:sz w:val="22"/>
          <w:szCs w:val="22"/>
        </w:rPr>
      </w:pPr>
      <w:r w:rsidRPr="00015D45">
        <w:rPr>
          <w:bCs/>
          <w:iCs/>
          <w:sz w:val="22"/>
          <w:szCs w:val="22"/>
        </w:rPr>
        <w:t xml:space="preserve">nie naruszył obowiązków dotyczących płatności podatków, </w:t>
      </w:r>
      <w:proofErr w:type="gramStart"/>
      <w:r w:rsidRPr="00015D45">
        <w:rPr>
          <w:bCs/>
          <w:iCs/>
          <w:sz w:val="22"/>
          <w:szCs w:val="22"/>
        </w:rPr>
        <w:t>opłat,</w:t>
      </w:r>
      <w:proofErr w:type="gramEnd"/>
      <w:r w:rsidRPr="00015D45">
        <w:rPr>
          <w:bCs/>
          <w:iCs/>
          <w:sz w:val="22"/>
          <w:szCs w:val="22"/>
        </w:rPr>
        <w:t xml:space="preserve"> lub składek na ubezpieczenie społeczne lub zdrowotne,</w:t>
      </w:r>
    </w:p>
    <w:p w14:paraId="40192B88" w14:textId="77777777" w:rsidR="00A34B35" w:rsidRPr="00015D45" w:rsidRDefault="00A34B35">
      <w:pPr>
        <w:pStyle w:val="Akapitzlist"/>
        <w:numPr>
          <w:ilvl w:val="2"/>
          <w:numId w:val="33"/>
        </w:numPr>
        <w:ind w:left="993" w:hanging="284"/>
        <w:jc w:val="both"/>
        <w:rPr>
          <w:bCs/>
          <w:iCs/>
          <w:sz w:val="22"/>
          <w:szCs w:val="22"/>
        </w:rPr>
      </w:pPr>
      <w:r w:rsidRPr="00015D4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w:t>
      </w:r>
      <w:r>
        <w:rPr>
          <w:bCs/>
          <w:iCs/>
          <w:sz w:val="22"/>
          <w:szCs w:val="22"/>
        </w:rPr>
        <w:t xml:space="preserve"> </w:t>
      </w:r>
      <w:r w:rsidRPr="00015D45">
        <w:rPr>
          <w:bCs/>
          <w:iCs/>
          <w:sz w:val="22"/>
          <w:szCs w:val="22"/>
        </w:rPr>
        <w:t>w przepisach miejsca wszczęcia tej procedury.</w:t>
      </w:r>
    </w:p>
    <w:p w14:paraId="20A7C591" w14:textId="77777777" w:rsidR="00A34B35" w:rsidRPr="00015D45" w:rsidRDefault="00A34B35">
      <w:pPr>
        <w:pStyle w:val="Akapitzlist"/>
        <w:numPr>
          <w:ilvl w:val="1"/>
          <w:numId w:val="33"/>
        </w:numPr>
        <w:ind w:left="709" w:hanging="283"/>
        <w:jc w:val="both"/>
        <w:rPr>
          <w:bCs/>
          <w:iCs/>
          <w:sz w:val="22"/>
          <w:szCs w:val="22"/>
        </w:rPr>
      </w:pPr>
      <w:r w:rsidRPr="00015D45">
        <w:rPr>
          <w:bCs/>
          <w:iCs/>
          <w:sz w:val="22"/>
          <w:szCs w:val="22"/>
        </w:rPr>
        <w:t xml:space="preserve">Dokumenty, o których mowa w pkt 1) powinny być wystawione nie wcześniej niż </w:t>
      </w:r>
      <w:r w:rsidRPr="00015D45">
        <w:rPr>
          <w:bCs/>
          <w:iCs/>
          <w:sz w:val="22"/>
          <w:szCs w:val="22"/>
        </w:rPr>
        <w:br/>
        <w:t>3 miesiące przed ich złożeniem.</w:t>
      </w:r>
    </w:p>
    <w:p w14:paraId="5F531840" w14:textId="424FF6E4" w:rsidR="00A34B35" w:rsidRPr="00015D45" w:rsidRDefault="00A34B35">
      <w:pPr>
        <w:pStyle w:val="Akapitzlist"/>
        <w:numPr>
          <w:ilvl w:val="1"/>
          <w:numId w:val="33"/>
        </w:numPr>
        <w:ind w:left="709" w:hanging="283"/>
        <w:jc w:val="both"/>
        <w:rPr>
          <w:bCs/>
          <w:iCs/>
          <w:sz w:val="22"/>
          <w:szCs w:val="22"/>
        </w:rPr>
      </w:pPr>
      <w:r w:rsidRPr="00015D45">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pkt 2) stosuje się.</w:t>
      </w:r>
    </w:p>
    <w:p w14:paraId="11D64185" w14:textId="77777777" w:rsidR="00A34B35" w:rsidRPr="00015D45" w:rsidRDefault="00A34B35">
      <w:pPr>
        <w:pStyle w:val="Akapitzlist"/>
        <w:numPr>
          <w:ilvl w:val="0"/>
          <w:numId w:val="33"/>
        </w:numPr>
        <w:ind w:left="426" w:hanging="426"/>
        <w:jc w:val="both"/>
        <w:rPr>
          <w:bCs/>
          <w:iCs/>
          <w:sz w:val="22"/>
          <w:szCs w:val="22"/>
        </w:rPr>
      </w:pPr>
      <w:r w:rsidRPr="00015D45">
        <w:rPr>
          <w:bCs/>
          <w:iCs/>
          <w:sz w:val="22"/>
          <w:szCs w:val="22"/>
        </w:rPr>
        <w:t>W celu potwierdzenia spełnienia warunków udziału w postępowaniu Zamawiający wymaga złożenia:</w:t>
      </w:r>
    </w:p>
    <w:p w14:paraId="639C3EDD" w14:textId="77777777" w:rsidR="00A34B35" w:rsidRPr="00015D45" w:rsidRDefault="00A34B35">
      <w:pPr>
        <w:pStyle w:val="Akapitzlist"/>
        <w:numPr>
          <w:ilvl w:val="1"/>
          <w:numId w:val="33"/>
        </w:numPr>
        <w:ind w:left="709" w:hanging="283"/>
        <w:jc w:val="both"/>
        <w:rPr>
          <w:sz w:val="22"/>
          <w:szCs w:val="22"/>
        </w:rPr>
      </w:pPr>
      <w:r w:rsidRPr="00015D45">
        <w:rPr>
          <w:sz w:val="22"/>
          <w:szCs w:val="22"/>
        </w:rPr>
        <w:t>Dla warunku zdolności technicznej lub zawodowej:</w:t>
      </w:r>
    </w:p>
    <w:p w14:paraId="7C24A349" w14:textId="77777777" w:rsidR="00A34B35" w:rsidRPr="00E3231C" w:rsidRDefault="00A34B35">
      <w:pPr>
        <w:pStyle w:val="Akapitzlist"/>
        <w:numPr>
          <w:ilvl w:val="0"/>
          <w:numId w:val="51"/>
        </w:numPr>
        <w:ind w:left="993" w:hanging="284"/>
        <w:jc w:val="both"/>
        <w:rPr>
          <w:sz w:val="22"/>
          <w:szCs w:val="22"/>
        </w:rPr>
      </w:pPr>
      <w:r w:rsidRPr="00E3231C">
        <w:rPr>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w:t>
      </w:r>
    </w:p>
    <w:p w14:paraId="24992327" w14:textId="77777777" w:rsidR="00A34B35" w:rsidRPr="00015D45" w:rsidRDefault="00A34B35" w:rsidP="00E3231C">
      <w:pPr>
        <w:ind w:left="993"/>
        <w:jc w:val="both"/>
        <w:rPr>
          <w:b/>
          <w:bCs/>
          <w:sz w:val="22"/>
          <w:szCs w:val="22"/>
        </w:rPr>
      </w:pPr>
      <w:r w:rsidRPr="00015D45">
        <w:rPr>
          <w:sz w:val="22"/>
          <w:szCs w:val="22"/>
        </w:rPr>
        <w:t xml:space="preserve">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015D45">
        <w:rPr>
          <w:b/>
          <w:bCs/>
          <w:sz w:val="22"/>
          <w:szCs w:val="22"/>
        </w:rPr>
        <w:t>Załącznik nr 3 do SWZ</w:t>
      </w:r>
    </w:p>
    <w:p w14:paraId="21E65DEB" w14:textId="77777777" w:rsidR="00A34B35" w:rsidRPr="00015D45" w:rsidRDefault="00A34B35" w:rsidP="00E3231C">
      <w:pPr>
        <w:ind w:left="425" w:firstLine="568"/>
        <w:jc w:val="both"/>
        <w:rPr>
          <w:sz w:val="22"/>
          <w:szCs w:val="22"/>
        </w:rPr>
      </w:pPr>
      <w:r w:rsidRPr="00015D45">
        <w:rPr>
          <w:sz w:val="22"/>
          <w:szCs w:val="22"/>
        </w:rPr>
        <w:t>albo</w:t>
      </w:r>
    </w:p>
    <w:p w14:paraId="1DADD68B" w14:textId="77777777" w:rsidR="00A34B35" w:rsidRPr="00015D45" w:rsidRDefault="00A34B35" w:rsidP="00E3231C">
      <w:pPr>
        <w:ind w:left="993"/>
        <w:jc w:val="both"/>
        <w:rPr>
          <w:sz w:val="22"/>
          <w:szCs w:val="22"/>
        </w:rPr>
      </w:pPr>
      <w:r w:rsidRPr="00015D45">
        <w:rPr>
          <w:sz w:val="22"/>
          <w:szCs w:val="22"/>
        </w:rPr>
        <w:t xml:space="preserve">oceny zdolności zakładu remontowego wydaną przez właściwą jednostkę certyfikującą </w:t>
      </w:r>
      <w:r w:rsidRPr="00015D45">
        <w:rPr>
          <w:sz w:val="22"/>
          <w:szCs w:val="22"/>
        </w:rPr>
        <w:br/>
        <w:t>w zakresie nie mniejszym niż przedmiot zamówienia</w:t>
      </w:r>
    </w:p>
    <w:p w14:paraId="310C41A1" w14:textId="77777777" w:rsidR="00A34B35" w:rsidRPr="00015D45" w:rsidRDefault="00A34B35" w:rsidP="00E3231C">
      <w:pPr>
        <w:ind w:left="709" w:firstLine="284"/>
        <w:jc w:val="both"/>
        <w:rPr>
          <w:sz w:val="22"/>
          <w:szCs w:val="22"/>
        </w:rPr>
      </w:pPr>
      <w:r w:rsidRPr="00015D45">
        <w:rPr>
          <w:sz w:val="22"/>
          <w:szCs w:val="22"/>
        </w:rPr>
        <w:t>albo</w:t>
      </w:r>
    </w:p>
    <w:p w14:paraId="3E3E7AA1" w14:textId="280EA7A9" w:rsidR="00A34B35" w:rsidRPr="00015D45" w:rsidRDefault="00A34B35" w:rsidP="00E3231C">
      <w:pPr>
        <w:ind w:left="993"/>
        <w:jc w:val="both"/>
        <w:rPr>
          <w:i/>
          <w:iCs/>
          <w:sz w:val="22"/>
          <w:szCs w:val="22"/>
        </w:rPr>
      </w:pPr>
      <w:r w:rsidRPr="00015D45">
        <w:rPr>
          <w:sz w:val="22"/>
          <w:szCs w:val="22"/>
        </w:rPr>
        <w:t xml:space="preserve">oświadczenia Wykonawcy, że jest producentem maszyn/urządzeń, których przedmiot zamówienia dotyczy złożone na druku stanowiącym </w:t>
      </w:r>
      <w:r w:rsidRPr="00EE03BA">
        <w:rPr>
          <w:b/>
          <w:bCs/>
          <w:sz w:val="22"/>
          <w:szCs w:val="22"/>
        </w:rPr>
        <w:t xml:space="preserve">Załącznik nr </w:t>
      </w:r>
      <w:r w:rsidR="00EE03BA" w:rsidRPr="00EE03BA">
        <w:rPr>
          <w:b/>
          <w:bCs/>
          <w:sz w:val="22"/>
          <w:szCs w:val="22"/>
        </w:rPr>
        <w:t>5</w:t>
      </w:r>
      <w:r w:rsidRPr="00EE03BA">
        <w:rPr>
          <w:b/>
          <w:bCs/>
          <w:sz w:val="22"/>
          <w:szCs w:val="22"/>
        </w:rPr>
        <w:t xml:space="preserve"> do</w:t>
      </w:r>
      <w:r w:rsidRPr="00015D45">
        <w:rPr>
          <w:b/>
          <w:bCs/>
          <w:sz w:val="22"/>
          <w:szCs w:val="22"/>
        </w:rPr>
        <w:t xml:space="preserve"> SWZ </w:t>
      </w:r>
    </w:p>
    <w:p w14:paraId="7DF354B7" w14:textId="77777777" w:rsidR="00A34B35" w:rsidRPr="00015D45" w:rsidRDefault="00A34B35" w:rsidP="00E3231C">
      <w:pPr>
        <w:ind w:left="709" w:firstLine="284"/>
        <w:jc w:val="both"/>
        <w:rPr>
          <w:sz w:val="22"/>
          <w:szCs w:val="22"/>
        </w:rPr>
      </w:pPr>
      <w:r w:rsidRPr="00015D45">
        <w:rPr>
          <w:sz w:val="22"/>
          <w:szCs w:val="22"/>
        </w:rPr>
        <w:t>albo</w:t>
      </w:r>
    </w:p>
    <w:p w14:paraId="7B05F5B3" w14:textId="77777777" w:rsidR="00A34B35" w:rsidRDefault="00A34B35" w:rsidP="00E3231C">
      <w:pPr>
        <w:ind w:left="993"/>
        <w:jc w:val="both"/>
        <w:rPr>
          <w:sz w:val="22"/>
          <w:szCs w:val="22"/>
        </w:rPr>
      </w:pPr>
      <w:r w:rsidRPr="00E27E9B">
        <w:rPr>
          <w:sz w:val="22"/>
          <w:szCs w:val="22"/>
        </w:rPr>
        <w:t>upoważnienia lub autoryzacji wystawionych przez Producenta maszyn/urządzeń, których przedmiot zamówienia dotyczy.</w:t>
      </w:r>
    </w:p>
    <w:p w14:paraId="1D163336" w14:textId="5751438B" w:rsidR="00C95152" w:rsidRPr="00C55A61" w:rsidRDefault="00C95152" w:rsidP="003B1D6F">
      <w:pPr>
        <w:pStyle w:val="Akapitzlist"/>
        <w:ind w:left="360"/>
        <w:jc w:val="both"/>
        <w:rPr>
          <w:bCs/>
          <w:iCs/>
          <w:color w:val="000000" w:themeColor="text1"/>
          <w:sz w:val="22"/>
          <w:szCs w:val="22"/>
        </w:rPr>
      </w:pPr>
    </w:p>
    <w:p w14:paraId="5A8476F4" w14:textId="77777777" w:rsidR="00C95152" w:rsidRDefault="00C95152" w:rsidP="00E3231C">
      <w:pPr>
        <w:ind w:left="993"/>
        <w:jc w:val="both"/>
        <w:rPr>
          <w:sz w:val="22"/>
          <w:szCs w:val="22"/>
        </w:rPr>
      </w:pPr>
    </w:p>
    <w:p w14:paraId="2EAFD2BC" w14:textId="77777777" w:rsidR="00A34B35" w:rsidRPr="00E27E9B" w:rsidRDefault="00A34B35">
      <w:pPr>
        <w:pStyle w:val="Akapitzlist"/>
        <w:numPr>
          <w:ilvl w:val="0"/>
          <w:numId w:val="33"/>
        </w:numPr>
        <w:ind w:left="426" w:hanging="426"/>
        <w:jc w:val="both"/>
        <w:rPr>
          <w:sz w:val="22"/>
          <w:szCs w:val="22"/>
        </w:rPr>
      </w:pPr>
      <w:r w:rsidRPr="00E27E9B">
        <w:rPr>
          <w:bCs/>
          <w:iCs/>
          <w:sz w:val="22"/>
          <w:szCs w:val="22"/>
        </w:rPr>
        <w:t xml:space="preserve">Podmiotowe środki dowodowe powinny być złożone w następujący sposób:  </w:t>
      </w:r>
    </w:p>
    <w:p w14:paraId="2A342FC5" w14:textId="77777777" w:rsidR="00A34B35" w:rsidRDefault="00A34B35">
      <w:pPr>
        <w:pStyle w:val="Akapitzlist"/>
        <w:numPr>
          <w:ilvl w:val="1"/>
          <w:numId w:val="33"/>
        </w:numPr>
        <w:ind w:left="709" w:hanging="283"/>
        <w:jc w:val="both"/>
        <w:rPr>
          <w:bCs/>
          <w:iCs/>
          <w:sz w:val="22"/>
          <w:szCs w:val="22"/>
        </w:rPr>
      </w:pPr>
      <w:r w:rsidRPr="00E27E9B">
        <w:rPr>
          <w:bCs/>
          <w:iCs/>
          <w:sz w:val="22"/>
          <w:szCs w:val="22"/>
        </w:rPr>
        <w:lastRenderedPageBreak/>
        <w:t>Jeżeli dokument został wystawiony przez podmiot upoważniony inny niż Wykonawca (np. właściwy do jego wydania organ administracyjny lub sądowy) jako dokument elektroniczny – Wykonawca przekazuje ten dokument;</w:t>
      </w:r>
    </w:p>
    <w:p w14:paraId="2F195842" w14:textId="77777777" w:rsidR="00A34B35" w:rsidRDefault="00A34B35">
      <w:pPr>
        <w:pStyle w:val="Akapitzlist"/>
        <w:numPr>
          <w:ilvl w:val="1"/>
          <w:numId w:val="33"/>
        </w:numPr>
        <w:ind w:left="709" w:hanging="283"/>
        <w:jc w:val="both"/>
        <w:rPr>
          <w:bCs/>
          <w:iCs/>
          <w:sz w:val="22"/>
          <w:szCs w:val="22"/>
        </w:rPr>
      </w:pPr>
      <w:r w:rsidRPr="00E27E9B">
        <w:rPr>
          <w:bCs/>
          <w:iCs/>
          <w:sz w:val="22"/>
          <w:szCs w:val="22"/>
        </w:rPr>
        <w:t xml:space="preserve">Jeżeli dokument został wystawiony przez podmiot upoważniony inny niż Wykonawca </w:t>
      </w:r>
      <w:r w:rsidRPr="00E27E9B">
        <w:rPr>
          <w:bCs/>
          <w:iCs/>
          <w:sz w:val="22"/>
          <w:szCs w:val="22"/>
        </w:rPr>
        <w:br/>
        <w:t>(np. właściwy do jego wydania organ administracyjny lub sądowy) jako dokument papierowy – Wykonawca przekazuje elektroniczną kopię dokumentu poświadczoną za zgodność z oryginałem;</w:t>
      </w:r>
    </w:p>
    <w:p w14:paraId="7A5B9E96" w14:textId="77777777" w:rsidR="00A34B35" w:rsidRDefault="00A34B35">
      <w:pPr>
        <w:pStyle w:val="Akapitzlist"/>
        <w:numPr>
          <w:ilvl w:val="1"/>
          <w:numId w:val="33"/>
        </w:numPr>
        <w:ind w:left="709" w:hanging="283"/>
        <w:jc w:val="both"/>
        <w:rPr>
          <w:bCs/>
          <w:iCs/>
          <w:sz w:val="22"/>
          <w:szCs w:val="22"/>
        </w:rPr>
      </w:pPr>
      <w:r w:rsidRPr="00E27E9B">
        <w:rPr>
          <w:bCs/>
          <w:iCs/>
          <w:sz w:val="22"/>
          <w:szCs w:val="22"/>
        </w:rPr>
        <w:t xml:space="preserve">Jeżeli dokument został wystawiony przez inny podmiot (np. Wykonawcę, wystawcę </w:t>
      </w:r>
      <w:proofErr w:type="gramStart"/>
      <w:r w:rsidRPr="00E27E9B">
        <w:rPr>
          <w:bCs/>
          <w:iCs/>
          <w:sz w:val="22"/>
          <w:szCs w:val="22"/>
        </w:rPr>
        <w:t xml:space="preserve">referencji) </w:t>
      </w:r>
      <w:r>
        <w:rPr>
          <w:bCs/>
          <w:iCs/>
          <w:sz w:val="22"/>
          <w:szCs w:val="22"/>
        </w:rPr>
        <w:t xml:space="preserve">  </w:t>
      </w:r>
      <w:proofErr w:type="gramEnd"/>
      <w:r>
        <w:rPr>
          <w:bCs/>
          <w:iCs/>
          <w:sz w:val="22"/>
          <w:szCs w:val="22"/>
        </w:rPr>
        <w:t xml:space="preserve">                    </w:t>
      </w:r>
      <w:r w:rsidRPr="00E27E9B">
        <w:rPr>
          <w:bCs/>
          <w:iCs/>
          <w:sz w:val="22"/>
          <w:szCs w:val="22"/>
        </w:rPr>
        <w:t>w formie elektronicznej z podpisem elektronicznym kwalifikowanym – przekazuje się ten dokument;</w:t>
      </w:r>
    </w:p>
    <w:p w14:paraId="27DFCCB1" w14:textId="77777777" w:rsidR="00A34B35" w:rsidRPr="00E27E9B" w:rsidRDefault="00A34B35">
      <w:pPr>
        <w:pStyle w:val="Akapitzlist"/>
        <w:numPr>
          <w:ilvl w:val="1"/>
          <w:numId w:val="33"/>
        </w:numPr>
        <w:ind w:left="709" w:hanging="283"/>
        <w:jc w:val="both"/>
        <w:rPr>
          <w:bCs/>
          <w:iCs/>
          <w:sz w:val="22"/>
          <w:szCs w:val="22"/>
        </w:rPr>
      </w:pPr>
      <w:r w:rsidRPr="00E27E9B">
        <w:rPr>
          <w:bCs/>
          <w:iCs/>
          <w:sz w:val="22"/>
          <w:szCs w:val="22"/>
        </w:rPr>
        <w:t>Jeżeli dokument został wystawiony przez inny podmiot (np. Wykonawcę, wystawcę referencji)</w:t>
      </w:r>
      <w:r w:rsidRPr="00E27E9B">
        <w:rPr>
          <w:sz w:val="22"/>
          <w:szCs w:val="22"/>
        </w:rPr>
        <w:t xml:space="preserve"> </w:t>
      </w:r>
      <w:r w:rsidRPr="00E27E9B">
        <w:rPr>
          <w:bCs/>
          <w:iCs/>
          <w:sz w:val="22"/>
          <w:szCs w:val="22"/>
        </w:rPr>
        <w:t xml:space="preserve">jako </w:t>
      </w:r>
      <w:proofErr w:type="gramStart"/>
      <w:r w:rsidRPr="00E27E9B">
        <w:rPr>
          <w:bCs/>
          <w:iCs/>
          <w:sz w:val="22"/>
          <w:szCs w:val="22"/>
        </w:rPr>
        <w:t>dokument  papierowy</w:t>
      </w:r>
      <w:proofErr w:type="gramEnd"/>
      <w:r w:rsidRPr="00E27E9B">
        <w:rPr>
          <w:bCs/>
          <w:iCs/>
          <w:sz w:val="22"/>
          <w:szCs w:val="22"/>
        </w:rPr>
        <w:t xml:space="preserve"> – Wykonawca przekazuje elektroniczną kopię dokumentu poświadczoną za zgodność z oryginałem.</w:t>
      </w:r>
    </w:p>
    <w:p w14:paraId="4FBC60DE" w14:textId="77777777" w:rsidR="00A34B35" w:rsidRDefault="00A34B35">
      <w:pPr>
        <w:pStyle w:val="Akapitzlist"/>
        <w:numPr>
          <w:ilvl w:val="0"/>
          <w:numId w:val="33"/>
        </w:numPr>
        <w:ind w:left="426" w:hanging="426"/>
        <w:jc w:val="both"/>
        <w:rPr>
          <w:bCs/>
          <w:iCs/>
          <w:sz w:val="22"/>
          <w:szCs w:val="22"/>
        </w:rPr>
      </w:pPr>
      <w:r w:rsidRPr="00E27E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08DCF1D4" w14:textId="77777777" w:rsidR="00A34B35" w:rsidRDefault="00A34B35">
      <w:pPr>
        <w:pStyle w:val="Akapitzlist"/>
        <w:numPr>
          <w:ilvl w:val="0"/>
          <w:numId w:val="33"/>
        </w:numPr>
        <w:ind w:left="426" w:hanging="426"/>
        <w:jc w:val="both"/>
        <w:rPr>
          <w:bCs/>
          <w:iCs/>
          <w:sz w:val="22"/>
          <w:szCs w:val="22"/>
        </w:rPr>
      </w:pPr>
      <w:r w:rsidRPr="00E27E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3608F1" w14:textId="77777777" w:rsidR="00A34B35" w:rsidRDefault="00A34B35">
      <w:pPr>
        <w:pStyle w:val="Akapitzlist"/>
        <w:numPr>
          <w:ilvl w:val="0"/>
          <w:numId w:val="33"/>
        </w:numPr>
        <w:ind w:left="426" w:hanging="426"/>
        <w:jc w:val="both"/>
        <w:rPr>
          <w:bCs/>
          <w:iCs/>
          <w:sz w:val="22"/>
          <w:szCs w:val="22"/>
        </w:rPr>
      </w:pPr>
      <w:r w:rsidRPr="00E27E9B">
        <w:rPr>
          <w:bCs/>
          <w:iCs/>
          <w:sz w:val="22"/>
          <w:szCs w:val="22"/>
        </w:rPr>
        <w:t xml:space="preserve">Podmiotowe środki dowodowe sporządzone w języku obcym Wykonawca przekazuje </w:t>
      </w:r>
      <w:r w:rsidRPr="00E27E9B">
        <w:rPr>
          <w:bCs/>
          <w:iCs/>
          <w:sz w:val="22"/>
          <w:szCs w:val="22"/>
        </w:rPr>
        <w:br/>
        <w:t xml:space="preserve">wraz z tłumaczeniem na język polski. </w:t>
      </w:r>
    </w:p>
    <w:p w14:paraId="7701BE7E" w14:textId="77777777" w:rsidR="00A34B35" w:rsidRPr="00E27E9B" w:rsidRDefault="00A34B35">
      <w:pPr>
        <w:pStyle w:val="Akapitzlist"/>
        <w:numPr>
          <w:ilvl w:val="0"/>
          <w:numId w:val="33"/>
        </w:numPr>
        <w:ind w:left="426" w:hanging="426"/>
        <w:jc w:val="both"/>
        <w:rPr>
          <w:bCs/>
          <w:iCs/>
          <w:sz w:val="22"/>
          <w:szCs w:val="22"/>
        </w:rPr>
      </w:pPr>
      <w:r w:rsidRPr="00E27E9B">
        <w:rPr>
          <w:bCs/>
          <w:iCs/>
          <w:sz w:val="22"/>
          <w:szCs w:val="22"/>
        </w:rPr>
        <w:t>Jeżeli w dokumentach podane są wartości w walucie innej niż złoty polski Zamawiający dokona przeliczenia po średnim kursie NBP obowiązującym w dniu publikacji ogłoszenia o zamówieniu.</w:t>
      </w:r>
    </w:p>
    <w:p w14:paraId="4935BCB1" w14:textId="77777777" w:rsidR="00AF4009" w:rsidRDefault="00AF4009" w:rsidP="004B5DD5">
      <w:pPr>
        <w:jc w:val="both"/>
        <w:rPr>
          <w:b/>
          <w:i/>
          <w:sz w:val="22"/>
          <w:szCs w:val="22"/>
        </w:rPr>
      </w:pPr>
    </w:p>
    <w:p w14:paraId="32300519" w14:textId="77777777" w:rsidR="0037293A" w:rsidRPr="00015D45" w:rsidRDefault="0037293A" w:rsidP="0037293A">
      <w:pPr>
        <w:pStyle w:val="Nagwek1"/>
        <w:numPr>
          <w:ilvl w:val="0"/>
          <w:numId w:val="0"/>
        </w:numPr>
        <w:shd w:val="clear" w:color="auto" w:fill="D9D9D9" w:themeFill="background1" w:themeFillShade="D9"/>
        <w:spacing w:before="120" w:line="312" w:lineRule="auto"/>
        <w:ind w:left="432" w:hanging="432"/>
        <w:jc w:val="both"/>
        <w:rPr>
          <w:szCs w:val="24"/>
        </w:rPr>
      </w:pPr>
      <w:bookmarkStart w:id="24" w:name="_Toc156812489"/>
      <w:bookmarkStart w:id="25" w:name="_Toc197947122"/>
      <w:r w:rsidRPr="00057162">
        <w:rPr>
          <w:szCs w:val="24"/>
        </w:rPr>
        <w:t xml:space="preserve">Część </w:t>
      </w:r>
      <w:r>
        <w:rPr>
          <w:szCs w:val="24"/>
        </w:rPr>
        <w:t>IX</w:t>
      </w:r>
      <w:r w:rsidRPr="00057162">
        <w:rPr>
          <w:szCs w:val="24"/>
        </w:rPr>
        <w:t xml:space="preserve">. </w:t>
      </w:r>
      <w:r>
        <w:rPr>
          <w:szCs w:val="24"/>
        </w:rPr>
        <w:t>Przedmiotowe środki dowodowe oraz pozostałe dokumenty i oświadczenia.</w:t>
      </w:r>
      <w:bookmarkEnd w:id="24"/>
      <w:bookmarkEnd w:id="25"/>
    </w:p>
    <w:p w14:paraId="77407169" w14:textId="77777777" w:rsidR="0037293A" w:rsidRDefault="0037293A">
      <w:pPr>
        <w:pStyle w:val="Akapitzlist"/>
        <w:numPr>
          <w:ilvl w:val="0"/>
          <w:numId w:val="34"/>
        </w:numPr>
        <w:ind w:left="426" w:hanging="426"/>
        <w:jc w:val="both"/>
        <w:rPr>
          <w:bCs/>
          <w:sz w:val="22"/>
          <w:szCs w:val="22"/>
        </w:rPr>
      </w:pPr>
      <w:r w:rsidRPr="00E27E9B">
        <w:rPr>
          <w:bCs/>
          <w:sz w:val="22"/>
          <w:szCs w:val="22"/>
        </w:rPr>
        <w:t>W celu potwierdzenia spełnienia wymagań odnoszących się do przedmiotu zamówienia Zamawiający nie wymaga złożenia przedmiotowych środków dowodowych. Złożenie oferty w niniejszym postepowaniu jest równoznaczne z oświadczeniem Wykonawcy, że jest w stanie zrealizować zamówienie na warunkach określonych w SWZ.</w:t>
      </w:r>
    </w:p>
    <w:p w14:paraId="7E4BC778" w14:textId="77777777" w:rsidR="0037293A" w:rsidRPr="00E27E9B" w:rsidRDefault="0037293A">
      <w:pPr>
        <w:pStyle w:val="Akapitzlist"/>
        <w:numPr>
          <w:ilvl w:val="0"/>
          <w:numId w:val="34"/>
        </w:numPr>
        <w:ind w:left="426" w:hanging="426"/>
        <w:jc w:val="both"/>
        <w:rPr>
          <w:bCs/>
          <w:sz w:val="22"/>
          <w:szCs w:val="22"/>
        </w:rPr>
      </w:pPr>
      <w:r w:rsidRPr="00E27E9B">
        <w:rPr>
          <w:bCs/>
          <w:sz w:val="22"/>
          <w:szCs w:val="22"/>
        </w:rPr>
        <w:t>W celu potwierdzenia zgodności oferty z wymaganiami Zamawiającego, Zamawiający wymaga złożenia:</w:t>
      </w:r>
    </w:p>
    <w:p w14:paraId="3C305063" w14:textId="5BA869B4" w:rsidR="0037293A" w:rsidRPr="00E27E9B" w:rsidRDefault="0037293A">
      <w:pPr>
        <w:pStyle w:val="Akapitzlist"/>
        <w:numPr>
          <w:ilvl w:val="1"/>
          <w:numId w:val="35"/>
        </w:numPr>
        <w:ind w:left="709" w:hanging="283"/>
        <w:jc w:val="both"/>
        <w:rPr>
          <w:b/>
          <w:sz w:val="22"/>
          <w:szCs w:val="22"/>
        </w:rPr>
      </w:pPr>
      <w:r w:rsidRPr="00E27E9B">
        <w:rPr>
          <w:bCs/>
          <w:sz w:val="22"/>
          <w:szCs w:val="22"/>
        </w:rPr>
        <w:t xml:space="preserve">Oświadczenia o kategorii przedsiębiorstwa. </w:t>
      </w:r>
      <w:r w:rsidRPr="00E27E9B">
        <w:rPr>
          <w:bCs/>
          <w:iCs/>
          <w:sz w:val="22"/>
          <w:szCs w:val="22"/>
        </w:rPr>
        <w:t xml:space="preserve">Wzór oświadczenia stanowi </w:t>
      </w:r>
      <w:r w:rsidRPr="00E27E9B">
        <w:rPr>
          <w:b/>
          <w:iCs/>
          <w:sz w:val="22"/>
          <w:szCs w:val="22"/>
        </w:rPr>
        <w:t xml:space="preserve">Załącznik nr </w:t>
      </w:r>
      <w:r w:rsidR="00A14747">
        <w:rPr>
          <w:b/>
          <w:iCs/>
          <w:sz w:val="22"/>
          <w:szCs w:val="22"/>
        </w:rPr>
        <w:t>8</w:t>
      </w:r>
      <w:r w:rsidRPr="00E27E9B">
        <w:rPr>
          <w:b/>
          <w:iCs/>
          <w:sz w:val="22"/>
          <w:szCs w:val="22"/>
        </w:rPr>
        <w:t xml:space="preserve"> do SWZ;</w:t>
      </w:r>
    </w:p>
    <w:p w14:paraId="2488C14E" w14:textId="0A338C58" w:rsidR="0037293A" w:rsidRDefault="0037293A">
      <w:pPr>
        <w:pStyle w:val="Akapitzlist"/>
        <w:numPr>
          <w:ilvl w:val="1"/>
          <w:numId w:val="35"/>
        </w:numPr>
        <w:ind w:left="709" w:hanging="283"/>
        <w:jc w:val="both"/>
        <w:rPr>
          <w:b/>
          <w:sz w:val="22"/>
          <w:szCs w:val="22"/>
        </w:rPr>
      </w:pPr>
      <w:r w:rsidRPr="00E27E9B">
        <w:rPr>
          <w:bCs/>
          <w:sz w:val="22"/>
          <w:szCs w:val="22"/>
        </w:rPr>
        <w:t xml:space="preserve">Zobowiązania podmiotu udostępniającego zasoby do oddania Wykonawcy do dyspozycji zasobów niezbędnych do realizacji zamówienia, o ile Wykonawca polega na tak ich zasobach w celu wykazania spełnienia warunków zgodnie z </w:t>
      </w:r>
      <w:r w:rsidRPr="00E27E9B">
        <w:rPr>
          <w:b/>
          <w:sz w:val="22"/>
          <w:szCs w:val="22"/>
        </w:rPr>
        <w:t>Załącznikiem nr 1</w:t>
      </w:r>
      <w:r w:rsidR="00A14747">
        <w:rPr>
          <w:b/>
          <w:sz w:val="22"/>
          <w:szCs w:val="22"/>
        </w:rPr>
        <w:t>0</w:t>
      </w:r>
      <w:r w:rsidRPr="00E27E9B">
        <w:rPr>
          <w:b/>
          <w:sz w:val="22"/>
          <w:szCs w:val="22"/>
        </w:rPr>
        <w:t xml:space="preserve"> do SWZ;</w:t>
      </w:r>
    </w:p>
    <w:p w14:paraId="2D6C90EC" w14:textId="50F7FF7B" w:rsidR="0037293A" w:rsidRDefault="0037293A">
      <w:pPr>
        <w:pStyle w:val="Akapitzlist"/>
        <w:numPr>
          <w:ilvl w:val="1"/>
          <w:numId w:val="35"/>
        </w:numPr>
        <w:ind w:left="709" w:hanging="283"/>
        <w:jc w:val="both"/>
        <w:rPr>
          <w:b/>
          <w:sz w:val="22"/>
          <w:szCs w:val="22"/>
        </w:rPr>
      </w:pPr>
      <w:r w:rsidRPr="00E27E9B">
        <w:rPr>
          <w:bCs/>
          <w:sz w:val="22"/>
          <w:szCs w:val="22"/>
        </w:rPr>
        <w:t xml:space="preserve">Informacji o częściach zamówienia, które Wykonawca zamierza powierzyć do realizacji podwykonawcom sporządzoną zgodnie z </w:t>
      </w:r>
      <w:r w:rsidRPr="00E27E9B">
        <w:rPr>
          <w:b/>
          <w:sz w:val="22"/>
          <w:szCs w:val="22"/>
        </w:rPr>
        <w:t xml:space="preserve">Załącznikiem nr </w:t>
      </w:r>
      <w:r w:rsidR="00A14747">
        <w:rPr>
          <w:b/>
          <w:sz w:val="22"/>
          <w:szCs w:val="22"/>
        </w:rPr>
        <w:t>6</w:t>
      </w:r>
      <w:r w:rsidRPr="00E27E9B">
        <w:rPr>
          <w:b/>
          <w:sz w:val="22"/>
          <w:szCs w:val="22"/>
        </w:rPr>
        <w:t xml:space="preserve"> do SWZ;</w:t>
      </w:r>
    </w:p>
    <w:p w14:paraId="3900816E" w14:textId="0630B975" w:rsidR="0037293A" w:rsidRPr="00E27E9B" w:rsidRDefault="0037293A">
      <w:pPr>
        <w:pStyle w:val="Akapitzlist"/>
        <w:numPr>
          <w:ilvl w:val="1"/>
          <w:numId w:val="35"/>
        </w:numPr>
        <w:ind w:left="709" w:hanging="283"/>
        <w:jc w:val="both"/>
        <w:rPr>
          <w:b/>
          <w:sz w:val="22"/>
          <w:szCs w:val="22"/>
        </w:rPr>
      </w:pPr>
      <w:r w:rsidRPr="00E27E9B">
        <w:rPr>
          <w:bCs/>
          <w:sz w:val="22"/>
          <w:szCs w:val="22"/>
        </w:rPr>
        <w:t xml:space="preserve">Informacji o powstaniu u zamawiającego obowiązku podatkowego zgodnie z ustawą </w:t>
      </w:r>
      <w:r w:rsidRPr="00E27E9B">
        <w:rPr>
          <w:bCs/>
          <w:sz w:val="22"/>
          <w:szCs w:val="22"/>
        </w:rPr>
        <w:br/>
        <w:t xml:space="preserve">z 11.03.2004 r. o podatku od towarów i usług. Wzór informacji stanowi </w:t>
      </w:r>
      <w:r w:rsidRPr="00E27E9B">
        <w:rPr>
          <w:b/>
          <w:sz w:val="22"/>
          <w:szCs w:val="22"/>
        </w:rPr>
        <w:t>Załącznik nr 1</w:t>
      </w:r>
      <w:r w:rsidR="00A14747">
        <w:rPr>
          <w:b/>
          <w:sz w:val="22"/>
          <w:szCs w:val="22"/>
        </w:rPr>
        <w:t>1</w:t>
      </w:r>
      <w:r w:rsidRPr="00E27E9B">
        <w:rPr>
          <w:b/>
          <w:sz w:val="22"/>
          <w:szCs w:val="22"/>
        </w:rPr>
        <w:t xml:space="preserve"> do SWZ.</w:t>
      </w:r>
    </w:p>
    <w:p w14:paraId="63722EAD" w14:textId="77777777" w:rsidR="0037293A" w:rsidRPr="00E27E9B" w:rsidRDefault="0037293A">
      <w:pPr>
        <w:pStyle w:val="Akapitzlist"/>
        <w:numPr>
          <w:ilvl w:val="0"/>
          <w:numId w:val="34"/>
        </w:numPr>
        <w:ind w:left="426" w:hanging="426"/>
        <w:jc w:val="both"/>
        <w:rPr>
          <w:bCs/>
          <w:strike/>
          <w:sz w:val="22"/>
          <w:szCs w:val="22"/>
        </w:rPr>
      </w:pPr>
      <w:r w:rsidRPr="00E27E9B">
        <w:rPr>
          <w:bCs/>
          <w:sz w:val="22"/>
          <w:szCs w:val="22"/>
        </w:rPr>
        <w:t>Zobowiązanie podmiotu udostępniającego lub przedmiotowe środki dowodowe</w:t>
      </w:r>
      <w:r w:rsidRPr="00E27E9B">
        <w:rPr>
          <w:sz w:val="22"/>
          <w:szCs w:val="22"/>
        </w:rPr>
        <w:t xml:space="preserve"> </w:t>
      </w:r>
      <w:r w:rsidRPr="00E27E9B">
        <w:rPr>
          <w:bCs/>
          <w:sz w:val="22"/>
          <w:szCs w:val="22"/>
        </w:rPr>
        <w:t xml:space="preserve">powinny być złożone </w:t>
      </w:r>
      <w:r>
        <w:rPr>
          <w:bCs/>
          <w:sz w:val="22"/>
          <w:szCs w:val="22"/>
        </w:rPr>
        <w:t xml:space="preserve">                   </w:t>
      </w:r>
      <w:r w:rsidRPr="00E27E9B">
        <w:rPr>
          <w:bCs/>
          <w:sz w:val="22"/>
          <w:szCs w:val="22"/>
        </w:rPr>
        <w:t xml:space="preserve">w następującej formie: </w:t>
      </w:r>
    </w:p>
    <w:p w14:paraId="2E759B42" w14:textId="77777777" w:rsidR="0037293A" w:rsidRDefault="0037293A">
      <w:pPr>
        <w:pStyle w:val="Akapitzlist"/>
        <w:numPr>
          <w:ilvl w:val="1"/>
          <w:numId w:val="37"/>
        </w:numPr>
        <w:ind w:left="709" w:hanging="283"/>
        <w:jc w:val="both"/>
        <w:rPr>
          <w:bCs/>
          <w:sz w:val="22"/>
          <w:szCs w:val="22"/>
        </w:rPr>
      </w:pPr>
      <w:r w:rsidRPr="00E27E9B">
        <w:rPr>
          <w:bCs/>
          <w:sz w:val="22"/>
          <w:szCs w:val="22"/>
        </w:rPr>
        <w:t>Jeżeli dokument został wystawiony przez podmiot upoważniony (np. organ administracyjny lub sądowy) jako dokument elektroniczny – Wykonawca przekazuje ten dokument,</w:t>
      </w:r>
    </w:p>
    <w:p w14:paraId="70D208D7" w14:textId="77777777" w:rsidR="0037293A" w:rsidRDefault="0037293A">
      <w:pPr>
        <w:pStyle w:val="Akapitzlist"/>
        <w:numPr>
          <w:ilvl w:val="1"/>
          <w:numId w:val="37"/>
        </w:numPr>
        <w:ind w:left="709" w:hanging="283"/>
        <w:jc w:val="both"/>
        <w:rPr>
          <w:bCs/>
          <w:sz w:val="22"/>
          <w:szCs w:val="22"/>
        </w:rPr>
      </w:pPr>
      <w:r w:rsidRPr="00E27E9B">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44AA2674" w14:textId="77777777" w:rsidR="0037293A" w:rsidRDefault="0037293A">
      <w:pPr>
        <w:pStyle w:val="Akapitzlist"/>
        <w:numPr>
          <w:ilvl w:val="1"/>
          <w:numId w:val="37"/>
        </w:numPr>
        <w:ind w:left="709" w:hanging="283"/>
        <w:jc w:val="both"/>
        <w:rPr>
          <w:bCs/>
          <w:sz w:val="22"/>
          <w:szCs w:val="22"/>
        </w:rPr>
      </w:pPr>
      <w:r w:rsidRPr="00E27E9B">
        <w:rPr>
          <w:bCs/>
          <w:sz w:val="22"/>
          <w:szCs w:val="22"/>
        </w:rPr>
        <w:t>Jeżeli dokument został wystawiony przez inny podmiot (np. podmiot udostępniający zasoby, mocodawca) w formie elektronicznej z podpisem elektronicznym kwalifikowanym – przekazuje się ten dokument,</w:t>
      </w:r>
    </w:p>
    <w:p w14:paraId="4E91FDD7" w14:textId="77777777" w:rsidR="0037293A" w:rsidRPr="00E27E9B" w:rsidRDefault="0037293A">
      <w:pPr>
        <w:pStyle w:val="Akapitzlist"/>
        <w:numPr>
          <w:ilvl w:val="1"/>
          <w:numId w:val="37"/>
        </w:numPr>
        <w:ind w:left="709" w:hanging="283"/>
        <w:jc w:val="both"/>
        <w:rPr>
          <w:bCs/>
          <w:sz w:val="22"/>
          <w:szCs w:val="22"/>
        </w:rPr>
      </w:pPr>
      <w:r w:rsidRPr="00E27E9B">
        <w:rPr>
          <w:bCs/>
          <w:sz w:val="22"/>
          <w:szCs w:val="22"/>
        </w:rPr>
        <w:t>Jeżeli dokument został wystawiony przez inny podmiot (np.</w:t>
      </w:r>
      <w:r w:rsidRPr="00E27E9B">
        <w:rPr>
          <w:sz w:val="22"/>
          <w:szCs w:val="22"/>
        </w:rPr>
        <w:t xml:space="preserve"> </w:t>
      </w:r>
      <w:r w:rsidRPr="00E27E9B">
        <w:rPr>
          <w:bCs/>
          <w:sz w:val="22"/>
          <w:szCs w:val="22"/>
        </w:rPr>
        <w:t>podmiot udostępniający zasoby, mocodawca) jako dokument papierowy – Wykonawca przekazuje elektroniczną kopię dokumentu poświadczoną za zgodność z oryginałem.</w:t>
      </w:r>
    </w:p>
    <w:p w14:paraId="51C408CE" w14:textId="77777777" w:rsidR="0037293A" w:rsidRDefault="0037293A">
      <w:pPr>
        <w:pStyle w:val="Akapitzlist"/>
        <w:numPr>
          <w:ilvl w:val="0"/>
          <w:numId w:val="34"/>
        </w:numPr>
        <w:ind w:left="426" w:hanging="426"/>
        <w:jc w:val="both"/>
        <w:rPr>
          <w:bCs/>
          <w:sz w:val="22"/>
          <w:szCs w:val="22"/>
        </w:rPr>
      </w:pPr>
      <w:r w:rsidRPr="00E27E9B">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892AFA9" w14:textId="77777777" w:rsidR="0037293A" w:rsidRPr="006E5212" w:rsidRDefault="0037293A">
      <w:pPr>
        <w:pStyle w:val="Akapitzlist"/>
        <w:numPr>
          <w:ilvl w:val="0"/>
          <w:numId w:val="34"/>
        </w:numPr>
        <w:ind w:left="426" w:hanging="426"/>
        <w:jc w:val="both"/>
        <w:rPr>
          <w:bCs/>
          <w:sz w:val="22"/>
          <w:szCs w:val="22"/>
        </w:rPr>
      </w:pPr>
      <w:r w:rsidRPr="006E5212">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E162255" w14:textId="77777777" w:rsidR="0037293A" w:rsidRDefault="0037293A" w:rsidP="004B5DD5">
      <w:pPr>
        <w:jc w:val="both"/>
        <w:rPr>
          <w:b/>
          <w:i/>
          <w:sz w:val="22"/>
          <w:szCs w:val="22"/>
        </w:rPr>
      </w:pPr>
    </w:p>
    <w:p w14:paraId="100F46DA" w14:textId="77777777" w:rsidR="0037293A" w:rsidRPr="0074253F" w:rsidRDefault="0037293A" w:rsidP="0037293A">
      <w:pPr>
        <w:pStyle w:val="Nagwek1"/>
        <w:numPr>
          <w:ilvl w:val="0"/>
          <w:numId w:val="0"/>
        </w:numPr>
        <w:shd w:val="clear" w:color="auto" w:fill="D9D9D9" w:themeFill="background1" w:themeFillShade="D9"/>
        <w:spacing w:before="120" w:line="312" w:lineRule="auto"/>
        <w:ind w:left="432" w:hanging="432"/>
        <w:jc w:val="both"/>
        <w:rPr>
          <w:szCs w:val="24"/>
        </w:rPr>
      </w:pPr>
      <w:bookmarkStart w:id="26" w:name="_Toc156812490"/>
      <w:bookmarkStart w:id="27" w:name="_Toc197947123"/>
      <w:r w:rsidRPr="00057162">
        <w:rPr>
          <w:szCs w:val="24"/>
        </w:rPr>
        <w:t xml:space="preserve">Część </w:t>
      </w:r>
      <w:r>
        <w:rPr>
          <w:szCs w:val="24"/>
        </w:rPr>
        <w:t>X</w:t>
      </w:r>
      <w:r w:rsidRPr="00057162">
        <w:rPr>
          <w:szCs w:val="24"/>
        </w:rPr>
        <w:t xml:space="preserve">. </w:t>
      </w:r>
      <w:r>
        <w:rPr>
          <w:szCs w:val="24"/>
        </w:rPr>
        <w:t>Podwykonawstwo.</w:t>
      </w:r>
      <w:bookmarkEnd w:id="26"/>
      <w:bookmarkEnd w:id="27"/>
    </w:p>
    <w:p w14:paraId="351DBFEF" w14:textId="77777777" w:rsidR="0037293A" w:rsidRDefault="0037293A">
      <w:pPr>
        <w:pStyle w:val="Akapitzlist"/>
        <w:numPr>
          <w:ilvl w:val="0"/>
          <w:numId w:val="36"/>
        </w:numPr>
        <w:ind w:left="426" w:hanging="426"/>
        <w:jc w:val="both"/>
        <w:rPr>
          <w:bCs/>
          <w:sz w:val="22"/>
          <w:szCs w:val="22"/>
        </w:rPr>
      </w:pPr>
      <w:r w:rsidRPr="0074253F">
        <w:rPr>
          <w:bCs/>
          <w:sz w:val="22"/>
          <w:szCs w:val="22"/>
        </w:rPr>
        <w:t>Zamawiający dopuszcza udział podwykonawców w realizacji zamówienia. Powierzenie realizacji części zamówienia podwykonawcom nie zwalnia Wykonawcy</w:t>
      </w:r>
      <w:r>
        <w:rPr>
          <w:bCs/>
          <w:sz w:val="22"/>
          <w:szCs w:val="22"/>
        </w:rPr>
        <w:t xml:space="preserve"> </w:t>
      </w:r>
      <w:r w:rsidRPr="0074253F">
        <w:rPr>
          <w:bCs/>
          <w:sz w:val="22"/>
          <w:szCs w:val="22"/>
        </w:rPr>
        <w:t>z odpowiedzialności za prawidłową realizację zamówienia.</w:t>
      </w:r>
    </w:p>
    <w:p w14:paraId="51590A24" w14:textId="4E6157DF" w:rsidR="0037293A" w:rsidRPr="0074253F" w:rsidRDefault="0037293A">
      <w:pPr>
        <w:pStyle w:val="Akapitzlist"/>
        <w:numPr>
          <w:ilvl w:val="0"/>
          <w:numId w:val="36"/>
        </w:numPr>
        <w:ind w:left="426" w:hanging="426"/>
        <w:jc w:val="both"/>
        <w:rPr>
          <w:bCs/>
          <w:sz w:val="22"/>
          <w:szCs w:val="22"/>
        </w:rPr>
      </w:pPr>
      <w:r w:rsidRPr="0074253F">
        <w:rPr>
          <w:bCs/>
          <w:sz w:val="22"/>
          <w:szCs w:val="22"/>
        </w:rPr>
        <w:t xml:space="preserve">Zamawiający żąda wskazania przez Wykonawcę części zamówienia, których wykonanie zamierza powierzyć ewentualnym podwykonawcom i podania przez Wykonawcę firm podwykonawców, o ile są już znani. Wzór wykazu stanowi </w:t>
      </w:r>
      <w:r w:rsidRPr="0074253F">
        <w:rPr>
          <w:b/>
          <w:sz w:val="22"/>
          <w:szCs w:val="22"/>
        </w:rPr>
        <w:t xml:space="preserve">Załącznik nr </w:t>
      </w:r>
      <w:r w:rsidR="00A14747">
        <w:rPr>
          <w:b/>
          <w:sz w:val="22"/>
          <w:szCs w:val="22"/>
        </w:rPr>
        <w:t>6</w:t>
      </w:r>
      <w:r w:rsidR="00D2089E">
        <w:rPr>
          <w:b/>
          <w:sz w:val="22"/>
          <w:szCs w:val="22"/>
        </w:rPr>
        <w:t xml:space="preserve"> </w:t>
      </w:r>
      <w:r w:rsidRPr="0074253F">
        <w:rPr>
          <w:b/>
          <w:sz w:val="22"/>
          <w:szCs w:val="22"/>
        </w:rPr>
        <w:t>do SWZ.</w:t>
      </w:r>
    </w:p>
    <w:p w14:paraId="5FE6EA82" w14:textId="77777777" w:rsidR="0037293A" w:rsidRPr="0074253F" w:rsidRDefault="0037293A" w:rsidP="0037293A">
      <w:pPr>
        <w:spacing w:after="40"/>
        <w:ind w:left="426"/>
        <w:jc w:val="both"/>
        <w:rPr>
          <w:sz w:val="22"/>
          <w:szCs w:val="22"/>
        </w:rPr>
      </w:pPr>
      <w:r w:rsidRPr="0074253F">
        <w:rPr>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w:t>
      </w:r>
      <w:r>
        <w:rPr>
          <w:sz w:val="22"/>
          <w:szCs w:val="22"/>
        </w:rPr>
        <w:t xml:space="preserve"> </w:t>
      </w:r>
      <w:r w:rsidRPr="0074253F">
        <w:rPr>
          <w:sz w:val="22"/>
          <w:szCs w:val="22"/>
        </w:rPr>
        <w:t xml:space="preserve">i kontrolne, a także korzystania ze sprzętu oraz dostaw materiałów i części zamiennych do realizacji czynności serwisowych. </w:t>
      </w:r>
    </w:p>
    <w:p w14:paraId="43BE26B9" w14:textId="77777777" w:rsidR="0037293A" w:rsidRPr="0074253F" w:rsidRDefault="0037293A" w:rsidP="0037293A">
      <w:pPr>
        <w:pStyle w:val="Nagwek1"/>
        <w:numPr>
          <w:ilvl w:val="0"/>
          <w:numId w:val="0"/>
        </w:numPr>
        <w:shd w:val="clear" w:color="auto" w:fill="D9D9D9" w:themeFill="background1" w:themeFillShade="D9"/>
        <w:spacing w:before="120" w:line="312" w:lineRule="auto"/>
        <w:ind w:left="432" w:hanging="432"/>
        <w:jc w:val="both"/>
        <w:rPr>
          <w:szCs w:val="24"/>
        </w:rPr>
      </w:pPr>
      <w:bookmarkStart w:id="28" w:name="_Toc156812491"/>
      <w:bookmarkStart w:id="29" w:name="_Toc197947124"/>
      <w:r w:rsidRPr="00057162">
        <w:rPr>
          <w:szCs w:val="24"/>
        </w:rPr>
        <w:t xml:space="preserve">Część </w:t>
      </w:r>
      <w:r>
        <w:rPr>
          <w:szCs w:val="24"/>
        </w:rPr>
        <w:t>XI</w:t>
      </w:r>
      <w:r w:rsidRPr="00057162">
        <w:rPr>
          <w:szCs w:val="24"/>
        </w:rPr>
        <w:t xml:space="preserve">. </w:t>
      </w:r>
      <w:r>
        <w:rPr>
          <w:szCs w:val="24"/>
        </w:rPr>
        <w:t>Wadium.</w:t>
      </w:r>
      <w:bookmarkEnd w:id="28"/>
      <w:bookmarkEnd w:id="29"/>
    </w:p>
    <w:p w14:paraId="70E04F36" w14:textId="77777777" w:rsidR="0037293A" w:rsidRPr="00CE3A59" w:rsidRDefault="0037293A">
      <w:pPr>
        <w:pStyle w:val="Akapitzlist"/>
        <w:numPr>
          <w:ilvl w:val="0"/>
          <w:numId w:val="52"/>
        </w:numPr>
        <w:ind w:left="426" w:hanging="426"/>
        <w:jc w:val="both"/>
        <w:rPr>
          <w:bCs/>
          <w:sz w:val="22"/>
          <w:szCs w:val="22"/>
        </w:rPr>
      </w:pPr>
      <w:r w:rsidRPr="00CE3A59">
        <w:rPr>
          <w:bCs/>
          <w:sz w:val="22"/>
          <w:szCs w:val="22"/>
        </w:rPr>
        <w:t xml:space="preserve">Zamawiający </w:t>
      </w:r>
      <w:r w:rsidRPr="00CE3A59">
        <w:rPr>
          <w:b/>
          <w:bCs/>
          <w:i/>
          <w:sz w:val="22"/>
          <w:szCs w:val="22"/>
        </w:rPr>
        <w:t>nie wymaga</w:t>
      </w:r>
      <w:r w:rsidRPr="00CE3A59">
        <w:rPr>
          <w:bCs/>
          <w:sz w:val="22"/>
          <w:szCs w:val="22"/>
        </w:rPr>
        <w:t xml:space="preserve"> wniesienia wadium.</w:t>
      </w:r>
    </w:p>
    <w:p w14:paraId="6F6C979A" w14:textId="77777777" w:rsidR="0037293A" w:rsidRDefault="0037293A" w:rsidP="004B5DD5">
      <w:pPr>
        <w:jc w:val="both"/>
        <w:rPr>
          <w:b/>
          <w:i/>
          <w:sz w:val="22"/>
          <w:szCs w:val="22"/>
        </w:rPr>
      </w:pPr>
    </w:p>
    <w:p w14:paraId="7AF0BB55" w14:textId="77777777" w:rsidR="0037293A" w:rsidRPr="0074253F" w:rsidRDefault="0037293A" w:rsidP="0037293A">
      <w:pPr>
        <w:pStyle w:val="Nagwek1"/>
        <w:numPr>
          <w:ilvl w:val="0"/>
          <w:numId w:val="0"/>
        </w:numPr>
        <w:shd w:val="clear" w:color="auto" w:fill="D9D9D9" w:themeFill="background1" w:themeFillShade="D9"/>
        <w:spacing w:before="120" w:line="312" w:lineRule="auto"/>
        <w:ind w:left="432" w:hanging="432"/>
        <w:jc w:val="both"/>
        <w:rPr>
          <w:szCs w:val="24"/>
        </w:rPr>
      </w:pPr>
      <w:bookmarkStart w:id="30" w:name="_Toc156812492"/>
      <w:bookmarkStart w:id="31" w:name="_Toc197947125"/>
      <w:r w:rsidRPr="00057162">
        <w:rPr>
          <w:szCs w:val="24"/>
        </w:rPr>
        <w:t xml:space="preserve">Część </w:t>
      </w:r>
      <w:r>
        <w:rPr>
          <w:szCs w:val="24"/>
        </w:rPr>
        <w:t>XII</w:t>
      </w:r>
      <w:r w:rsidRPr="00057162">
        <w:rPr>
          <w:szCs w:val="24"/>
        </w:rPr>
        <w:t xml:space="preserve">. </w:t>
      </w:r>
      <w:r>
        <w:rPr>
          <w:szCs w:val="24"/>
        </w:rPr>
        <w:t>Opis sposobu przygotowania oferty.</w:t>
      </w:r>
      <w:bookmarkEnd w:id="30"/>
      <w:bookmarkEnd w:id="31"/>
    </w:p>
    <w:p w14:paraId="004FA797" w14:textId="77777777" w:rsidR="0037293A" w:rsidRPr="00CE3A59" w:rsidRDefault="0037293A" w:rsidP="0037293A">
      <w:pPr>
        <w:spacing w:line="312" w:lineRule="auto"/>
        <w:ind w:left="360" w:hanging="360"/>
        <w:jc w:val="both"/>
        <w:rPr>
          <w:b/>
          <w:sz w:val="22"/>
          <w:szCs w:val="22"/>
        </w:rPr>
      </w:pPr>
      <w:r w:rsidRPr="00CE3A59">
        <w:rPr>
          <w:b/>
          <w:sz w:val="22"/>
          <w:szCs w:val="22"/>
        </w:rPr>
        <w:t>Wymagania ogólne</w:t>
      </w:r>
    </w:p>
    <w:p w14:paraId="0ADCFB24" w14:textId="77777777" w:rsidR="0037293A" w:rsidRDefault="0037293A">
      <w:pPr>
        <w:numPr>
          <w:ilvl w:val="0"/>
          <w:numId w:val="15"/>
        </w:numPr>
        <w:tabs>
          <w:tab w:val="clear" w:pos="540"/>
          <w:tab w:val="num" w:pos="426"/>
        </w:tabs>
        <w:spacing w:after="40"/>
        <w:ind w:left="851" w:hanging="851"/>
        <w:jc w:val="both"/>
        <w:rPr>
          <w:sz w:val="22"/>
          <w:szCs w:val="22"/>
        </w:rPr>
      </w:pPr>
      <w:r w:rsidRPr="00CE3A59">
        <w:rPr>
          <w:sz w:val="22"/>
          <w:szCs w:val="22"/>
        </w:rPr>
        <w:t>Wykonawca może złożyć tylko jedną ofertę.</w:t>
      </w:r>
    </w:p>
    <w:p w14:paraId="5A9B38CB" w14:textId="77777777" w:rsidR="0037293A" w:rsidRPr="00CE3A59" w:rsidRDefault="0037293A">
      <w:pPr>
        <w:numPr>
          <w:ilvl w:val="0"/>
          <w:numId w:val="15"/>
        </w:numPr>
        <w:tabs>
          <w:tab w:val="clear" w:pos="540"/>
          <w:tab w:val="num" w:pos="426"/>
        </w:tabs>
        <w:spacing w:after="40"/>
        <w:ind w:left="426" w:hanging="426"/>
        <w:jc w:val="both"/>
        <w:rPr>
          <w:sz w:val="22"/>
          <w:szCs w:val="22"/>
        </w:rPr>
      </w:pPr>
      <w:r w:rsidRPr="00CE3A59">
        <w:rPr>
          <w:bCs/>
          <w:sz w:val="22"/>
          <w:szCs w:val="22"/>
        </w:rPr>
        <w:t xml:space="preserve">Ofertę należy sporządzić w języku polskim. Wymagane zgodnie z SWZ dokumenty </w:t>
      </w:r>
      <w:r w:rsidRPr="00CE3A59">
        <w:rPr>
          <w:bCs/>
          <w:sz w:val="22"/>
          <w:szCs w:val="22"/>
        </w:rPr>
        <w:br/>
        <w:t xml:space="preserve">oraz oświadczenia sporządzone w języku obcym powinny być złożone wraz z tłumaczeniem na język polski. W razie wątpliwości uznaje się, że wersja polskojęzyczna jest wersją wiążącą. </w:t>
      </w:r>
    </w:p>
    <w:p w14:paraId="0FDEAC1D" w14:textId="77777777" w:rsidR="0037293A" w:rsidRPr="00CE3A59" w:rsidRDefault="0037293A">
      <w:pPr>
        <w:numPr>
          <w:ilvl w:val="0"/>
          <w:numId w:val="15"/>
        </w:numPr>
        <w:tabs>
          <w:tab w:val="clear" w:pos="540"/>
          <w:tab w:val="num" w:pos="426"/>
        </w:tabs>
        <w:spacing w:after="40"/>
        <w:ind w:left="426" w:hanging="426"/>
        <w:jc w:val="both"/>
        <w:rPr>
          <w:sz w:val="22"/>
          <w:szCs w:val="22"/>
        </w:rPr>
      </w:pPr>
      <w:r w:rsidRPr="00CE3A59">
        <w:rPr>
          <w:bCs/>
          <w:sz w:val="22"/>
          <w:szCs w:val="22"/>
        </w:rPr>
        <w:t>Ofertę Wykonawca sporządza pod rygorem nieważności w postaci elektronicznej i opatruje kwalifikowanym podpisem elektronicznym.</w:t>
      </w:r>
    </w:p>
    <w:p w14:paraId="6C7DA00F" w14:textId="77777777" w:rsidR="0037293A" w:rsidRPr="00CE3A59" w:rsidRDefault="0037293A">
      <w:pPr>
        <w:numPr>
          <w:ilvl w:val="0"/>
          <w:numId w:val="15"/>
        </w:numPr>
        <w:tabs>
          <w:tab w:val="clear" w:pos="540"/>
          <w:tab w:val="num" w:pos="426"/>
        </w:tabs>
        <w:spacing w:after="40"/>
        <w:ind w:left="426" w:hanging="426"/>
        <w:jc w:val="both"/>
        <w:rPr>
          <w:sz w:val="22"/>
          <w:szCs w:val="22"/>
        </w:rPr>
      </w:pPr>
      <w:r w:rsidRPr="00CE3A59">
        <w:rPr>
          <w:bCs/>
          <w:sz w:val="22"/>
          <w:szCs w:val="22"/>
        </w:rPr>
        <w:t xml:space="preserve">Ofertę podpisuje osoba (osoby) uprawniona do reprezentowania Wykonawcy zgodnie z zasadami reprezentacji Wykonawcy lub zgodnie z udzielonym pełnomocnictwem. </w:t>
      </w:r>
    </w:p>
    <w:p w14:paraId="2A726340" w14:textId="77777777" w:rsidR="0037293A" w:rsidRPr="00CE3A59" w:rsidRDefault="0037293A">
      <w:pPr>
        <w:numPr>
          <w:ilvl w:val="0"/>
          <w:numId w:val="15"/>
        </w:numPr>
        <w:tabs>
          <w:tab w:val="clear" w:pos="540"/>
          <w:tab w:val="num" w:pos="426"/>
        </w:tabs>
        <w:spacing w:after="40"/>
        <w:ind w:left="426" w:hanging="426"/>
        <w:jc w:val="both"/>
        <w:rPr>
          <w:sz w:val="22"/>
          <w:szCs w:val="22"/>
        </w:rPr>
      </w:pPr>
      <w:r w:rsidRPr="00CE3A59">
        <w:rPr>
          <w:bCs/>
          <w:sz w:val="22"/>
          <w:szCs w:val="22"/>
        </w:rPr>
        <w:t>Wykonawca ponosi wszelkie koszty związane z przygotowaniem i złożeniem oferty.</w:t>
      </w:r>
    </w:p>
    <w:p w14:paraId="01565536" w14:textId="77777777" w:rsidR="0037293A" w:rsidRDefault="0037293A" w:rsidP="0037293A">
      <w:pPr>
        <w:ind w:left="360" w:hanging="360"/>
        <w:jc w:val="both"/>
        <w:rPr>
          <w:b/>
          <w:sz w:val="22"/>
          <w:szCs w:val="22"/>
        </w:rPr>
      </w:pPr>
    </w:p>
    <w:p w14:paraId="680FAC9E" w14:textId="77777777" w:rsidR="0037293A" w:rsidRPr="00CE3A59" w:rsidRDefault="0037293A" w:rsidP="0037293A">
      <w:pPr>
        <w:ind w:left="360" w:hanging="360"/>
        <w:jc w:val="both"/>
        <w:rPr>
          <w:b/>
          <w:sz w:val="22"/>
          <w:szCs w:val="22"/>
        </w:rPr>
      </w:pPr>
      <w:r w:rsidRPr="00CE3A59">
        <w:rPr>
          <w:b/>
          <w:sz w:val="22"/>
          <w:szCs w:val="22"/>
        </w:rPr>
        <w:t>Zawartość oferty</w:t>
      </w:r>
    </w:p>
    <w:p w14:paraId="3C5E057D" w14:textId="77777777" w:rsidR="0037293A" w:rsidRPr="00CE3A59" w:rsidRDefault="0037293A">
      <w:pPr>
        <w:numPr>
          <w:ilvl w:val="0"/>
          <w:numId w:val="15"/>
        </w:numPr>
        <w:tabs>
          <w:tab w:val="clear" w:pos="540"/>
          <w:tab w:val="num" w:pos="426"/>
        </w:tabs>
        <w:ind w:left="851" w:hanging="851"/>
        <w:jc w:val="both"/>
        <w:rPr>
          <w:bCs/>
          <w:sz w:val="22"/>
          <w:szCs w:val="22"/>
        </w:rPr>
      </w:pPr>
      <w:r w:rsidRPr="00CE3A59">
        <w:rPr>
          <w:bCs/>
          <w:sz w:val="22"/>
          <w:szCs w:val="22"/>
        </w:rPr>
        <w:t xml:space="preserve">Oferta składa się </w:t>
      </w:r>
      <w:proofErr w:type="gramStart"/>
      <w:r w:rsidRPr="00CE3A59">
        <w:rPr>
          <w:bCs/>
          <w:sz w:val="22"/>
          <w:szCs w:val="22"/>
        </w:rPr>
        <w:t>z :</w:t>
      </w:r>
      <w:proofErr w:type="gramEnd"/>
    </w:p>
    <w:p w14:paraId="7E05546A" w14:textId="77777777" w:rsidR="0037293A" w:rsidRPr="00CE3A59" w:rsidRDefault="0037293A">
      <w:pPr>
        <w:pStyle w:val="Akapitzlist"/>
        <w:numPr>
          <w:ilvl w:val="1"/>
          <w:numId w:val="15"/>
        </w:numPr>
        <w:ind w:left="709" w:hanging="283"/>
        <w:jc w:val="both"/>
        <w:rPr>
          <w:bCs/>
          <w:sz w:val="22"/>
          <w:szCs w:val="22"/>
        </w:rPr>
      </w:pPr>
      <w:r w:rsidRPr="00CE3A59">
        <w:rPr>
          <w:bCs/>
          <w:sz w:val="22"/>
          <w:szCs w:val="22"/>
        </w:rPr>
        <w:t xml:space="preserve">Formularza Ofertowego stanowiącego </w:t>
      </w:r>
      <w:r w:rsidRPr="00CE3A59">
        <w:rPr>
          <w:b/>
          <w:sz w:val="22"/>
          <w:szCs w:val="22"/>
        </w:rPr>
        <w:t>Załącznik nr 2 do SWZ</w:t>
      </w:r>
      <w:r w:rsidRPr="00CE3A59">
        <w:rPr>
          <w:bCs/>
          <w:sz w:val="22"/>
          <w:szCs w:val="22"/>
        </w:rPr>
        <w:t>. Formularz Ofertowy dostępny jest na platformie EFO;</w:t>
      </w:r>
    </w:p>
    <w:p w14:paraId="2D8455B4" w14:textId="77777777" w:rsidR="0037293A" w:rsidRPr="00CE3A59" w:rsidRDefault="0037293A" w:rsidP="0037293A">
      <w:pPr>
        <w:ind w:firstLine="709"/>
        <w:jc w:val="both"/>
        <w:rPr>
          <w:b/>
          <w:sz w:val="22"/>
          <w:szCs w:val="22"/>
          <w:u w:val="single"/>
        </w:rPr>
      </w:pPr>
      <w:r w:rsidRPr="00CE3A59">
        <w:rPr>
          <w:b/>
          <w:sz w:val="22"/>
          <w:szCs w:val="22"/>
          <w:u w:val="single"/>
        </w:rPr>
        <w:t>UWAGA do wykonawcy:</w:t>
      </w:r>
    </w:p>
    <w:p w14:paraId="0EA8A20C" w14:textId="77777777" w:rsidR="007A044D" w:rsidRPr="00B3076B" w:rsidRDefault="007A044D" w:rsidP="007A044D">
      <w:pPr>
        <w:pStyle w:val="Tekstpodstawowy"/>
        <w:ind w:left="540" w:firstLine="169"/>
        <w:rPr>
          <w:b/>
          <w:sz w:val="22"/>
          <w:szCs w:val="22"/>
        </w:rPr>
      </w:pPr>
      <w:r w:rsidRPr="00B3076B">
        <w:rPr>
          <w:b/>
          <w:sz w:val="22"/>
          <w:szCs w:val="22"/>
        </w:rPr>
        <w:t xml:space="preserve">Do formularza ofertowego wykonawca nie wprowadza cen. </w:t>
      </w:r>
    </w:p>
    <w:p w14:paraId="765D5C88" w14:textId="77777777" w:rsidR="007A044D" w:rsidRPr="008E5D45" w:rsidRDefault="007A044D" w:rsidP="007A044D">
      <w:pPr>
        <w:pStyle w:val="Tekstpodstawowy"/>
        <w:ind w:left="709"/>
        <w:rPr>
          <w:b/>
          <w:sz w:val="22"/>
          <w:szCs w:val="22"/>
        </w:rPr>
      </w:pPr>
      <w:r w:rsidRPr="008E5D45">
        <w:rPr>
          <w:b/>
          <w:sz w:val="22"/>
          <w:szCs w:val="22"/>
        </w:rPr>
        <w:t xml:space="preserve">Wypełnia natomiast wszystkie pozycje cennikowe </w:t>
      </w:r>
      <w:r w:rsidRPr="00706629">
        <w:rPr>
          <w:b/>
          <w:sz w:val="22"/>
          <w:szCs w:val="22"/>
        </w:rPr>
        <w:t xml:space="preserve">(stawka </w:t>
      </w:r>
      <w:r>
        <w:rPr>
          <w:b/>
          <w:sz w:val="22"/>
          <w:szCs w:val="22"/>
        </w:rPr>
        <w:t>roboczogodziny serwisowej, ceny jednostkowe przeglądów okresowych oraz dodatkowych badań</w:t>
      </w:r>
      <w:r w:rsidRPr="00706629">
        <w:rPr>
          <w:b/>
          <w:sz w:val="22"/>
          <w:szCs w:val="22"/>
        </w:rPr>
        <w:t>)</w:t>
      </w:r>
      <w:r>
        <w:rPr>
          <w:b/>
          <w:sz w:val="22"/>
          <w:szCs w:val="22"/>
        </w:rPr>
        <w:t xml:space="preserve"> w arkuszu Excel.</w:t>
      </w:r>
    </w:p>
    <w:p w14:paraId="6D584F20" w14:textId="558E50F0" w:rsidR="0037293A" w:rsidRPr="002062B3" w:rsidRDefault="00CC0C2A">
      <w:pPr>
        <w:numPr>
          <w:ilvl w:val="1"/>
          <w:numId w:val="15"/>
        </w:numPr>
        <w:ind w:left="709" w:hanging="283"/>
        <w:jc w:val="both"/>
        <w:rPr>
          <w:b/>
          <w:bCs/>
          <w:sz w:val="22"/>
          <w:szCs w:val="22"/>
          <w:u w:val="single"/>
        </w:rPr>
      </w:pPr>
      <w:r w:rsidRPr="00CE3A59">
        <w:rPr>
          <w:sz w:val="22"/>
          <w:szCs w:val="22"/>
          <w:u w:val="single"/>
        </w:rPr>
        <w:t>wypełnion</w:t>
      </w:r>
      <w:r>
        <w:rPr>
          <w:sz w:val="22"/>
          <w:szCs w:val="22"/>
          <w:u w:val="single"/>
        </w:rPr>
        <w:t>ego</w:t>
      </w:r>
      <w:r w:rsidRPr="00CE3A59">
        <w:rPr>
          <w:sz w:val="22"/>
          <w:szCs w:val="22"/>
          <w:u w:val="single"/>
        </w:rPr>
        <w:t xml:space="preserve"> cennik</w:t>
      </w:r>
      <w:r>
        <w:rPr>
          <w:sz w:val="22"/>
          <w:szCs w:val="22"/>
          <w:u w:val="single"/>
        </w:rPr>
        <w:t>a</w:t>
      </w:r>
      <w:r w:rsidRPr="00CE3A59">
        <w:rPr>
          <w:sz w:val="22"/>
          <w:szCs w:val="22"/>
          <w:u w:val="single"/>
        </w:rPr>
        <w:t xml:space="preserve"> </w:t>
      </w:r>
      <w:r w:rsidR="0037293A" w:rsidRPr="00CE3A59">
        <w:rPr>
          <w:sz w:val="22"/>
          <w:szCs w:val="22"/>
          <w:u w:val="single"/>
        </w:rPr>
        <w:t>(</w:t>
      </w:r>
      <w:r w:rsidRPr="00CE3A59">
        <w:rPr>
          <w:sz w:val="22"/>
          <w:szCs w:val="22"/>
          <w:u w:val="single"/>
        </w:rPr>
        <w:t>udostępnion</w:t>
      </w:r>
      <w:r>
        <w:rPr>
          <w:sz w:val="22"/>
          <w:szCs w:val="22"/>
          <w:u w:val="single"/>
        </w:rPr>
        <w:t xml:space="preserve">ego </w:t>
      </w:r>
      <w:r w:rsidR="0037293A" w:rsidRPr="00CE3A59">
        <w:rPr>
          <w:sz w:val="22"/>
          <w:szCs w:val="22"/>
          <w:u w:val="single"/>
        </w:rPr>
        <w:t xml:space="preserve">przez Zamawiającego w Profilu nabywcy </w:t>
      </w:r>
      <w:r w:rsidR="0037293A" w:rsidRPr="00CE3A59">
        <w:rPr>
          <w:sz w:val="22"/>
          <w:szCs w:val="22"/>
          <w:u w:val="single"/>
        </w:rPr>
        <w:br/>
        <w:t xml:space="preserve">i zapisanych w formacie </w:t>
      </w:r>
      <w:proofErr w:type="spellStart"/>
      <w:r w:rsidR="0037293A" w:rsidRPr="00CE3A59">
        <w:rPr>
          <w:sz w:val="22"/>
          <w:szCs w:val="22"/>
          <w:u w:val="single"/>
        </w:rPr>
        <w:t>excel</w:t>
      </w:r>
      <w:proofErr w:type="spellEnd"/>
      <w:r w:rsidR="0037293A" w:rsidRPr="00CE3A59">
        <w:rPr>
          <w:sz w:val="22"/>
          <w:szCs w:val="22"/>
          <w:u w:val="single"/>
        </w:rPr>
        <w:t xml:space="preserve">) </w:t>
      </w:r>
      <w:r w:rsidRPr="00CE3A59">
        <w:rPr>
          <w:sz w:val="22"/>
          <w:szCs w:val="22"/>
          <w:u w:val="single"/>
        </w:rPr>
        <w:t>któr</w:t>
      </w:r>
      <w:r>
        <w:rPr>
          <w:sz w:val="22"/>
          <w:szCs w:val="22"/>
          <w:u w:val="single"/>
        </w:rPr>
        <w:t>y</w:t>
      </w:r>
      <w:r w:rsidRPr="00CE3A59">
        <w:rPr>
          <w:sz w:val="22"/>
          <w:szCs w:val="22"/>
          <w:u w:val="single"/>
        </w:rPr>
        <w:t xml:space="preserve"> </w:t>
      </w:r>
      <w:r w:rsidR="0037293A" w:rsidRPr="00CE3A59">
        <w:rPr>
          <w:sz w:val="22"/>
          <w:szCs w:val="22"/>
          <w:u w:val="single"/>
        </w:rPr>
        <w:t xml:space="preserve">należy złożyć jako załączniki do EFO </w:t>
      </w:r>
      <w:r w:rsidR="0037293A" w:rsidRPr="00CE3A59">
        <w:rPr>
          <w:sz w:val="22"/>
          <w:szCs w:val="22"/>
          <w:u w:val="single"/>
        </w:rPr>
        <w:br/>
        <w:t xml:space="preserve">i następnie sygnować poprzez system </w:t>
      </w:r>
      <w:proofErr w:type="gramStart"/>
      <w:r w:rsidR="0037293A" w:rsidRPr="00CE3A59">
        <w:rPr>
          <w:sz w:val="22"/>
          <w:szCs w:val="22"/>
          <w:u w:val="single"/>
        </w:rPr>
        <w:t>kwalifikowanym  podpisem</w:t>
      </w:r>
      <w:proofErr w:type="gramEnd"/>
      <w:r w:rsidR="0037293A" w:rsidRPr="00CE3A59">
        <w:rPr>
          <w:sz w:val="22"/>
          <w:szCs w:val="22"/>
          <w:u w:val="single"/>
        </w:rPr>
        <w:t xml:space="preserve"> elektronicznym</w:t>
      </w:r>
      <w:r w:rsidRPr="002062B3">
        <w:rPr>
          <w:b/>
          <w:bCs/>
          <w:sz w:val="22"/>
          <w:szCs w:val="22"/>
          <w:u w:val="single"/>
        </w:rPr>
        <w:t xml:space="preserve">- Załącznik nr 2a </w:t>
      </w:r>
    </w:p>
    <w:p w14:paraId="6FE06A85" w14:textId="77777777" w:rsidR="0037293A" w:rsidRPr="005958ED" w:rsidRDefault="0037293A">
      <w:pPr>
        <w:numPr>
          <w:ilvl w:val="1"/>
          <w:numId w:val="15"/>
        </w:numPr>
        <w:ind w:left="709" w:hanging="283"/>
        <w:jc w:val="both"/>
        <w:rPr>
          <w:sz w:val="22"/>
          <w:szCs w:val="22"/>
          <w:u w:val="single"/>
        </w:rPr>
      </w:pPr>
      <w:r w:rsidRPr="005958ED">
        <w:rPr>
          <w:bCs/>
          <w:sz w:val="22"/>
          <w:szCs w:val="22"/>
        </w:rPr>
        <w:t>Dokumentu potwierdzającego zasady reprezentacji Wykonawcy,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F635FBD" w14:textId="77777777" w:rsidR="0037293A" w:rsidRPr="005958ED" w:rsidRDefault="0037293A">
      <w:pPr>
        <w:numPr>
          <w:ilvl w:val="1"/>
          <w:numId w:val="15"/>
        </w:numPr>
        <w:ind w:left="709" w:hanging="283"/>
        <w:jc w:val="both"/>
        <w:rPr>
          <w:sz w:val="22"/>
          <w:szCs w:val="22"/>
          <w:u w:val="single"/>
        </w:rPr>
      </w:pPr>
      <w:r w:rsidRPr="005958ED">
        <w:rPr>
          <w:bCs/>
          <w:sz w:val="22"/>
          <w:szCs w:val="22"/>
        </w:rPr>
        <w:t xml:space="preserve">Pełnomocnictwa wskazującego pełnomocnika Wykonawców występujących wspólnie </w:t>
      </w:r>
      <w:r w:rsidRPr="005958ED">
        <w:rPr>
          <w:bCs/>
          <w:sz w:val="22"/>
          <w:szCs w:val="22"/>
        </w:rPr>
        <w:br/>
        <w:t>(w wypadku złożenia oferty przez konsorcjum);</w:t>
      </w:r>
    </w:p>
    <w:p w14:paraId="725C8D08" w14:textId="77777777" w:rsidR="0037293A" w:rsidRPr="005958ED" w:rsidRDefault="0037293A">
      <w:pPr>
        <w:numPr>
          <w:ilvl w:val="1"/>
          <w:numId w:val="15"/>
        </w:numPr>
        <w:ind w:left="709" w:hanging="283"/>
        <w:jc w:val="both"/>
        <w:rPr>
          <w:sz w:val="22"/>
          <w:szCs w:val="22"/>
          <w:u w:val="single"/>
        </w:rPr>
      </w:pPr>
      <w:r w:rsidRPr="005958ED">
        <w:rPr>
          <w:bCs/>
          <w:sz w:val="22"/>
          <w:szCs w:val="22"/>
        </w:rPr>
        <w:t>Pełnomocnictwa do podpisania oferty (w przypadku posługiwania się pełnomocnikiem).</w:t>
      </w:r>
    </w:p>
    <w:p w14:paraId="639B4EA9" w14:textId="77777777" w:rsidR="0037293A" w:rsidRPr="00CE3A59" w:rsidRDefault="0037293A">
      <w:pPr>
        <w:numPr>
          <w:ilvl w:val="0"/>
          <w:numId w:val="15"/>
        </w:numPr>
        <w:tabs>
          <w:tab w:val="clear" w:pos="540"/>
          <w:tab w:val="num" w:pos="426"/>
        </w:tabs>
        <w:ind w:left="851" w:hanging="851"/>
        <w:jc w:val="both"/>
        <w:rPr>
          <w:bCs/>
          <w:strike/>
          <w:sz w:val="22"/>
          <w:szCs w:val="22"/>
        </w:rPr>
      </w:pPr>
      <w:r w:rsidRPr="00CE3A59">
        <w:rPr>
          <w:bCs/>
          <w:sz w:val="22"/>
          <w:szCs w:val="22"/>
        </w:rPr>
        <w:lastRenderedPageBreak/>
        <w:t xml:space="preserve">Pełnomocnictwa powinny być złożone w następującej formie: </w:t>
      </w:r>
    </w:p>
    <w:p w14:paraId="582592D1" w14:textId="77777777" w:rsidR="0037293A" w:rsidRDefault="0037293A">
      <w:pPr>
        <w:pStyle w:val="Akapitzlist"/>
        <w:numPr>
          <w:ilvl w:val="1"/>
          <w:numId w:val="15"/>
        </w:numPr>
        <w:ind w:left="709" w:hanging="283"/>
        <w:jc w:val="both"/>
        <w:rPr>
          <w:bCs/>
          <w:sz w:val="22"/>
          <w:szCs w:val="22"/>
        </w:rPr>
      </w:pPr>
      <w:r w:rsidRPr="00CE3A59">
        <w:rPr>
          <w:bCs/>
          <w:sz w:val="22"/>
          <w:szCs w:val="22"/>
        </w:rPr>
        <w:t xml:space="preserve">Jeżeli dokument został wystawiony przez inny podmiot (np. mocodawca) w formie elektronicznej </w:t>
      </w:r>
      <w:r>
        <w:rPr>
          <w:bCs/>
          <w:sz w:val="22"/>
          <w:szCs w:val="22"/>
        </w:rPr>
        <w:t xml:space="preserve">                  </w:t>
      </w:r>
      <w:r w:rsidRPr="00CE3A59">
        <w:rPr>
          <w:bCs/>
          <w:sz w:val="22"/>
          <w:szCs w:val="22"/>
        </w:rPr>
        <w:t>z podpisem elektronicznym kwalifikowanym – przekazuje się ten dokument;</w:t>
      </w:r>
    </w:p>
    <w:p w14:paraId="347E4B92" w14:textId="77777777" w:rsidR="0037293A" w:rsidRPr="005958ED" w:rsidRDefault="0037293A">
      <w:pPr>
        <w:pStyle w:val="Akapitzlist"/>
        <w:numPr>
          <w:ilvl w:val="1"/>
          <w:numId w:val="15"/>
        </w:numPr>
        <w:ind w:left="709" w:hanging="283"/>
        <w:jc w:val="both"/>
        <w:rPr>
          <w:bCs/>
          <w:sz w:val="22"/>
          <w:szCs w:val="22"/>
        </w:rPr>
      </w:pPr>
      <w:r w:rsidRPr="005958ED">
        <w:rPr>
          <w:bCs/>
          <w:sz w:val="22"/>
          <w:szCs w:val="22"/>
        </w:rPr>
        <w:t>Jeżeli dokument został wystawiony przez inny podmiot (np.</w:t>
      </w:r>
      <w:r w:rsidRPr="005958ED">
        <w:rPr>
          <w:sz w:val="22"/>
          <w:szCs w:val="22"/>
        </w:rPr>
        <w:t xml:space="preserve"> </w:t>
      </w:r>
      <w:r w:rsidRPr="005958ED">
        <w:rPr>
          <w:bCs/>
          <w:sz w:val="22"/>
          <w:szCs w:val="22"/>
        </w:rPr>
        <w:t>mocodawca) jako dokument papierowy – Wykonawca przekazuje elektroniczną kopię dokumentu poświadczoną za zgodność z oryginałem;</w:t>
      </w:r>
    </w:p>
    <w:p w14:paraId="6C25EC3D" w14:textId="77777777" w:rsidR="0037293A" w:rsidRPr="00CE3A59" w:rsidRDefault="0037293A" w:rsidP="0037293A">
      <w:pPr>
        <w:pStyle w:val="Akapitzlist"/>
        <w:ind w:left="426"/>
        <w:jc w:val="both"/>
        <w:rPr>
          <w:bCs/>
          <w:sz w:val="22"/>
          <w:szCs w:val="22"/>
        </w:rPr>
      </w:pPr>
      <w:r w:rsidRPr="00CE3A59">
        <w:rPr>
          <w:bCs/>
          <w:sz w:val="22"/>
          <w:szCs w:val="22"/>
        </w:rPr>
        <w:t>Poświadczenie za zgodność z oryginałem następuje przez podpisanie podpisem elektronicznym kwalifikowanym. Poświadczenia dokonuje notariusz lub mocodawca.</w:t>
      </w:r>
    </w:p>
    <w:p w14:paraId="05E4D5F4" w14:textId="77777777" w:rsidR="0037293A" w:rsidRPr="00CE3A59" w:rsidRDefault="0037293A">
      <w:pPr>
        <w:numPr>
          <w:ilvl w:val="0"/>
          <w:numId w:val="15"/>
        </w:numPr>
        <w:tabs>
          <w:tab w:val="clear" w:pos="540"/>
          <w:tab w:val="num" w:pos="426"/>
        </w:tabs>
        <w:ind w:left="426" w:hanging="426"/>
        <w:jc w:val="both"/>
        <w:rPr>
          <w:bCs/>
          <w:sz w:val="22"/>
          <w:szCs w:val="22"/>
        </w:rPr>
      </w:pPr>
      <w:r w:rsidRPr="00CE3A5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F0936F" w14:textId="77777777" w:rsidR="0037293A" w:rsidRPr="00CE3A59" w:rsidRDefault="0037293A" w:rsidP="0037293A">
      <w:pPr>
        <w:ind w:left="851"/>
        <w:jc w:val="both"/>
        <w:rPr>
          <w:bCs/>
          <w:sz w:val="22"/>
          <w:szCs w:val="22"/>
        </w:rPr>
      </w:pPr>
    </w:p>
    <w:p w14:paraId="4654E017" w14:textId="77777777" w:rsidR="0037293A" w:rsidRPr="00CE3A59" w:rsidRDefault="0037293A" w:rsidP="0037293A">
      <w:pPr>
        <w:ind w:left="360" w:hanging="360"/>
        <w:jc w:val="both"/>
        <w:rPr>
          <w:b/>
          <w:sz w:val="22"/>
          <w:szCs w:val="22"/>
        </w:rPr>
      </w:pPr>
      <w:r w:rsidRPr="00CE3A59">
        <w:rPr>
          <w:b/>
          <w:sz w:val="22"/>
          <w:szCs w:val="22"/>
        </w:rPr>
        <w:t>Sposób złożenia oferty</w:t>
      </w:r>
    </w:p>
    <w:p w14:paraId="4125B93B" w14:textId="77777777" w:rsidR="0037293A" w:rsidRDefault="0037293A">
      <w:pPr>
        <w:pStyle w:val="Akapitzlist"/>
        <w:numPr>
          <w:ilvl w:val="0"/>
          <w:numId w:val="15"/>
        </w:numPr>
        <w:tabs>
          <w:tab w:val="clear" w:pos="540"/>
          <w:tab w:val="num" w:pos="426"/>
        </w:tabs>
        <w:ind w:left="426" w:hanging="426"/>
        <w:jc w:val="both"/>
        <w:rPr>
          <w:bCs/>
          <w:sz w:val="22"/>
          <w:szCs w:val="22"/>
        </w:rPr>
      </w:pPr>
      <w:r w:rsidRPr="00CE3A59">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5F3FF555" w14:textId="77777777" w:rsidR="0037293A" w:rsidRDefault="0037293A">
      <w:pPr>
        <w:pStyle w:val="Akapitzlist"/>
        <w:numPr>
          <w:ilvl w:val="0"/>
          <w:numId w:val="15"/>
        </w:numPr>
        <w:tabs>
          <w:tab w:val="clear" w:pos="540"/>
          <w:tab w:val="num" w:pos="426"/>
        </w:tabs>
        <w:ind w:left="426" w:hanging="426"/>
        <w:jc w:val="both"/>
        <w:rPr>
          <w:bCs/>
          <w:sz w:val="22"/>
          <w:szCs w:val="22"/>
        </w:rPr>
      </w:pPr>
      <w:r w:rsidRPr="005958ED">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5958ED">
        <w:rPr>
          <w:bCs/>
          <w:sz w:val="22"/>
          <w:szCs w:val="22"/>
        </w:rPr>
        <w:t>javascript</w:t>
      </w:r>
      <w:proofErr w:type="spellEnd"/>
      <w:r w:rsidRPr="005958ED">
        <w:rPr>
          <w:bCs/>
          <w:sz w:val="22"/>
          <w:szCs w:val="22"/>
        </w:rPr>
        <w:t xml:space="preserve">: Internet Explorer wersja 10 lub 11, Mozilla </w:t>
      </w:r>
      <w:proofErr w:type="spellStart"/>
      <w:r w:rsidRPr="005958ED">
        <w:rPr>
          <w:bCs/>
          <w:sz w:val="22"/>
          <w:szCs w:val="22"/>
        </w:rPr>
        <w:t>Firefox</w:t>
      </w:r>
      <w:proofErr w:type="spellEnd"/>
      <w:r w:rsidRPr="005958E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3B3A31C" w14:textId="1E6DB682" w:rsidR="0037293A" w:rsidRPr="005958ED" w:rsidRDefault="0037293A">
      <w:pPr>
        <w:pStyle w:val="Akapitzlist"/>
        <w:numPr>
          <w:ilvl w:val="0"/>
          <w:numId w:val="15"/>
        </w:numPr>
        <w:tabs>
          <w:tab w:val="clear" w:pos="540"/>
          <w:tab w:val="num" w:pos="426"/>
        </w:tabs>
        <w:ind w:left="426" w:hanging="426"/>
        <w:jc w:val="both"/>
        <w:rPr>
          <w:bCs/>
          <w:sz w:val="22"/>
          <w:szCs w:val="22"/>
        </w:rPr>
      </w:pPr>
      <w:r w:rsidRPr="005958ED">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t xml:space="preserve">                  </w:t>
      </w:r>
      <w:r w:rsidRPr="005958ED">
        <w:rPr>
          <w:bCs/>
          <w:sz w:val="22"/>
          <w:szCs w:val="22"/>
        </w:rPr>
        <w:t xml:space="preserve">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958ED">
        <w:rPr>
          <w:bCs/>
          <w:i/>
          <w:iCs/>
          <w:sz w:val="22"/>
          <w:szCs w:val="22"/>
        </w:rPr>
        <w:t xml:space="preserve">Zaleca się, aby każdorazowo </w:t>
      </w:r>
      <w:r w:rsidR="00152DAC">
        <w:rPr>
          <w:bCs/>
          <w:i/>
          <w:iCs/>
          <w:sz w:val="22"/>
          <w:szCs w:val="22"/>
        </w:rPr>
        <w:t xml:space="preserve">                            </w:t>
      </w:r>
      <w:r w:rsidRPr="005958ED">
        <w:rPr>
          <w:bCs/>
          <w:i/>
          <w:iCs/>
          <w:sz w:val="22"/>
          <w:szCs w:val="22"/>
        </w:rPr>
        <w:t>w przypadku zmian struktury formularza elektronicznego Wykonawca zweryfikował złożoną wcześniej ofertę i skopiował ją do nowej wersji formularza w celu zachowania spójności i zgodności wysłanej oferty z treścią specyfikacji.</w:t>
      </w:r>
    </w:p>
    <w:p w14:paraId="0D852BDD" w14:textId="00420452" w:rsidR="0037293A" w:rsidRDefault="0037293A">
      <w:pPr>
        <w:pStyle w:val="Akapitzlist"/>
        <w:numPr>
          <w:ilvl w:val="0"/>
          <w:numId w:val="15"/>
        </w:numPr>
        <w:tabs>
          <w:tab w:val="clear" w:pos="540"/>
          <w:tab w:val="num" w:pos="426"/>
        </w:tabs>
        <w:ind w:left="426" w:hanging="426"/>
        <w:jc w:val="both"/>
        <w:rPr>
          <w:bCs/>
          <w:sz w:val="22"/>
          <w:szCs w:val="22"/>
        </w:rPr>
      </w:pPr>
      <w:r w:rsidRPr="005958ED">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t>
      </w:r>
      <w:r w:rsidR="00152DAC">
        <w:rPr>
          <w:bCs/>
          <w:sz w:val="22"/>
          <w:szCs w:val="22"/>
        </w:rPr>
        <w:t xml:space="preserve">               </w:t>
      </w:r>
      <w:r w:rsidRPr="005958ED">
        <w:rPr>
          <w:bCs/>
          <w:sz w:val="22"/>
          <w:szCs w:val="22"/>
        </w:rPr>
        <w:t>w SWZ.</w:t>
      </w:r>
    </w:p>
    <w:p w14:paraId="48F063B9" w14:textId="77777777" w:rsidR="0037293A" w:rsidRDefault="0037293A">
      <w:pPr>
        <w:pStyle w:val="Akapitzlist"/>
        <w:numPr>
          <w:ilvl w:val="0"/>
          <w:numId w:val="15"/>
        </w:numPr>
        <w:tabs>
          <w:tab w:val="clear" w:pos="540"/>
          <w:tab w:val="num" w:pos="426"/>
        </w:tabs>
        <w:ind w:left="426" w:hanging="426"/>
        <w:jc w:val="both"/>
        <w:rPr>
          <w:bCs/>
          <w:sz w:val="22"/>
          <w:szCs w:val="22"/>
        </w:rPr>
      </w:pPr>
      <w:r w:rsidRPr="005958ED">
        <w:rPr>
          <w:bCs/>
          <w:sz w:val="22"/>
          <w:szCs w:val="22"/>
        </w:rPr>
        <w:t>Ofertę należy złożyć przy użyciu narzędzi dostępnych na Platformie EFO.</w:t>
      </w:r>
    </w:p>
    <w:p w14:paraId="492E9104" w14:textId="77777777" w:rsidR="0037293A" w:rsidRDefault="0037293A">
      <w:pPr>
        <w:pStyle w:val="Akapitzlist"/>
        <w:numPr>
          <w:ilvl w:val="0"/>
          <w:numId w:val="15"/>
        </w:numPr>
        <w:tabs>
          <w:tab w:val="clear" w:pos="540"/>
          <w:tab w:val="num" w:pos="426"/>
        </w:tabs>
        <w:ind w:left="426" w:hanging="426"/>
        <w:jc w:val="both"/>
        <w:rPr>
          <w:bCs/>
          <w:sz w:val="22"/>
          <w:szCs w:val="22"/>
        </w:rPr>
      </w:pPr>
      <w:r w:rsidRPr="005958ED">
        <w:rPr>
          <w:bCs/>
          <w:sz w:val="22"/>
          <w:szCs w:val="22"/>
        </w:rPr>
        <w:t>Zmiana lub wycofanie oferty jest możliwa przed terminem składania ofert, przy czym zmiana oferty może być dokonana jedynie jako wycofanie poprzedniej oferty i złożenie nowej (zmienionej).</w:t>
      </w:r>
    </w:p>
    <w:p w14:paraId="1A7E1402" w14:textId="0CFAC1C5" w:rsidR="0037293A" w:rsidRPr="005958ED" w:rsidRDefault="0037293A">
      <w:pPr>
        <w:pStyle w:val="Akapitzlist"/>
        <w:numPr>
          <w:ilvl w:val="0"/>
          <w:numId w:val="15"/>
        </w:numPr>
        <w:tabs>
          <w:tab w:val="clear" w:pos="540"/>
          <w:tab w:val="num" w:pos="426"/>
        </w:tabs>
        <w:ind w:left="426" w:hanging="426"/>
        <w:jc w:val="both"/>
        <w:rPr>
          <w:bCs/>
          <w:sz w:val="22"/>
          <w:szCs w:val="22"/>
        </w:rPr>
      </w:pPr>
      <w:r w:rsidRPr="005958ED">
        <w:rPr>
          <w:sz w:val="22"/>
          <w:szCs w:val="22"/>
        </w:rPr>
        <w:t xml:space="preserve">Cenniki stanowią </w:t>
      </w:r>
      <w:r w:rsidRPr="005958ED">
        <w:rPr>
          <w:b/>
          <w:sz w:val="22"/>
          <w:szCs w:val="22"/>
        </w:rPr>
        <w:t>załączniki nr 2a do SWZ</w:t>
      </w:r>
      <w:r w:rsidRPr="005958ED">
        <w:rPr>
          <w:sz w:val="22"/>
          <w:szCs w:val="22"/>
        </w:rPr>
        <w:t>.</w:t>
      </w:r>
    </w:p>
    <w:p w14:paraId="1D509920" w14:textId="4DE5799D" w:rsidR="0037293A" w:rsidRPr="007A044D" w:rsidRDefault="0037293A">
      <w:pPr>
        <w:pStyle w:val="Akapitzlist"/>
        <w:numPr>
          <w:ilvl w:val="0"/>
          <w:numId w:val="15"/>
        </w:numPr>
        <w:tabs>
          <w:tab w:val="clear" w:pos="540"/>
          <w:tab w:val="num" w:pos="426"/>
        </w:tabs>
        <w:ind w:left="426" w:hanging="426"/>
        <w:jc w:val="both"/>
        <w:rPr>
          <w:bCs/>
          <w:sz w:val="22"/>
          <w:szCs w:val="22"/>
        </w:rPr>
      </w:pPr>
      <w:r w:rsidRPr="005958ED">
        <w:rPr>
          <w:b/>
          <w:bCs/>
          <w:sz w:val="22"/>
          <w:szCs w:val="22"/>
        </w:rPr>
        <w:t xml:space="preserve">Biorąc pod uwagę, że oferta jest składana w formie elektronicznej wymaga się zachowania formatu udostępnionego przez zamawiającego np. </w:t>
      </w:r>
      <w:r w:rsidRPr="005958ED">
        <w:rPr>
          <w:rStyle w:val="Uwydatnienie"/>
          <w:b/>
          <w:bCs/>
          <w:sz w:val="22"/>
          <w:szCs w:val="22"/>
        </w:rPr>
        <w:t xml:space="preserve">.xls </w:t>
      </w:r>
      <w:r w:rsidRPr="005958ED">
        <w:rPr>
          <w:b/>
          <w:bCs/>
          <w:sz w:val="22"/>
          <w:szCs w:val="22"/>
        </w:rPr>
        <w:t xml:space="preserve">Microsoft Excel, wymaga się również czcionek podstawowych np. </w:t>
      </w:r>
      <w:r w:rsidRPr="005958ED">
        <w:rPr>
          <w:rStyle w:val="Uwydatnienie"/>
          <w:b/>
          <w:bCs/>
          <w:sz w:val="22"/>
          <w:szCs w:val="22"/>
        </w:rPr>
        <w:t>czcionka Times New Roman 12</w:t>
      </w:r>
      <w:r w:rsidRPr="005958ED">
        <w:rPr>
          <w:b/>
          <w:bCs/>
          <w:sz w:val="22"/>
          <w:szCs w:val="22"/>
        </w:rPr>
        <w:t xml:space="preserve"> celem umożliwienia zamawiającemu dalszej obróbki przez system.</w:t>
      </w:r>
    </w:p>
    <w:p w14:paraId="380F1CF1" w14:textId="77777777" w:rsidR="0037293A" w:rsidRPr="00CE3A59" w:rsidRDefault="0037293A" w:rsidP="0037293A">
      <w:pPr>
        <w:ind w:left="360" w:hanging="360"/>
        <w:jc w:val="both"/>
        <w:rPr>
          <w:b/>
          <w:sz w:val="22"/>
          <w:szCs w:val="22"/>
        </w:rPr>
      </w:pPr>
      <w:r w:rsidRPr="00CE3A59">
        <w:rPr>
          <w:b/>
          <w:sz w:val="22"/>
          <w:szCs w:val="22"/>
        </w:rPr>
        <w:t>Tajemnica przedsiębiorstwa</w:t>
      </w:r>
    </w:p>
    <w:p w14:paraId="36D62BDC" w14:textId="3D943344" w:rsidR="0037293A" w:rsidRDefault="0037293A">
      <w:pPr>
        <w:pStyle w:val="Akapitzlist"/>
        <w:numPr>
          <w:ilvl w:val="0"/>
          <w:numId w:val="15"/>
        </w:numPr>
        <w:tabs>
          <w:tab w:val="clear" w:pos="540"/>
          <w:tab w:val="left" w:pos="426"/>
          <w:tab w:val="num" w:pos="993"/>
        </w:tabs>
        <w:ind w:left="426" w:hanging="426"/>
        <w:jc w:val="both"/>
        <w:rPr>
          <w:bCs/>
          <w:sz w:val="22"/>
          <w:szCs w:val="22"/>
        </w:rPr>
      </w:pPr>
      <w:r w:rsidRPr="00CE3A59">
        <w:rPr>
          <w:bCs/>
          <w:sz w:val="22"/>
          <w:szCs w:val="22"/>
        </w:rPr>
        <w:t xml:space="preserve">Jeżeli Wykonawca przekazuje informacje będące tajemnicą przedsiębiorstwa w rozumieniu ustawy </w:t>
      </w:r>
      <w:r w:rsidR="007A044D">
        <w:rPr>
          <w:bCs/>
          <w:sz w:val="22"/>
          <w:szCs w:val="22"/>
        </w:rPr>
        <w:t xml:space="preserve">                  </w:t>
      </w:r>
      <w:r w:rsidRPr="00CE3A59">
        <w:rPr>
          <w:bCs/>
          <w:sz w:val="22"/>
          <w:szCs w:val="22"/>
        </w:rPr>
        <w:t xml:space="preserve">z dnia 16.04.1993 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w:t>
      </w:r>
      <w:r w:rsidRPr="00CE3A59">
        <w:rPr>
          <w:bCs/>
          <w:sz w:val="22"/>
          <w:szCs w:val="22"/>
        </w:rPr>
        <w:lastRenderedPageBreak/>
        <w:t>zastrzec: nazwy</w:t>
      </w:r>
      <w:r>
        <w:rPr>
          <w:bCs/>
          <w:sz w:val="22"/>
          <w:szCs w:val="22"/>
        </w:rPr>
        <w:t xml:space="preserve"> </w:t>
      </w:r>
      <w:r w:rsidRPr="00CE3A59">
        <w:rPr>
          <w:bCs/>
          <w:sz w:val="22"/>
          <w:szCs w:val="22"/>
        </w:rPr>
        <w:t>i adresu Wykonawcy, informacji dotyczących ceny lub kosztu. Brak oznaczenia jest traktowany jako przekazanie dokumentów podlegających ujawnieniu.</w:t>
      </w:r>
    </w:p>
    <w:p w14:paraId="515D5663" w14:textId="77777777" w:rsidR="0037293A" w:rsidRPr="005958ED" w:rsidRDefault="0037293A">
      <w:pPr>
        <w:pStyle w:val="Akapitzlist"/>
        <w:numPr>
          <w:ilvl w:val="0"/>
          <w:numId w:val="15"/>
        </w:numPr>
        <w:tabs>
          <w:tab w:val="clear" w:pos="540"/>
          <w:tab w:val="left" w:pos="426"/>
          <w:tab w:val="num" w:pos="993"/>
        </w:tabs>
        <w:ind w:left="426" w:hanging="426"/>
        <w:jc w:val="both"/>
        <w:rPr>
          <w:bCs/>
          <w:sz w:val="22"/>
          <w:szCs w:val="22"/>
        </w:rPr>
      </w:pPr>
      <w:r w:rsidRPr="005958ED">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43D9E59" w14:textId="77777777" w:rsidR="0037293A" w:rsidRDefault="0037293A" w:rsidP="004B5DD5">
      <w:pPr>
        <w:jc w:val="both"/>
        <w:rPr>
          <w:b/>
          <w:i/>
          <w:sz w:val="22"/>
          <w:szCs w:val="22"/>
        </w:rPr>
      </w:pPr>
    </w:p>
    <w:p w14:paraId="2DCA49B6" w14:textId="77777777" w:rsidR="007A044D" w:rsidRPr="0074253F" w:rsidRDefault="007A044D" w:rsidP="007A044D">
      <w:pPr>
        <w:pStyle w:val="Nagwek1"/>
        <w:numPr>
          <w:ilvl w:val="0"/>
          <w:numId w:val="0"/>
        </w:numPr>
        <w:shd w:val="clear" w:color="auto" w:fill="D9D9D9" w:themeFill="background1" w:themeFillShade="D9"/>
        <w:spacing w:before="120" w:line="312" w:lineRule="auto"/>
        <w:ind w:left="432" w:hanging="432"/>
        <w:jc w:val="both"/>
        <w:rPr>
          <w:szCs w:val="24"/>
        </w:rPr>
      </w:pPr>
      <w:bookmarkStart w:id="32" w:name="_Toc156812493"/>
      <w:bookmarkStart w:id="33" w:name="_Toc197947126"/>
      <w:r w:rsidRPr="00057162">
        <w:rPr>
          <w:szCs w:val="24"/>
        </w:rPr>
        <w:t xml:space="preserve">Część </w:t>
      </w:r>
      <w:r>
        <w:rPr>
          <w:szCs w:val="24"/>
        </w:rPr>
        <w:t>XIII</w:t>
      </w:r>
      <w:r w:rsidRPr="00057162">
        <w:rPr>
          <w:szCs w:val="24"/>
        </w:rPr>
        <w:t xml:space="preserve">. </w:t>
      </w:r>
      <w:r>
        <w:rPr>
          <w:szCs w:val="24"/>
        </w:rPr>
        <w:t>Miejsce, termin składania i otwarcia ofert oraz termin związania ofertą.</w:t>
      </w:r>
      <w:bookmarkEnd w:id="32"/>
      <w:bookmarkEnd w:id="33"/>
    </w:p>
    <w:p w14:paraId="5812E011" w14:textId="77777777" w:rsidR="00D2089E" w:rsidRPr="00D2089E" w:rsidRDefault="00D2089E" w:rsidP="00D2089E">
      <w:pPr>
        <w:pStyle w:val="Akapitzlist"/>
        <w:ind w:left="426"/>
        <w:jc w:val="both"/>
        <w:rPr>
          <w:bCs/>
          <w:sz w:val="16"/>
          <w:szCs w:val="16"/>
        </w:rPr>
      </w:pPr>
    </w:p>
    <w:p w14:paraId="672AF032" w14:textId="77777777" w:rsidR="00657DCC" w:rsidRPr="00657DCC" w:rsidRDefault="00657DCC">
      <w:pPr>
        <w:numPr>
          <w:ilvl w:val="0"/>
          <w:numId w:val="38"/>
        </w:numPr>
        <w:rPr>
          <w:sz w:val="22"/>
          <w:szCs w:val="22"/>
        </w:rPr>
      </w:pPr>
      <w:r w:rsidRPr="00657DCC">
        <w:rPr>
          <w:sz w:val="22"/>
          <w:szCs w:val="22"/>
        </w:rPr>
        <w:t xml:space="preserve">Ofertę należy </w:t>
      </w:r>
      <w:proofErr w:type="gramStart"/>
      <w:r w:rsidRPr="00657DCC">
        <w:rPr>
          <w:sz w:val="22"/>
          <w:szCs w:val="22"/>
        </w:rPr>
        <w:t>złożyć  do</w:t>
      </w:r>
      <w:proofErr w:type="gramEnd"/>
      <w:r w:rsidRPr="00657DCC">
        <w:rPr>
          <w:sz w:val="22"/>
          <w:szCs w:val="22"/>
        </w:rPr>
        <w:t xml:space="preserve">:  </w:t>
      </w:r>
      <w:bookmarkStart w:id="34" w:name="_Hlk180667014"/>
      <w:r w:rsidRPr="00657DCC">
        <w:rPr>
          <w:i/>
          <w:iCs/>
          <w:sz w:val="22"/>
          <w:szCs w:val="22"/>
        </w:rPr>
        <w:t>zgodnie z informacja podaną na platformie EFO</w:t>
      </w:r>
      <w:bookmarkEnd w:id="34"/>
    </w:p>
    <w:p w14:paraId="754DAC44" w14:textId="77777777" w:rsidR="00657DCC" w:rsidRPr="00657DCC" w:rsidRDefault="00657DCC">
      <w:pPr>
        <w:numPr>
          <w:ilvl w:val="0"/>
          <w:numId w:val="38"/>
        </w:numPr>
        <w:rPr>
          <w:sz w:val="22"/>
          <w:szCs w:val="22"/>
        </w:rPr>
      </w:pPr>
      <w:r w:rsidRPr="00657DCC">
        <w:rPr>
          <w:sz w:val="22"/>
          <w:szCs w:val="22"/>
        </w:rPr>
        <w:t xml:space="preserve">Otwarcie ofert nie jest jawne i nastąpi w dniu: </w:t>
      </w:r>
      <w:r w:rsidRPr="00657DCC">
        <w:rPr>
          <w:i/>
          <w:iCs/>
          <w:sz w:val="22"/>
          <w:szCs w:val="22"/>
        </w:rPr>
        <w:t>zgodnie z informacja podaną na platformie EFO</w:t>
      </w:r>
      <w:r w:rsidRPr="00657DCC">
        <w:rPr>
          <w:sz w:val="22"/>
          <w:szCs w:val="22"/>
        </w:rPr>
        <w:t>.</w:t>
      </w:r>
    </w:p>
    <w:p w14:paraId="3FD6A171" w14:textId="77777777" w:rsidR="00657DCC" w:rsidRPr="00657DCC" w:rsidRDefault="00657DCC">
      <w:pPr>
        <w:numPr>
          <w:ilvl w:val="0"/>
          <w:numId w:val="38"/>
        </w:numPr>
        <w:rPr>
          <w:b/>
          <w:bCs/>
          <w:sz w:val="22"/>
          <w:szCs w:val="22"/>
        </w:rPr>
      </w:pPr>
      <w:r w:rsidRPr="00657DCC">
        <w:rPr>
          <w:b/>
          <w:bCs/>
          <w:sz w:val="22"/>
          <w:szCs w:val="22"/>
        </w:rPr>
        <w:t>Do składania i otwarcia ofert używany jest portal EFO.</w:t>
      </w:r>
    </w:p>
    <w:p w14:paraId="27FC45E4" w14:textId="77777777" w:rsidR="00657DCC" w:rsidRPr="00657DCC" w:rsidRDefault="00657DCC">
      <w:pPr>
        <w:numPr>
          <w:ilvl w:val="0"/>
          <w:numId w:val="38"/>
        </w:numPr>
        <w:rPr>
          <w:sz w:val="22"/>
          <w:szCs w:val="22"/>
        </w:rPr>
      </w:pPr>
      <w:r w:rsidRPr="00657DCC">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4120D81" w14:textId="77777777" w:rsidR="00657DCC" w:rsidRPr="00657DCC" w:rsidRDefault="00657DCC">
      <w:pPr>
        <w:numPr>
          <w:ilvl w:val="0"/>
          <w:numId w:val="38"/>
        </w:numPr>
        <w:rPr>
          <w:sz w:val="22"/>
          <w:szCs w:val="22"/>
        </w:rPr>
      </w:pPr>
      <w:r w:rsidRPr="00657DCC">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39CC0E4" w14:textId="77777777" w:rsidR="00657DCC" w:rsidRPr="00657DCC" w:rsidRDefault="00657DCC">
      <w:pPr>
        <w:numPr>
          <w:ilvl w:val="0"/>
          <w:numId w:val="38"/>
        </w:numPr>
        <w:rPr>
          <w:sz w:val="22"/>
          <w:szCs w:val="22"/>
        </w:rPr>
      </w:pPr>
      <w:r w:rsidRPr="00657DCC">
        <w:rPr>
          <w:sz w:val="22"/>
          <w:szCs w:val="22"/>
        </w:rPr>
        <w:t xml:space="preserve">Wykonawca pozostaje związany złożoną ofertą do dnia </w:t>
      </w:r>
      <w:r w:rsidRPr="00657DCC">
        <w:rPr>
          <w:i/>
          <w:iCs/>
          <w:sz w:val="22"/>
          <w:szCs w:val="22"/>
        </w:rPr>
        <w:t>zgodnie z informacja podaną na platformie EFO</w:t>
      </w:r>
      <w:r w:rsidRPr="00657DCC">
        <w:rPr>
          <w:sz w:val="22"/>
          <w:szCs w:val="22"/>
        </w:rPr>
        <w:t xml:space="preserve"> Pierwszym dniem terminu jest dzień, w którym upływa termin składania ofert.  </w:t>
      </w:r>
    </w:p>
    <w:p w14:paraId="36F9F21E" w14:textId="77777777" w:rsidR="007A044D" w:rsidRDefault="007A044D" w:rsidP="004B5DD5">
      <w:pPr>
        <w:jc w:val="both"/>
        <w:rPr>
          <w:b/>
          <w:i/>
          <w:sz w:val="22"/>
          <w:szCs w:val="22"/>
        </w:rPr>
      </w:pPr>
    </w:p>
    <w:p w14:paraId="6C84A270" w14:textId="77777777" w:rsidR="007A044D" w:rsidRPr="0074253F" w:rsidRDefault="007A044D" w:rsidP="007A044D">
      <w:pPr>
        <w:pStyle w:val="Nagwek1"/>
        <w:numPr>
          <w:ilvl w:val="0"/>
          <w:numId w:val="0"/>
        </w:numPr>
        <w:shd w:val="clear" w:color="auto" w:fill="D9D9D9" w:themeFill="background1" w:themeFillShade="D9"/>
        <w:spacing w:before="120"/>
        <w:ind w:left="1560" w:hanging="1560"/>
        <w:jc w:val="both"/>
        <w:rPr>
          <w:szCs w:val="24"/>
        </w:rPr>
      </w:pPr>
      <w:bookmarkStart w:id="35" w:name="_Toc156812494"/>
      <w:bookmarkStart w:id="36" w:name="_Toc197947127"/>
      <w:r w:rsidRPr="00057162">
        <w:rPr>
          <w:szCs w:val="24"/>
        </w:rPr>
        <w:t xml:space="preserve">Część </w:t>
      </w:r>
      <w:r>
        <w:rPr>
          <w:szCs w:val="24"/>
        </w:rPr>
        <w:t>XIV</w:t>
      </w:r>
      <w:r w:rsidRPr="00057162">
        <w:rPr>
          <w:szCs w:val="24"/>
        </w:rPr>
        <w:t xml:space="preserve">. </w:t>
      </w:r>
      <w:r>
        <w:rPr>
          <w:szCs w:val="24"/>
        </w:rPr>
        <w:t>Informacja o środkach komunikacji elektronicznej oraz wymaganiach technicznych i organizacyjnych sporządzania, wysyłania i odbierania korespondencji.</w:t>
      </w:r>
      <w:bookmarkEnd w:id="35"/>
      <w:bookmarkEnd w:id="36"/>
    </w:p>
    <w:p w14:paraId="37588F8F" w14:textId="77777777" w:rsidR="007A044D" w:rsidRDefault="007A044D">
      <w:pPr>
        <w:pStyle w:val="Akapitzlist"/>
        <w:numPr>
          <w:ilvl w:val="0"/>
          <w:numId w:val="39"/>
        </w:numPr>
        <w:ind w:left="426" w:hanging="426"/>
        <w:jc w:val="both"/>
        <w:rPr>
          <w:bCs/>
          <w:sz w:val="22"/>
          <w:szCs w:val="22"/>
        </w:rPr>
      </w:pPr>
      <w:r w:rsidRPr="0009726D">
        <w:rPr>
          <w:bCs/>
          <w:sz w:val="22"/>
          <w:szCs w:val="22"/>
        </w:rPr>
        <w:t>Komunikacja Zamawiającego z Wykonawcami odbywa się za pomocą środków komunikacji elektronicznej.</w:t>
      </w:r>
    </w:p>
    <w:p w14:paraId="5B8837F1" w14:textId="77777777" w:rsidR="007A044D" w:rsidRDefault="007A044D">
      <w:pPr>
        <w:pStyle w:val="Akapitzlist"/>
        <w:numPr>
          <w:ilvl w:val="0"/>
          <w:numId w:val="39"/>
        </w:numPr>
        <w:ind w:left="426" w:hanging="426"/>
        <w:jc w:val="both"/>
        <w:rPr>
          <w:bCs/>
          <w:sz w:val="22"/>
          <w:szCs w:val="22"/>
        </w:rPr>
      </w:pPr>
      <w:r w:rsidRPr="00CF48A1">
        <w:rPr>
          <w:bCs/>
          <w:sz w:val="22"/>
          <w:szCs w:val="22"/>
        </w:rPr>
        <w:t xml:space="preserve">Wykonawca przekazuje korespondencję przy użyciu Platformy EFO. </w:t>
      </w:r>
    </w:p>
    <w:p w14:paraId="13D6EDF9" w14:textId="77777777" w:rsidR="007A044D" w:rsidRDefault="007A044D">
      <w:pPr>
        <w:pStyle w:val="Akapitzlist"/>
        <w:numPr>
          <w:ilvl w:val="0"/>
          <w:numId w:val="39"/>
        </w:numPr>
        <w:ind w:left="426" w:hanging="426"/>
        <w:jc w:val="both"/>
        <w:rPr>
          <w:bCs/>
          <w:sz w:val="22"/>
          <w:szCs w:val="22"/>
        </w:rPr>
      </w:pPr>
      <w:r w:rsidRPr="00CF48A1">
        <w:rPr>
          <w:bCs/>
          <w:sz w:val="22"/>
          <w:szCs w:val="22"/>
        </w:rPr>
        <w:t>Zamawiający przekazuje korespondencję przy użyciu Platformy EFO lub przez zamieszczanie informacji w Profilu nabywcy.</w:t>
      </w:r>
    </w:p>
    <w:p w14:paraId="37741FA2" w14:textId="77777777" w:rsidR="007A044D" w:rsidRPr="00CF48A1" w:rsidRDefault="007A044D">
      <w:pPr>
        <w:pStyle w:val="Akapitzlist"/>
        <w:numPr>
          <w:ilvl w:val="0"/>
          <w:numId w:val="39"/>
        </w:numPr>
        <w:ind w:left="426" w:hanging="426"/>
        <w:jc w:val="both"/>
        <w:rPr>
          <w:bCs/>
          <w:sz w:val="22"/>
          <w:szCs w:val="22"/>
        </w:rPr>
      </w:pPr>
      <w:r w:rsidRPr="00CF48A1">
        <w:rPr>
          <w:bCs/>
          <w:sz w:val="22"/>
          <w:szCs w:val="22"/>
        </w:rPr>
        <w:t xml:space="preserve">Wymagania techniczne oraz organizacyjne dotyczące korzystania z Platformy EFO są zamieszczone </w:t>
      </w:r>
      <w:r>
        <w:rPr>
          <w:bCs/>
          <w:sz w:val="22"/>
          <w:szCs w:val="22"/>
        </w:rPr>
        <w:t xml:space="preserve">                   </w:t>
      </w:r>
      <w:r w:rsidRPr="00CF48A1">
        <w:rPr>
          <w:bCs/>
          <w:sz w:val="22"/>
          <w:szCs w:val="22"/>
        </w:rPr>
        <w:t xml:space="preserve">w Regulaminie korzystania z Platformy pod adresem efo.coig.biz oraz w zakładce </w:t>
      </w:r>
      <w:r w:rsidRPr="00CF48A1">
        <w:rPr>
          <w:bCs/>
          <w:i/>
          <w:iCs/>
          <w:sz w:val="22"/>
          <w:szCs w:val="22"/>
        </w:rPr>
        <w:t>Pomoc.</w:t>
      </w:r>
    </w:p>
    <w:p w14:paraId="7CEE49D6" w14:textId="77777777" w:rsidR="007A044D" w:rsidRPr="00CF48A1" w:rsidRDefault="007A044D">
      <w:pPr>
        <w:pStyle w:val="Akapitzlist"/>
        <w:numPr>
          <w:ilvl w:val="0"/>
          <w:numId w:val="39"/>
        </w:numPr>
        <w:ind w:left="426" w:hanging="426"/>
        <w:jc w:val="both"/>
        <w:rPr>
          <w:bCs/>
          <w:sz w:val="22"/>
          <w:szCs w:val="22"/>
        </w:rPr>
      </w:pPr>
      <w:r w:rsidRPr="00CF48A1">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65D827" w14:textId="77777777" w:rsidR="00AF4009" w:rsidRDefault="00AF4009" w:rsidP="004B5DD5">
      <w:pPr>
        <w:jc w:val="both"/>
        <w:rPr>
          <w:b/>
          <w:color w:val="FF0000"/>
          <w:sz w:val="22"/>
          <w:szCs w:val="22"/>
        </w:rPr>
      </w:pPr>
    </w:p>
    <w:p w14:paraId="340F257C" w14:textId="77777777" w:rsidR="007A044D" w:rsidRPr="0074253F" w:rsidRDefault="007A044D" w:rsidP="007A044D">
      <w:pPr>
        <w:pStyle w:val="Nagwek1"/>
        <w:numPr>
          <w:ilvl w:val="0"/>
          <w:numId w:val="0"/>
        </w:numPr>
        <w:shd w:val="clear" w:color="auto" w:fill="D9D9D9" w:themeFill="background1" w:themeFillShade="D9"/>
        <w:spacing w:before="120" w:line="312" w:lineRule="auto"/>
        <w:ind w:left="432" w:hanging="432"/>
        <w:jc w:val="both"/>
        <w:rPr>
          <w:szCs w:val="24"/>
        </w:rPr>
      </w:pPr>
      <w:bookmarkStart w:id="37" w:name="_Toc156812495"/>
      <w:bookmarkStart w:id="38" w:name="_Toc197947128"/>
      <w:r w:rsidRPr="00057162">
        <w:rPr>
          <w:szCs w:val="24"/>
        </w:rPr>
        <w:t xml:space="preserve">Część </w:t>
      </w:r>
      <w:r>
        <w:rPr>
          <w:szCs w:val="24"/>
        </w:rPr>
        <w:t>XV</w:t>
      </w:r>
      <w:r w:rsidRPr="00057162">
        <w:rPr>
          <w:szCs w:val="24"/>
        </w:rPr>
        <w:t xml:space="preserve">. </w:t>
      </w:r>
      <w:r>
        <w:rPr>
          <w:szCs w:val="24"/>
        </w:rPr>
        <w:t>Opis sposobu obliczenia ceny.</w:t>
      </w:r>
      <w:bookmarkEnd w:id="37"/>
      <w:bookmarkEnd w:id="38"/>
    </w:p>
    <w:p w14:paraId="441DE428" w14:textId="77777777" w:rsidR="007A044D" w:rsidRDefault="007A044D">
      <w:pPr>
        <w:pStyle w:val="Akapitzlist"/>
        <w:numPr>
          <w:ilvl w:val="0"/>
          <w:numId w:val="40"/>
        </w:numPr>
        <w:ind w:left="426" w:hanging="426"/>
        <w:jc w:val="both"/>
        <w:rPr>
          <w:bCs/>
          <w:sz w:val="22"/>
          <w:szCs w:val="22"/>
        </w:rPr>
      </w:pPr>
      <w:r w:rsidRPr="008D4E24">
        <w:rPr>
          <w:bCs/>
          <w:sz w:val="22"/>
          <w:szCs w:val="22"/>
        </w:rPr>
        <w:t>Wykonawca podaje cenę oferty zgodnie z wymaganiami wynikającymi z Formularza Ofertowego.</w:t>
      </w:r>
    </w:p>
    <w:p w14:paraId="49C6B1C4" w14:textId="77777777" w:rsidR="007A044D" w:rsidRDefault="007A044D">
      <w:pPr>
        <w:pStyle w:val="Akapitzlist"/>
        <w:numPr>
          <w:ilvl w:val="0"/>
          <w:numId w:val="40"/>
        </w:numPr>
        <w:ind w:left="426" w:hanging="426"/>
        <w:jc w:val="both"/>
        <w:rPr>
          <w:bCs/>
          <w:sz w:val="22"/>
          <w:szCs w:val="22"/>
        </w:rPr>
      </w:pPr>
      <w:r w:rsidRPr="008D4E24">
        <w:rPr>
          <w:bCs/>
          <w:sz w:val="22"/>
          <w:szCs w:val="22"/>
        </w:rPr>
        <w:t xml:space="preserve">Ceną zamówienia będzie łączna wartość netto zamówienia podana w tabeli Formularza Ofertowego. </w:t>
      </w:r>
    </w:p>
    <w:p w14:paraId="669E80DF" w14:textId="77777777" w:rsidR="007A044D" w:rsidRDefault="007A044D">
      <w:pPr>
        <w:pStyle w:val="Akapitzlist"/>
        <w:numPr>
          <w:ilvl w:val="0"/>
          <w:numId w:val="40"/>
        </w:numPr>
        <w:ind w:left="426" w:hanging="426"/>
        <w:jc w:val="both"/>
        <w:rPr>
          <w:bCs/>
          <w:sz w:val="22"/>
          <w:szCs w:val="22"/>
        </w:rPr>
      </w:pPr>
      <w:r w:rsidRPr="008D4E24">
        <w:rPr>
          <w:bCs/>
          <w:sz w:val="22"/>
          <w:szCs w:val="22"/>
        </w:rPr>
        <w:t>Ceny należy podać w złotych polskich z dokładnością co do grosza.</w:t>
      </w:r>
    </w:p>
    <w:p w14:paraId="69C2CE97" w14:textId="77777777" w:rsidR="007A044D" w:rsidRDefault="007A044D">
      <w:pPr>
        <w:pStyle w:val="Akapitzlist"/>
        <w:numPr>
          <w:ilvl w:val="0"/>
          <w:numId w:val="40"/>
        </w:numPr>
        <w:ind w:left="426" w:hanging="426"/>
        <w:jc w:val="both"/>
        <w:rPr>
          <w:bCs/>
          <w:sz w:val="22"/>
          <w:szCs w:val="22"/>
        </w:rPr>
      </w:pPr>
      <w:r w:rsidRPr="008D4E24">
        <w:rPr>
          <w:bCs/>
          <w:sz w:val="22"/>
          <w:szCs w:val="22"/>
        </w:rPr>
        <w:t xml:space="preserve">Cena obejmuje wszelkie należności Wykonawcy za wykonanie całości przedmiotu zamówienia. </w:t>
      </w:r>
    </w:p>
    <w:p w14:paraId="717C600D" w14:textId="36A9EEA8" w:rsidR="007A044D" w:rsidRPr="008D4E24" w:rsidRDefault="007A044D">
      <w:pPr>
        <w:pStyle w:val="Akapitzlist"/>
        <w:numPr>
          <w:ilvl w:val="0"/>
          <w:numId w:val="40"/>
        </w:numPr>
        <w:ind w:left="426" w:hanging="426"/>
        <w:jc w:val="both"/>
        <w:rPr>
          <w:bCs/>
          <w:sz w:val="22"/>
          <w:szCs w:val="22"/>
        </w:rPr>
      </w:pPr>
      <w:r w:rsidRPr="008D4E24">
        <w:rPr>
          <w:bCs/>
          <w:sz w:val="22"/>
          <w:szCs w:val="22"/>
        </w:rPr>
        <w:t>Jeżeli wybór składanej oferty prowadzić będzie do powstania u Zamawiającego obowiązku podatkowego zgodnie z ustawą z 11.03.2004 r. o podatku od towarów i usług Wykonawca obowiązany jest podać w ofercie:</w:t>
      </w:r>
    </w:p>
    <w:p w14:paraId="4B7DD3D3" w14:textId="77777777" w:rsidR="007A044D" w:rsidRDefault="007A044D">
      <w:pPr>
        <w:pStyle w:val="Akapitzlist"/>
        <w:numPr>
          <w:ilvl w:val="1"/>
          <w:numId w:val="40"/>
        </w:numPr>
        <w:ind w:left="709" w:hanging="283"/>
        <w:jc w:val="both"/>
        <w:rPr>
          <w:bCs/>
          <w:sz w:val="22"/>
          <w:szCs w:val="22"/>
        </w:rPr>
      </w:pPr>
      <w:r w:rsidRPr="008D4E24">
        <w:rPr>
          <w:bCs/>
          <w:sz w:val="22"/>
          <w:szCs w:val="22"/>
        </w:rPr>
        <w:t xml:space="preserve">Informację, że wybór tej oferty prowadził będzie do powstania obowiązku podatkowego </w:t>
      </w:r>
      <w:r w:rsidRPr="008D4E24">
        <w:rPr>
          <w:bCs/>
          <w:sz w:val="22"/>
          <w:szCs w:val="22"/>
        </w:rPr>
        <w:br/>
        <w:t>u Zamawiającego,</w:t>
      </w:r>
    </w:p>
    <w:p w14:paraId="35341E4B" w14:textId="77777777" w:rsidR="007A044D" w:rsidRDefault="007A044D">
      <w:pPr>
        <w:pStyle w:val="Akapitzlist"/>
        <w:numPr>
          <w:ilvl w:val="1"/>
          <w:numId w:val="40"/>
        </w:numPr>
        <w:ind w:left="709" w:hanging="283"/>
        <w:jc w:val="both"/>
        <w:rPr>
          <w:bCs/>
          <w:sz w:val="22"/>
          <w:szCs w:val="22"/>
        </w:rPr>
      </w:pPr>
      <w:r w:rsidRPr="008D4E24">
        <w:rPr>
          <w:bCs/>
          <w:sz w:val="22"/>
          <w:szCs w:val="22"/>
        </w:rPr>
        <w:t>Wskazanie nazwy (rodzaju) towaru lub usługi, których dostawa lub świadczenie będą prowadziły do powstania obowiązku podatkowego,</w:t>
      </w:r>
    </w:p>
    <w:p w14:paraId="2B7AF884" w14:textId="77777777" w:rsidR="007A044D" w:rsidRDefault="007A044D">
      <w:pPr>
        <w:pStyle w:val="Akapitzlist"/>
        <w:numPr>
          <w:ilvl w:val="1"/>
          <w:numId w:val="40"/>
        </w:numPr>
        <w:ind w:left="709" w:hanging="283"/>
        <w:jc w:val="both"/>
        <w:rPr>
          <w:bCs/>
          <w:sz w:val="22"/>
          <w:szCs w:val="22"/>
        </w:rPr>
      </w:pPr>
      <w:r w:rsidRPr="008D4E24">
        <w:rPr>
          <w:bCs/>
          <w:sz w:val="22"/>
          <w:szCs w:val="22"/>
        </w:rPr>
        <w:t>Wskazanie wartości towaru lub usługi objętego obowiązkiem podatkowym zamawiającego, bez kwoty podatku.</w:t>
      </w:r>
    </w:p>
    <w:p w14:paraId="40E145D1" w14:textId="2AD07374" w:rsidR="007A044D" w:rsidRPr="00D2089E" w:rsidRDefault="007A044D">
      <w:pPr>
        <w:pStyle w:val="Akapitzlist"/>
        <w:numPr>
          <w:ilvl w:val="1"/>
          <w:numId w:val="40"/>
        </w:numPr>
        <w:ind w:left="709" w:hanging="283"/>
        <w:jc w:val="both"/>
        <w:rPr>
          <w:bCs/>
          <w:sz w:val="22"/>
          <w:szCs w:val="22"/>
        </w:rPr>
      </w:pPr>
      <w:r w:rsidRPr="008D4E24">
        <w:rPr>
          <w:bCs/>
          <w:sz w:val="22"/>
          <w:szCs w:val="22"/>
        </w:rPr>
        <w:t>Wskazanie stawki podatku od towarów i usług, która zgodnie z wiedzą Wykonawcy będzie miała zastosowanie.</w:t>
      </w:r>
      <w:r w:rsidR="00D2089E">
        <w:rPr>
          <w:bCs/>
          <w:sz w:val="22"/>
          <w:szCs w:val="22"/>
        </w:rPr>
        <w:t xml:space="preserve"> </w:t>
      </w:r>
      <w:r w:rsidRPr="00D2089E">
        <w:rPr>
          <w:bCs/>
          <w:sz w:val="22"/>
          <w:szCs w:val="22"/>
        </w:rPr>
        <w:t xml:space="preserve">Wzór informacji stanowi </w:t>
      </w:r>
      <w:r w:rsidRPr="00D2089E">
        <w:rPr>
          <w:b/>
          <w:sz w:val="22"/>
          <w:szCs w:val="22"/>
        </w:rPr>
        <w:t>Załącznik nr 1</w:t>
      </w:r>
      <w:r w:rsidR="00A14747">
        <w:rPr>
          <w:b/>
          <w:sz w:val="22"/>
          <w:szCs w:val="22"/>
        </w:rPr>
        <w:t>1</w:t>
      </w:r>
      <w:r w:rsidRPr="00D2089E">
        <w:rPr>
          <w:b/>
          <w:sz w:val="22"/>
          <w:szCs w:val="22"/>
        </w:rPr>
        <w:t xml:space="preserve"> do SWZ.</w:t>
      </w:r>
    </w:p>
    <w:p w14:paraId="2570AE34" w14:textId="77777777" w:rsidR="007A044D" w:rsidRDefault="007A044D" w:rsidP="004B5DD5">
      <w:pPr>
        <w:jc w:val="both"/>
        <w:rPr>
          <w:b/>
          <w:color w:val="FF0000"/>
          <w:sz w:val="22"/>
          <w:szCs w:val="22"/>
        </w:rPr>
      </w:pPr>
    </w:p>
    <w:p w14:paraId="05B0A019" w14:textId="77777777" w:rsidR="007A044D" w:rsidRPr="00EE03BA" w:rsidRDefault="007A044D" w:rsidP="007A044D">
      <w:pPr>
        <w:pStyle w:val="Nagwek1"/>
        <w:numPr>
          <w:ilvl w:val="0"/>
          <w:numId w:val="0"/>
        </w:numPr>
        <w:shd w:val="clear" w:color="auto" w:fill="D9D9D9" w:themeFill="background1" w:themeFillShade="D9"/>
        <w:spacing w:before="120" w:line="312" w:lineRule="auto"/>
        <w:ind w:left="432" w:hanging="432"/>
        <w:jc w:val="both"/>
        <w:rPr>
          <w:szCs w:val="24"/>
        </w:rPr>
      </w:pPr>
      <w:bookmarkStart w:id="39" w:name="_Toc156812496"/>
      <w:bookmarkStart w:id="40" w:name="_Toc197947129"/>
      <w:r w:rsidRPr="00EE03BA">
        <w:rPr>
          <w:szCs w:val="24"/>
        </w:rPr>
        <w:lastRenderedPageBreak/>
        <w:t>Część XVI. Kryteria oceny ofert.</w:t>
      </w:r>
      <w:bookmarkEnd w:id="39"/>
      <w:bookmarkEnd w:id="40"/>
    </w:p>
    <w:p w14:paraId="632E959F" w14:textId="09C3B65F" w:rsidR="00A479AA" w:rsidRPr="00EE03BA" w:rsidRDefault="00A479AA" w:rsidP="00A479AA">
      <w:pPr>
        <w:pStyle w:val="bullet"/>
        <w:numPr>
          <w:ilvl w:val="0"/>
          <w:numId w:val="2"/>
        </w:numPr>
        <w:tabs>
          <w:tab w:val="clear" w:pos="-794"/>
        </w:tabs>
        <w:spacing w:before="0" w:after="40"/>
        <w:ind w:left="425" w:hanging="425"/>
        <w:jc w:val="both"/>
        <w:rPr>
          <w:sz w:val="22"/>
          <w:szCs w:val="22"/>
        </w:rPr>
      </w:pPr>
      <w:r w:rsidRPr="00EE03BA">
        <w:rPr>
          <w:sz w:val="22"/>
          <w:szCs w:val="22"/>
        </w:rPr>
        <w:t xml:space="preserve">Kryterium oceny ofert będzie: wartość oceniana liczona jako bilans oferowanych cen jednostkowych </w:t>
      </w:r>
      <w:r w:rsidRPr="00EE03BA">
        <w:rPr>
          <w:sz w:val="22"/>
          <w:szCs w:val="22"/>
        </w:rPr>
        <w:br/>
        <w:t xml:space="preserve">tj. stawki roboczogodziny serwisowej i </w:t>
      </w:r>
      <w:r w:rsidR="00606A78" w:rsidRPr="00EE03BA">
        <w:rPr>
          <w:color w:val="000000"/>
          <w:sz w:val="22"/>
          <w:szCs w:val="22"/>
        </w:rPr>
        <w:t>sumy wartości przeglądów okresowych</w:t>
      </w:r>
      <w:r w:rsidR="00606A78" w:rsidRPr="00EE03BA">
        <w:rPr>
          <w:sz w:val="22"/>
          <w:szCs w:val="22"/>
        </w:rPr>
        <w:t xml:space="preserve"> </w:t>
      </w:r>
      <w:r w:rsidR="00606A78" w:rsidRPr="00EE03BA">
        <w:rPr>
          <w:sz w:val="22"/>
          <w:szCs w:val="22"/>
        </w:rPr>
        <w:br/>
        <w:t>w ujęciu ilościowym.</w:t>
      </w:r>
    </w:p>
    <w:p w14:paraId="0D2ED69F" w14:textId="77777777" w:rsidR="00A479AA" w:rsidRPr="00EE03BA" w:rsidRDefault="00A479AA" w:rsidP="00A479AA">
      <w:pPr>
        <w:pStyle w:val="bullet"/>
        <w:numPr>
          <w:ilvl w:val="0"/>
          <w:numId w:val="2"/>
        </w:numPr>
        <w:tabs>
          <w:tab w:val="clear" w:pos="-794"/>
        </w:tabs>
        <w:spacing w:before="0" w:after="40"/>
        <w:ind w:left="425" w:hanging="425"/>
        <w:jc w:val="both"/>
        <w:rPr>
          <w:sz w:val="22"/>
          <w:szCs w:val="22"/>
        </w:rPr>
      </w:pPr>
      <w:r w:rsidRPr="00EE03BA">
        <w:rPr>
          <w:sz w:val="22"/>
          <w:szCs w:val="22"/>
        </w:rPr>
        <w:t xml:space="preserve">Wartość </w:t>
      </w:r>
      <w:r w:rsidRPr="00EE03BA">
        <w:rPr>
          <w:sz w:val="22"/>
          <w:szCs w:val="22"/>
          <w:u w:val="single"/>
        </w:rPr>
        <w:t xml:space="preserve">oceniana </w:t>
      </w:r>
      <w:r w:rsidRPr="00EE03BA">
        <w:rPr>
          <w:sz w:val="22"/>
          <w:szCs w:val="22"/>
        </w:rPr>
        <w:t xml:space="preserve">będzie obliczona w następujący sposób: </w:t>
      </w:r>
    </w:p>
    <w:p w14:paraId="33F3CD1D" w14:textId="5D3DD511" w:rsidR="00C95152" w:rsidRPr="00784E3A" w:rsidRDefault="00C95152" w:rsidP="00C95152">
      <w:pPr>
        <w:pStyle w:val="Tekstpodstawowywcity2"/>
        <w:spacing w:before="120" w:line="360" w:lineRule="auto"/>
        <w:ind w:left="340"/>
        <w:jc w:val="left"/>
        <w:rPr>
          <w:rFonts w:ascii="Times New Roman" w:hAnsi="Times New Roman"/>
          <w:b w:val="0"/>
          <w:i w:val="0"/>
          <w:sz w:val="22"/>
          <w:szCs w:val="22"/>
          <w:u w:val="none"/>
          <w:vertAlign w:val="subscript"/>
        </w:rPr>
      </w:pPr>
      <w:r w:rsidRPr="00EE03BA">
        <w:rPr>
          <w:rFonts w:ascii="Times New Roman" w:hAnsi="Times New Roman"/>
          <w:b w:val="0"/>
          <w:i w:val="0"/>
          <w:sz w:val="22"/>
          <w:szCs w:val="22"/>
          <w:u w:val="none"/>
        </w:rPr>
        <w:t xml:space="preserve">                                                        </w:t>
      </w:r>
      <w:proofErr w:type="spellStart"/>
      <w:r w:rsidRPr="00EE03BA">
        <w:rPr>
          <w:rFonts w:ascii="Times New Roman" w:hAnsi="Times New Roman"/>
          <w:b w:val="0"/>
          <w:i w:val="0"/>
          <w:sz w:val="22"/>
          <w:szCs w:val="22"/>
          <w:u w:val="none"/>
        </w:rPr>
        <w:t>Wz</w:t>
      </w:r>
      <w:proofErr w:type="spellEnd"/>
      <w:r w:rsidRPr="00EE03BA">
        <w:rPr>
          <w:rFonts w:ascii="Times New Roman" w:hAnsi="Times New Roman"/>
          <w:b w:val="0"/>
          <w:i w:val="0"/>
          <w:sz w:val="22"/>
          <w:szCs w:val="22"/>
          <w:u w:val="none"/>
        </w:rPr>
        <w:t xml:space="preserve"> = W</w:t>
      </w:r>
      <w:r w:rsidRPr="00EE03BA">
        <w:rPr>
          <w:rFonts w:ascii="Times New Roman" w:hAnsi="Times New Roman"/>
          <w:b w:val="0"/>
          <w:i w:val="0"/>
          <w:sz w:val="22"/>
          <w:szCs w:val="22"/>
          <w:u w:val="none"/>
          <w:vertAlign w:val="subscript"/>
        </w:rPr>
        <w:t xml:space="preserve">R </w:t>
      </w:r>
      <w:proofErr w:type="spellStart"/>
      <w:r w:rsidRPr="00EE03BA">
        <w:rPr>
          <w:rFonts w:ascii="Times New Roman" w:hAnsi="Times New Roman"/>
          <w:b w:val="0"/>
          <w:i w:val="0"/>
          <w:sz w:val="22"/>
          <w:szCs w:val="22"/>
          <w:u w:val="none"/>
          <w:vertAlign w:val="subscript"/>
        </w:rPr>
        <w:t>rbh</w:t>
      </w:r>
      <w:proofErr w:type="spellEnd"/>
      <w:r w:rsidRPr="00EE03BA">
        <w:rPr>
          <w:rFonts w:ascii="Times New Roman" w:hAnsi="Times New Roman"/>
          <w:b w:val="0"/>
          <w:i w:val="0"/>
          <w:sz w:val="22"/>
          <w:szCs w:val="22"/>
          <w:u w:val="none"/>
          <w:vertAlign w:val="subscript"/>
        </w:rPr>
        <w:t xml:space="preserve"> </w:t>
      </w:r>
      <w:r w:rsidRPr="00EE03BA">
        <w:rPr>
          <w:rFonts w:ascii="Times New Roman" w:hAnsi="Times New Roman"/>
          <w:b w:val="0"/>
          <w:i w:val="0"/>
          <w:sz w:val="22"/>
          <w:szCs w:val="22"/>
          <w:u w:val="none"/>
        </w:rPr>
        <w:t>+ W</w:t>
      </w:r>
      <w:r w:rsidRPr="00EE03BA">
        <w:rPr>
          <w:rFonts w:ascii="Times New Roman" w:hAnsi="Times New Roman"/>
          <w:b w:val="0"/>
          <w:i w:val="0"/>
          <w:sz w:val="22"/>
          <w:szCs w:val="22"/>
          <w:u w:val="none"/>
          <w:vertAlign w:val="subscript"/>
        </w:rPr>
        <w:t>P</w:t>
      </w:r>
      <w:r w:rsidRPr="00784E3A">
        <w:rPr>
          <w:rFonts w:ascii="Times New Roman" w:hAnsi="Times New Roman"/>
          <w:b w:val="0"/>
          <w:i w:val="0"/>
          <w:sz w:val="22"/>
          <w:szCs w:val="22"/>
          <w:u w:val="none"/>
        </w:rPr>
        <w:t xml:space="preserve"> </w:t>
      </w:r>
    </w:p>
    <w:p w14:paraId="2B10919A" w14:textId="77777777" w:rsidR="00C95152" w:rsidRPr="00784E3A" w:rsidRDefault="00C95152" w:rsidP="00C95152">
      <w:pPr>
        <w:pStyle w:val="bullet"/>
        <w:spacing w:before="0" w:after="0"/>
        <w:ind w:left="340"/>
        <w:jc w:val="both"/>
        <w:rPr>
          <w:sz w:val="22"/>
          <w:szCs w:val="22"/>
        </w:rPr>
      </w:pPr>
      <w:r w:rsidRPr="00784E3A">
        <w:rPr>
          <w:sz w:val="22"/>
          <w:szCs w:val="22"/>
        </w:rPr>
        <w:t>gdzie:</w:t>
      </w:r>
    </w:p>
    <w:p w14:paraId="35AE8009" w14:textId="77777777" w:rsidR="00C95152" w:rsidRPr="00784E3A" w:rsidRDefault="00C95152" w:rsidP="00C95152">
      <w:pPr>
        <w:pStyle w:val="bullet"/>
        <w:spacing w:before="0" w:after="0"/>
        <w:ind w:left="340"/>
        <w:jc w:val="both"/>
        <w:rPr>
          <w:b/>
          <w:bCs/>
          <w:sz w:val="22"/>
          <w:szCs w:val="22"/>
        </w:rPr>
      </w:pPr>
      <w:proofErr w:type="spellStart"/>
      <w:r w:rsidRPr="00784E3A">
        <w:rPr>
          <w:b/>
          <w:bCs/>
          <w:sz w:val="22"/>
          <w:szCs w:val="22"/>
        </w:rPr>
        <w:t>W</w:t>
      </w:r>
      <w:r w:rsidRPr="00784E3A">
        <w:rPr>
          <w:b/>
          <w:bCs/>
          <w:szCs w:val="24"/>
          <w:vertAlign w:val="subscript"/>
        </w:rPr>
        <w:t>z</w:t>
      </w:r>
      <w:proofErr w:type="spellEnd"/>
      <w:r w:rsidRPr="00784E3A">
        <w:rPr>
          <w:b/>
          <w:bCs/>
          <w:sz w:val="22"/>
          <w:szCs w:val="22"/>
        </w:rPr>
        <w:t xml:space="preserve"> – wartość oceniana</w:t>
      </w:r>
      <w:r>
        <w:rPr>
          <w:b/>
          <w:bCs/>
          <w:sz w:val="22"/>
          <w:szCs w:val="22"/>
        </w:rPr>
        <w:t>,</w:t>
      </w:r>
    </w:p>
    <w:p w14:paraId="0272B0DD" w14:textId="50D290B2" w:rsidR="00C95152" w:rsidRDefault="00C95152" w:rsidP="00C95152">
      <w:pPr>
        <w:pStyle w:val="bullet"/>
        <w:spacing w:before="0" w:after="0"/>
        <w:jc w:val="both"/>
        <w:rPr>
          <w:b/>
          <w:sz w:val="22"/>
          <w:szCs w:val="22"/>
        </w:rPr>
      </w:pPr>
      <w:r w:rsidRPr="00784E3A">
        <w:rPr>
          <w:b/>
          <w:sz w:val="22"/>
          <w:szCs w:val="22"/>
        </w:rPr>
        <w:t>W</w:t>
      </w:r>
      <w:r w:rsidRPr="00784E3A">
        <w:rPr>
          <w:b/>
          <w:sz w:val="22"/>
          <w:szCs w:val="22"/>
          <w:vertAlign w:val="subscript"/>
        </w:rPr>
        <w:t>R</w:t>
      </w:r>
      <w:r>
        <w:rPr>
          <w:b/>
          <w:sz w:val="22"/>
          <w:szCs w:val="22"/>
          <w:vertAlign w:val="subscript"/>
        </w:rPr>
        <w:t xml:space="preserve"> </w:t>
      </w:r>
      <w:proofErr w:type="spellStart"/>
      <w:r>
        <w:rPr>
          <w:b/>
          <w:sz w:val="22"/>
          <w:szCs w:val="22"/>
          <w:vertAlign w:val="subscript"/>
        </w:rPr>
        <w:t>rbh</w:t>
      </w:r>
      <w:proofErr w:type="spellEnd"/>
      <w:r w:rsidRPr="00784E3A">
        <w:rPr>
          <w:b/>
          <w:sz w:val="22"/>
          <w:szCs w:val="22"/>
          <w:vertAlign w:val="subscript"/>
        </w:rPr>
        <w:t xml:space="preserve"> </w:t>
      </w:r>
      <w:r w:rsidRPr="00784E3A">
        <w:rPr>
          <w:b/>
          <w:sz w:val="22"/>
          <w:szCs w:val="22"/>
        </w:rPr>
        <w:t>– wartość stawki roboczogodziny serwisowej przemnożonej przez ilość,</w:t>
      </w:r>
      <w:r>
        <w:rPr>
          <w:b/>
          <w:sz w:val="22"/>
          <w:szCs w:val="22"/>
        </w:rPr>
        <w:t xml:space="preserve"> wyszczególniona </w:t>
      </w:r>
      <w:r>
        <w:rPr>
          <w:b/>
          <w:sz w:val="22"/>
          <w:szCs w:val="22"/>
        </w:rPr>
        <w:br/>
        <w:t xml:space="preserve">                 w Załączniku 2a</w:t>
      </w:r>
    </w:p>
    <w:p w14:paraId="04F7CEBA" w14:textId="4B097AD8" w:rsidR="00C95152" w:rsidRPr="002F5491" w:rsidRDefault="00C95152" w:rsidP="00C95152">
      <w:pPr>
        <w:pStyle w:val="bullet"/>
        <w:spacing w:before="0" w:after="0"/>
        <w:jc w:val="both"/>
        <w:rPr>
          <w:b/>
          <w:sz w:val="22"/>
          <w:szCs w:val="22"/>
        </w:rPr>
      </w:pPr>
      <w:r>
        <w:rPr>
          <w:b/>
          <w:sz w:val="22"/>
          <w:szCs w:val="22"/>
        </w:rPr>
        <w:t>W</w:t>
      </w:r>
      <w:r>
        <w:rPr>
          <w:b/>
          <w:sz w:val="22"/>
          <w:szCs w:val="22"/>
          <w:vertAlign w:val="subscript"/>
        </w:rPr>
        <w:t xml:space="preserve">P </w:t>
      </w:r>
      <w:r>
        <w:rPr>
          <w:b/>
          <w:sz w:val="22"/>
          <w:szCs w:val="22"/>
        </w:rPr>
        <w:t>– wartość przeglądów wyszczególniana w Załączniku 2</w:t>
      </w:r>
      <w:r w:rsidR="007E254E">
        <w:rPr>
          <w:b/>
          <w:sz w:val="22"/>
          <w:szCs w:val="22"/>
        </w:rPr>
        <w:t>a</w:t>
      </w:r>
    </w:p>
    <w:p w14:paraId="6B370FB3" w14:textId="77777777" w:rsidR="00A479AA" w:rsidRPr="00591959" w:rsidRDefault="00A479AA" w:rsidP="00A479AA">
      <w:pPr>
        <w:pStyle w:val="bullet"/>
        <w:spacing w:before="0" w:after="0"/>
        <w:ind w:left="360"/>
        <w:jc w:val="center"/>
        <w:rPr>
          <w:sz w:val="14"/>
          <w:szCs w:val="14"/>
        </w:rPr>
      </w:pPr>
    </w:p>
    <w:p w14:paraId="3A623D04" w14:textId="77777777" w:rsidR="00A479AA" w:rsidRPr="00591959" w:rsidRDefault="00A479AA" w:rsidP="00A479AA">
      <w:pPr>
        <w:pStyle w:val="bullet"/>
        <w:spacing w:before="0" w:after="0"/>
        <w:jc w:val="both"/>
        <w:rPr>
          <w:sz w:val="22"/>
          <w:szCs w:val="22"/>
        </w:rPr>
      </w:pPr>
      <w:r w:rsidRPr="00591959">
        <w:rPr>
          <w:sz w:val="22"/>
          <w:szCs w:val="22"/>
        </w:rPr>
        <w:t xml:space="preserve">Ofertą najkorzystniejszą zostanie uznana oferta z najniższą wartością ocenianą </w:t>
      </w:r>
      <w:proofErr w:type="spellStart"/>
      <w:proofErr w:type="gramStart"/>
      <w:r w:rsidRPr="00591959">
        <w:rPr>
          <w:sz w:val="22"/>
          <w:szCs w:val="22"/>
        </w:rPr>
        <w:t>W</w:t>
      </w:r>
      <w:r w:rsidRPr="00591959">
        <w:rPr>
          <w:sz w:val="22"/>
          <w:szCs w:val="22"/>
          <w:vertAlign w:val="subscript"/>
        </w:rPr>
        <w:t>z</w:t>
      </w:r>
      <w:proofErr w:type="spellEnd"/>
      <w:r w:rsidRPr="00591959">
        <w:rPr>
          <w:sz w:val="22"/>
          <w:szCs w:val="22"/>
        </w:rPr>
        <w:t xml:space="preserve"> .</w:t>
      </w:r>
      <w:proofErr w:type="gramEnd"/>
    </w:p>
    <w:p w14:paraId="65CB8703" w14:textId="77777777" w:rsidR="00A479AA" w:rsidRPr="00591959" w:rsidRDefault="00A479AA" w:rsidP="00A479AA">
      <w:pPr>
        <w:pStyle w:val="bullet"/>
        <w:spacing w:before="0" w:after="0"/>
        <w:jc w:val="both"/>
        <w:rPr>
          <w:sz w:val="20"/>
        </w:rPr>
      </w:pPr>
    </w:p>
    <w:p w14:paraId="3BC7F804" w14:textId="77777777" w:rsidR="00AD24B6" w:rsidRPr="0074253F" w:rsidRDefault="00AD24B6" w:rsidP="00AD24B6">
      <w:pPr>
        <w:pStyle w:val="Nagwek1"/>
        <w:numPr>
          <w:ilvl w:val="0"/>
          <w:numId w:val="0"/>
        </w:numPr>
        <w:shd w:val="clear" w:color="auto" w:fill="D9D9D9" w:themeFill="background1" w:themeFillShade="D9"/>
        <w:spacing w:before="120" w:line="312" w:lineRule="auto"/>
        <w:ind w:left="432" w:hanging="432"/>
        <w:jc w:val="both"/>
        <w:rPr>
          <w:szCs w:val="24"/>
        </w:rPr>
      </w:pPr>
      <w:bookmarkStart w:id="41" w:name="_Toc156812497"/>
      <w:bookmarkStart w:id="42" w:name="_Toc197947130"/>
      <w:r w:rsidRPr="005C22B2">
        <w:rPr>
          <w:szCs w:val="24"/>
        </w:rPr>
        <w:t>Część XVII. Aukcja elektroniczna.</w:t>
      </w:r>
      <w:bookmarkEnd w:id="41"/>
      <w:bookmarkEnd w:id="42"/>
    </w:p>
    <w:p w14:paraId="01827AD0" w14:textId="77777777" w:rsidR="00AD24B6" w:rsidRPr="002238FC" w:rsidRDefault="00AD24B6">
      <w:pPr>
        <w:numPr>
          <w:ilvl w:val="0"/>
          <w:numId w:val="53"/>
        </w:numPr>
        <w:ind w:left="426" w:hanging="426"/>
        <w:jc w:val="both"/>
        <w:rPr>
          <w:bCs/>
          <w:sz w:val="22"/>
          <w:szCs w:val="22"/>
        </w:rPr>
      </w:pPr>
      <w:r w:rsidRPr="002238FC">
        <w:rPr>
          <w:bCs/>
          <w:sz w:val="22"/>
          <w:szCs w:val="22"/>
        </w:rPr>
        <w:t xml:space="preserve">Zamawiający zamierza dokonać wyboru najkorzystniejszej oferty z zastosowaniem aukcji elektronicznej. </w:t>
      </w:r>
    </w:p>
    <w:p w14:paraId="05AE2A60" w14:textId="77777777" w:rsidR="00AD24B6" w:rsidRPr="002238FC" w:rsidRDefault="00AD24B6">
      <w:pPr>
        <w:numPr>
          <w:ilvl w:val="0"/>
          <w:numId w:val="53"/>
        </w:numPr>
        <w:ind w:left="426" w:hanging="426"/>
        <w:jc w:val="both"/>
        <w:rPr>
          <w:bCs/>
          <w:sz w:val="22"/>
          <w:szCs w:val="22"/>
        </w:rPr>
      </w:pPr>
      <w:r w:rsidRPr="002238FC">
        <w:rPr>
          <w:bCs/>
          <w:sz w:val="22"/>
          <w:szCs w:val="22"/>
        </w:rPr>
        <w:t xml:space="preserve">Zamawiający przeprowadzi aukcję elektroniczną w formie aukcji japońskiej / angielskiej / </w:t>
      </w:r>
      <w:r w:rsidRPr="002238FC">
        <w:rPr>
          <w:bCs/>
          <w:color w:val="000000"/>
          <w:sz w:val="22"/>
          <w:szCs w:val="22"/>
        </w:rPr>
        <w:t>holenderskiej – odwróconej, zwanej dalej aukcją holenderską</w:t>
      </w:r>
      <w:r w:rsidRPr="002238FC">
        <w:rPr>
          <w:bCs/>
          <w:sz w:val="22"/>
          <w:szCs w:val="22"/>
        </w:rPr>
        <w:t xml:space="preserve"> która może odbyć się nawet przy uczestnictwie jednego Wykonawcy.</w:t>
      </w:r>
    </w:p>
    <w:p w14:paraId="059C49D2" w14:textId="77777777" w:rsidR="00AD24B6" w:rsidRPr="002238FC" w:rsidRDefault="00AD24B6">
      <w:pPr>
        <w:numPr>
          <w:ilvl w:val="0"/>
          <w:numId w:val="53"/>
        </w:numPr>
        <w:ind w:left="426" w:hanging="426"/>
        <w:jc w:val="both"/>
        <w:rPr>
          <w:bCs/>
          <w:sz w:val="22"/>
          <w:szCs w:val="22"/>
        </w:rPr>
      </w:pPr>
      <w:r w:rsidRPr="002238FC">
        <w:rPr>
          <w:bCs/>
          <w:sz w:val="22"/>
          <w:szCs w:val="22"/>
        </w:rPr>
        <w:t>Zamawiający, w toku aukcji elektronicznej, stosować będzie kryterium zgodnie z zapisami SWZ.</w:t>
      </w:r>
    </w:p>
    <w:p w14:paraId="57C8AAF4" w14:textId="77777777" w:rsidR="00AD24B6" w:rsidRPr="002238FC" w:rsidRDefault="00AD24B6">
      <w:pPr>
        <w:numPr>
          <w:ilvl w:val="0"/>
          <w:numId w:val="53"/>
        </w:numPr>
        <w:ind w:left="426" w:hanging="426"/>
        <w:jc w:val="both"/>
        <w:rPr>
          <w:bCs/>
          <w:sz w:val="22"/>
          <w:szCs w:val="22"/>
        </w:rPr>
      </w:pPr>
      <w:r w:rsidRPr="002238FC">
        <w:rPr>
          <w:bCs/>
          <w:sz w:val="22"/>
          <w:szCs w:val="22"/>
        </w:rPr>
        <w:t>Adres</w:t>
      </w:r>
      <w:r w:rsidRPr="002238FC">
        <w:rPr>
          <w:sz w:val="22"/>
          <w:szCs w:val="22"/>
        </w:rPr>
        <w:t xml:space="preserve"> strony </w:t>
      </w:r>
      <w:proofErr w:type="gramStart"/>
      <w:r w:rsidRPr="002238FC">
        <w:rPr>
          <w:sz w:val="22"/>
          <w:szCs w:val="22"/>
        </w:rPr>
        <w:t>internetowej,  na</w:t>
      </w:r>
      <w:proofErr w:type="gramEnd"/>
      <w:r w:rsidRPr="002238FC">
        <w:rPr>
          <w:sz w:val="22"/>
          <w:szCs w:val="22"/>
        </w:rPr>
        <w:t xml:space="preserve"> której będzie prowadzona aukcja elektroniczna </w:t>
      </w:r>
      <w:r w:rsidRPr="002238FC">
        <w:rPr>
          <w:bCs/>
          <w:sz w:val="22"/>
          <w:szCs w:val="22"/>
        </w:rPr>
        <w:t xml:space="preserve">będzie podany </w:t>
      </w:r>
      <w:r>
        <w:rPr>
          <w:bCs/>
          <w:sz w:val="22"/>
          <w:szCs w:val="22"/>
        </w:rPr>
        <w:t xml:space="preserve">                                 </w:t>
      </w:r>
      <w:r w:rsidRPr="002238FC">
        <w:rPr>
          <w:bCs/>
          <w:sz w:val="22"/>
          <w:szCs w:val="22"/>
        </w:rPr>
        <w:t>w zaproszeniu do aukcji.</w:t>
      </w:r>
    </w:p>
    <w:p w14:paraId="48532CE8" w14:textId="77777777" w:rsidR="00AD24B6" w:rsidRPr="002238FC" w:rsidRDefault="00AD24B6">
      <w:pPr>
        <w:numPr>
          <w:ilvl w:val="0"/>
          <w:numId w:val="53"/>
        </w:numPr>
        <w:ind w:left="426" w:hanging="426"/>
        <w:jc w:val="both"/>
        <w:rPr>
          <w:sz w:val="22"/>
          <w:szCs w:val="22"/>
        </w:rPr>
      </w:pPr>
      <w:r w:rsidRPr="002238FC">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Pr>
          <w:sz w:val="22"/>
          <w:szCs w:val="22"/>
        </w:rPr>
        <w:t xml:space="preserve">                               </w:t>
      </w:r>
      <w:r w:rsidRPr="002238FC">
        <w:rPr>
          <w:sz w:val="22"/>
          <w:szCs w:val="22"/>
        </w:rPr>
        <w:t>W przypadku postępowań wielozadaniowych, dopuszcza się możliwość prowadzenia jednocześnie aukcji dla kilku zadań, przy czym aukcje dla części zadań mogą odbywać się w kolejnych dniach.</w:t>
      </w:r>
    </w:p>
    <w:p w14:paraId="39EE95A0" w14:textId="77777777" w:rsidR="00AD24B6" w:rsidRPr="002238FC" w:rsidRDefault="00AD24B6">
      <w:pPr>
        <w:numPr>
          <w:ilvl w:val="0"/>
          <w:numId w:val="53"/>
        </w:numPr>
        <w:ind w:left="426" w:hanging="426"/>
        <w:jc w:val="both"/>
        <w:rPr>
          <w:sz w:val="22"/>
          <w:szCs w:val="22"/>
        </w:rPr>
      </w:pPr>
      <w:r w:rsidRPr="002238FC">
        <w:rPr>
          <w:sz w:val="22"/>
          <w:szCs w:val="22"/>
        </w:rPr>
        <w:t>Powiadomienia o rozpoczęciu aukcji otrzymują:</w:t>
      </w:r>
    </w:p>
    <w:p w14:paraId="10EEF0B2" w14:textId="77777777" w:rsidR="00AD24B6" w:rsidRPr="002238FC" w:rsidRDefault="00AD24B6">
      <w:pPr>
        <w:numPr>
          <w:ilvl w:val="1"/>
          <w:numId w:val="53"/>
        </w:numPr>
        <w:ind w:hanging="294"/>
        <w:contextualSpacing/>
        <w:jc w:val="both"/>
        <w:rPr>
          <w:sz w:val="22"/>
          <w:szCs w:val="22"/>
        </w:rPr>
      </w:pPr>
      <w:r w:rsidRPr="002238FC">
        <w:rPr>
          <w:sz w:val="22"/>
          <w:szCs w:val="22"/>
        </w:rPr>
        <w:t xml:space="preserve">w przypadku aukcji angielskiej tylko osoby wpisane w Formularzu Ofertowym w polu „Osoby prowadzące postępowanie” jaki i „Osoby upoważnione do składania ofert </w:t>
      </w:r>
      <w:r w:rsidRPr="002238FC">
        <w:rPr>
          <w:sz w:val="22"/>
          <w:szCs w:val="22"/>
        </w:rPr>
        <w:br/>
        <w:t>w aukcji”;</w:t>
      </w:r>
    </w:p>
    <w:p w14:paraId="3994A0C6" w14:textId="68F35E36" w:rsidR="00AD24B6" w:rsidRPr="002238FC" w:rsidRDefault="00AD24B6">
      <w:pPr>
        <w:numPr>
          <w:ilvl w:val="1"/>
          <w:numId w:val="53"/>
        </w:numPr>
        <w:ind w:hanging="294"/>
        <w:contextualSpacing/>
        <w:jc w:val="both"/>
        <w:rPr>
          <w:sz w:val="22"/>
          <w:szCs w:val="22"/>
        </w:rPr>
      </w:pPr>
      <w:r w:rsidRPr="002238FC">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t>
      </w:r>
      <w:r>
        <w:rPr>
          <w:sz w:val="22"/>
          <w:szCs w:val="22"/>
        </w:rPr>
        <w:t xml:space="preserve">                       </w:t>
      </w:r>
      <w:r w:rsidRPr="002238FC">
        <w:rPr>
          <w:sz w:val="22"/>
          <w:szCs w:val="22"/>
        </w:rPr>
        <w:t>w polu „Osoba prowadząca postępowanie” jest wysyłane powiadomienie o terminie aukcji bez informacji o tymczasowym login</w:t>
      </w:r>
      <w:r>
        <w:rPr>
          <w:sz w:val="22"/>
          <w:szCs w:val="22"/>
        </w:rPr>
        <w:t>ie</w:t>
      </w:r>
      <w:r w:rsidRPr="002238FC">
        <w:rPr>
          <w:sz w:val="22"/>
          <w:szCs w:val="22"/>
        </w:rPr>
        <w:t>.</w:t>
      </w:r>
    </w:p>
    <w:p w14:paraId="15E8AA0B" w14:textId="77777777" w:rsidR="00AD24B6" w:rsidRPr="002238FC" w:rsidRDefault="00AD24B6">
      <w:pPr>
        <w:numPr>
          <w:ilvl w:val="0"/>
          <w:numId w:val="53"/>
        </w:numPr>
        <w:ind w:left="426" w:hanging="426"/>
        <w:jc w:val="both"/>
        <w:rPr>
          <w:sz w:val="22"/>
          <w:szCs w:val="22"/>
        </w:rPr>
      </w:pPr>
      <w:r w:rsidRPr="002238FC">
        <w:rPr>
          <w:sz w:val="22"/>
          <w:szCs w:val="22"/>
        </w:rPr>
        <w:t>Nie ma konieczności indywidualnego zakładania konta użytkownika w systemie aukcyjnym przed rozpoczęciem aukcji:</w:t>
      </w:r>
    </w:p>
    <w:p w14:paraId="19D020DF" w14:textId="77777777" w:rsidR="00AD24B6" w:rsidRPr="002238FC" w:rsidRDefault="00AD24B6">
      <w:pPr>
        <w:numPr>
          <w:ilvl w:val="1"/>
          <w:numId w:val="53"/>
        </w:numPr>
        <w:ind w:hanging="294"/>
        <w:contextualSpacing/>
        <w:jc w:val="both"/>
        <w:rPr>
          <w:sz w:val="22"/>
          <w:szCs w:val="22"/>
        </w:rPr>
      </w:pPr>
      <w:r w:rsidRPr="002238FC">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238FC">
        <w:rPr>
          <w:sz w:val="22"/>
          <w:szCs w:val="22"/>
        </w:rPr>
        <w:noBreakHyphen/>
        <w:t>mail, to konto uczestnika zostanie utworzone tylko jedno i odpowiednio zostanie tylko raz wysłane jedno powiadomienie o utworzeniu konta użytkownika Portalu LAIN3;</w:t>
      </w:r>
    </w:p>
    <w:p w14:paraId="6089B951" w14:textId="77777777" w:rsidR="00AD24B6" w:rsidRPr="002238FC" w:rsidRDefault="00AD24B6">
      <w:pPr>
        <w:numPr>
          <w:ilvl w:val="1"/>
          <w:numId w:val="53"/>
        </w:numPr>
        <w:ind w:hanging="294"/>
        <w:contextualSpacing/>
        <w:jc w:val="both"/>
        <w:rPr>
          <w:sz w:val="22"/>
          <w:szCs w:val="22"/>
        </w:rPr>
      </w:pPr>
      <w:r w:rsidRPr="002238FC">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1E973C02" w14:textId="77777777" w:rsidR="00AD24B6" w:rsidRPr="002238FC" w:rsidRDefault="00AD24B6">
      <w:pPr>
        <w:numPr>
          <w:ilvl w:val="1"/>
          <w:numId w:val="53"/>
        </w:numPr>
        <w:ind w:hanging="294"/>
        <w:contextualSpacing/>
        <w:jc w:val="both"/>
        <w:rPr>
          <w:sz w:val="22"/>
          <w:szCs w:val="22"/>
        </w:rPr>
      </w:pPr>
      <w:r w:rsidRPr="002238FC">
        <w:rPr>
          <w:sz w:val="22"/>
          <w:szCs w:val="22"/>
        </w:rPr>
        <w:t>Szczegółowe informacje zawarte są w zaproszeniu do aukcji.</w:t>
      </w:r>
    </w:p>
    <w:p w14:paraId="2AE5DB90" w14:textId="77777777" w:rsidR="00AD24B6" w:rsidRPr="002238FC" w:rsidRDefault="00AD24B6">
      <w:pPr>
        <w:numPr>
          <w:ilvl w:val="0"/>
          <w:numId w:val="53"/>
        </w:numPr>
        <w:ind w:left="426" w:hanging="426"/>
        <w:contextualSpacing/>
        <w:jc w:val="both"/>
        <w:rPr>
          <w:sz w:val="22"/>
          <w:szCs w:val="22"/>
        </w:rPr>
      </w:pPr>
      <w:r w:rsidRPr="002238FC">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F24FE0D" w14:textId="77777777" w:rsidR="00AD24B6" w:rsidRPr="002238FC" w:rsidRDefault="00AD24B6">
      <w:pPr>
        <w:numPr>
          <w:ilvl w:val="0"/>
          <w:numId w:val="53"/>
        </w:numPr>
        <w:ind w:left="426" w:hanging="426"/>
        <w:contextualSpacing/>
        <w:jc w:val="both"/>
        <w:rPr>
          <w:sz w:val="22"/>
          <w:szCs w:val="22"/>
        </w:rPr>
      </w:pPr>
      <w:r w:rsidRPr="002238FC">
        <w:rPr>
          <w:sz w:val="22"/>
          <w:szCs w:val="22"/>
        </w:rPr>
        <w:lastRenderedPageBreak/>
        <w:t xml:space="preserve">Wykonawca zobowiązany jest zalogować się w systemie: Aukcje elektroniczne </w:t>
      </w:r>
      <w:r w:rsidRPr="002238FC">
        <w:rPr>
          <w:sz w:val="22"/>
          <w:szCs w:val="22"/>
        </w:rPr>
        <w:br/>
        <w:t>w momencie otrzymania zaproszenia drogą mailową. Zaproszenie zawiera wytyczne pomagające przejść przez proces aktywacji automatycznie założonego konta użytkownika.</w:t>
      </w:r>
    </w:p>
    <w:p w14:paraId="59331149" w14:textId="77777777" w:rsidR="00AD24B6" w:rsidRPr="002238FC" w:rsidRDefault="00AD24B6">
      <w:pPr>
        <w:numPr>
          <w:ilvl w:val="0"/>
          <w:numId w:val="53"/>
        </w:numPr>
        <w:ind w:left="426" w:hanging="426"/>
        <w:jc w:val="both"/>
        <w:rPr>
          <w:sz w:val="22"/>
          <w:szCs w:val="22"/>
        </w:rPr>
      </w:pPr>
      <w:r w:rsidRPr="002238FC">
        <w:rPr>
          <w:sz w:val="22"/>
          <w:szCs w:val="22"/>
        </w:rPr>
        <w:t xml:space="preserve">Zwracamy </w:t>
      </w:r>
      <w:proofErr w:type="gramStart"/>
      <w:r w:rsidRPr="002238FC">
        <w:rPr>
          <w:sz w:val="22"/>
          <w:szCs w:val="22"/>
        </w:rPr>
        <w:t>uwagę</w:t>
      </w:r>
      <w:proofErr w:type="gramEnd"/>
      <w:r w:rsidRPr="002238FC">
        <w:rPr>
          <w:sz w:val="22"/>
          <w:szCs w:val="22"/>
        </w:rPr>
        <w:t xml:space="preserve"> aby Wykonawca miał dostęp do skrzynki mailowej wskazanej </w:t>
      </w:r>
      <w:r w:rsidRPr="002238FC">
        <w:rPr>
          <w:sz w:val="22"/>
          <w:szCs w:val="22"/>
        </w:rPr>
        <w:br/>
        <w:t xml:space="preserve">w Formularzu Ofertowym, szczególnie w wyznaczonym dniu do przeprowadzenia aukcji. </w:t>
      </w:r>
    </w:p>
    <w:p w14:paraId="172B1230" w14:textId="77777777" w:rsidR="00AD24B6" w:rsidRPr="002238FC" w:rsidRDefault="00AD24B6">
      <w:pPr>
        <w:numPr>
          <w:ilvl w:val="0"/>
          <w:numId w:val="53"/>
        </w:numPr>
        <w:ind w:left="426" w:hanging="426"/>
        <w:jc w:val="both"/>
        <w:rPr>
          <w:sz w:val="22"/>
          <w:szCs w:val="22"/>
        </w:rPr>
      </w:pPr>
      <w:r w:rsidRPr="002238FC">
        <w:rPr>
          <w:sz w:val="22"/>
          <w:szCs w:val="22"/>
        </w:rPr>
        <w:t>Wymagania sprzętowe:</w:t>
      </w:r>
    </w:p>
    <w:p w14:paraId="6A6567CB" w14:textId="77777777" w:rsidR="00AD24B6" w:rsidRPr="002238FC" w:rsidRDefault="00AD24B6">
      <w:pPr>
        <w:numPr>
          <w:ilvl w:val="1"/>
          <w:numId w:val="53"/>
        </w:numPr>
        <w:autoSpaceDE w:val="0"/>
        <w:autoSpaceDN w:val="0"/>
        <w:adjustRightInd w:val="0"/>
        <w:ind w:hanging="294"/>
        <w:contextualSpacing/>
        <w:jc w:val="both"/>
        <w:rPr>
          <w:sz w:val="22"/>
          <w:szCs w:val="22"/>
        </w:rPr>
      </w:pPr>
      <w:r w:rsidRPr="002238FC">
        <w:rPr>
          <w:sz w:val="22"/>
          <w:szCs w:val="22"/>
        </w:rPr>
        <w:t xml:space="preserve">korzystanie z szerokopasmowego łącza internetowego, </w:t>
      </w:r>
    </w:p>
    <w:p w14:paraId="4F4BC4F7" w14:textId="77777777" w:rsidR="00AD24B6" w:rsidRPr="002238FC" w:rsidRDefault="00AD24B6">
      <w:pPr>
        <w:numPr>
          <w:ilvl w:val="1"/>
          <w:numId w:val="53"/>
        </w:numPr>
        <w:autoSpaceDE w:val="0"/>
        <w:autoSpaceDN w:val="0"/>
        <w:adjustRightInd w:val="0"/>
        <w:ind w:hanging="294"/>
        <w:contextualSpacing/>
        <w:jc w:val="both"/>
        <w:rPr>
          <w:sz w:val="22"/>
          <w:szCs w:val="22"/>
        </w:rPr>
      </w:pPr>
      <w:r w:rsidRPr="002238FC">
        <w:rPr>
          <w:sz w:val="22"/>
          <w:szCs w:val="22"/>
        </w:rPr>
        <w:t xml:space="preserve">korzystanie ze stabilnych wersji (bez wsparcia dla wersji beta) przeglądarki Internet Explorer (wersja 10 lub 11), alternatywnie Microsoft Edge lub Mozilla </w:t>
      </w:r>
      <w:proofErr w:type="spellStart"/>
      <w:r w:rsidRPr="002238FC">
        <w:rPr>
          <w:sz w:val="22"/>
          <w:szCs w:val="22"/>
        </w:rPr>
        <w:t>Firefox</w:t>
      </w:r>
      <w:proofErr w:type="spellEnd"/>
      <w:r w:rsidRPr="002238FC">
        <w:rPr>
          <w:sz w:val="22"/>
          <w:szCs w:val="22"/>
        </w:rPr>
        <w:t xml:space="preserve"> od wersji 50, </w:t>
      </w:r>
    </w:p>
    <w:p w14:paraId="28D018FD" w14:textId="77777777" w:rsidR="00AD24B6" w:rsidRPr="002238FC" w:rsidRDefault="00AD24B6">
      <w:pPr>
        <w:numPr>
          <w:ilvl w:val="1"/>
          <w:numId w:val="53"/>
        </w:numPr>
        <w:autoSpaceDE w:val="0"/>
        <w:autoSpaceDN w:val="0"/>
        <w:adjustRightInd w:val="0"/>
        <w:ind w:hanging="294"/>
        <w:contextualSpacing/>
        <w:jc w:val="both"/>
        <w:rPr>
          <w:sz w:val="22"/>
          <w:szCs w:val="22"/>
        </w:rPr>
      </w:pPr>
      <w:r w:rsidRPr="002238FC">
        <w:rPr>
          <w:sz w:val="22"/>
          <w:szCs w:val="22"/>
        </w:rPr>
        <w:t xml:space="preserve">korzystanie z komputera klasy PC z jednym z następujących systemów operacyjnych: Windows 7, Windows 8, Windows 10, Windows 11 (bez wsparcia dla Windows XP, Windows Vista), </w:t>
      </w:r>
    </w:p>
    <w:p w14:paraId="525B72E8" w14:textId="77777777" w:rsidR="00AD24B6" w:rsidRPr="002238FC" w:rsidRDefault="00AD24B6">
      <w:pPr>
        <w:numPr>
          <w:ilvl w:val="1"/>
          <w:numId w:val="53"/>
        </w:numPr>
        <w:autoSpaceDE w:val="0"/>
        <w:autoSpaceDN w:val="0"/>
        <w:adjustRightInd w:val="0"/>
        <w:ind w:hanging="294"/>
        <w:contextualSpacing/>
        <w:jc w:val="both"/>
        <w:rPr>
          <w:sz w:val="22"/>
          <w:szCs w:val="22"/>
        </w:rPr>
      </w:pPr>
      <w:r w:rsidRPr="002238FC">
        <w:rPr>
          <w:sz w:val="22"/>
          <w:szCs w:val="22"/>
        </w:rPr>
        <w:t xml:space="preserve">włączenie obsługi JavaScript w wykorzystywanej przeglądarce internetowej, </w:t>
      </w:r>
    </w:p>
    <w:p w14:paraId="195415AF" w14:textId="77777777" w:rsidR="00AD24B6" w:rsidRPr="002238FC" w:rsidRDefault="00AD24B6">
      <w:pPr>
        <w:numPr>
          <w:ilvl w:val="1"/>
          <w:numId w:val="53"/>
        </w:numPr>
        <w:autoSpaceDE w:val="0"/>
        <w:autoSpaceDN w:val="0"/>
        <w:adjustRightInd w:val="0"/>
        <w:ind w:hanging="294"/>
        <w:contextualSpacing/>
        <w:jc w:val="both"/>
        <w:rPr>
          <w:sz w:val="22"/>
          <w:szCs w:val="22"/>
        </w:rPr>
      </w:pPr>
      <w:r w:rsidRPr="002238FC">
        <w:rPr>
          <w:sz w:val="22"/>
          <w:szCs w:val="22"/>
        </w:rPr>
        <w:t>minimalna rozdzielczość ekranu do poprawnego działania platformy: 1366x768.</w:t>
      </w:r>
    </w:p>
    <w:p w14:paraId="49D0A786" w14:textId="77777777" w:rsidR="00AD24B6" w:rsidRPr="002238FC" w:rsidRDefault="00AD24B6">
      <w:pPr>
        <w:numPr>
          <w:ilvl w:val="0"/>
          <w:numId w:val="53"/>
        </w:numPr>
        <w:ind w:left="426" w:hanging="426"/>
        <w:jc w:val="both"/>
        <w:rPr>
          <w:bCs/>
          <w:sz w:val="22"/>
          <w:szCs w:val="22"/>
        </w:rPr>
      </w:pPr>
      <w:r w:rsidRPr="002238FC">
        <w:rPr>
          <w:bCs/>
          <w:sz w:val="22"/>
          <w:szCs w:val="22"/>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proofErr w:type="gramStart"/>
      <w:r w:rsidRPr="002238FC">
        <w:rPr>
          <w:bCs/>
          <w:sz w:val="22"/>
          <w:szCs w:val="22"/>
        </w:rPr>
        <w:t>nadal pomimo,</w:t>
      </w:r>
      <w:proofErr w:type="gramEnd"/>
      <w:r w:rsidRPr="002238FC">
        <w:rPr>
          <w:bCs/>
          <w:sz w:val="22"/>
          <w:szCs w:val="22"/>
        </w:rPr>
        <w:t xml:space="preserve"> że doszło do pierwszego potwierdzenia - aby ustalić ceny ofert następnych wykonawców. Licytacja zakończy się </w:t>
      </w:r>
      <w:r>
        <w:rPr>
          <w:bCs/>
          <w:sz w:val="22"/>
          <w:szCs w:val="22"/>
        </w:rPr>
        <w:t xml:space="preserve">                    </w:t>
      </w:r>
      <w:r w:rsidRPr="002238FC">
        <w:rPr>
          <w:bCs/>
          <w:sz w:val="22"/>
          <w:szCs w:val="22"/>
        </w:rPr>
        <w:t>w momencie, gdy:</w:t>
      </w:r>
    </w:p>
    <w:p w14:paraId="64B7AE6C" w14:textId="77777777" w:rsidR="00AD24B6" w:rsidRPr="002238FC" w:rsidRDefault="00AD24B6">
      <w:pPr>
        <w:numPr>
          <w:ilvl w:val="1"/>
          <w:numId w:val="53"/>
        </w:numPr>
        <w:ind w:hanging="294"/>
        <w:jc w:val="both"/>
        <w:rPr>
          <w:bCs/>
          <w:sz w:val="22"/>
          <w:szCs w:val="22"/>
        </w:rPr>
      </w:pPr>
      <w:r w:rsidRPr="002238FC">
        <w:rPr>
          <w:bCs/>
          <w:sz w:val="22"/>
          <w:szCs w:val="22"/>
        </w:rPr>
        <w:t xml:space="preserve">wszyscy Wykonawcy potwierdzą cenę proponowaną przez system aukcyjny (po potwierdzeniu ceny przez ostatniego Wykonawcę), lub </w:t>
      </w:r>
    </w:p>
    <w:p w14:paraId="75AB50E7" w14:textId="77777777" w:rsidR="00AD24B6" w:rsidRPr="002238FC" w:rsidRDefault="00AD24B6">
      <w:pPr>
        <w:numPr>
          <w:ilvl w:val="1"/>
          <w:numId w:val="53"/>
        </w:numPr>
        <w:ind w:hanging="294"/>
        <w:jc w:val="both"/>
        <w:rPr>
          <w:bCs/>
          <w:sz w:val="22"/>
          <w:szCs w:val="22"/>
        </w:rPr>
      </w:pPr>
      <w:r w:rsidRPr="002238FC">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84BAECB" w14:textId="77777777" w:rsidR="00AD24B6" w:rsidRPr="002238FC" w:rsidRDefault="00AD24B6">
      <w:pPr>
        <w:numPr>
          <w:ilvl w:val="1"/>
          <w:numId w:val="53"/>
        </w:numPr>
        <w:ind w:hanging="294"/>
        <w:jc w:val="both"/>
        <w:rPr>
          <w:bCs/>
          <w:sz w:val="22"/>
          <w:szCs w:val="22"/>
        </w:rPr>
      </w:pPr>
      <w:r w:rsidRPr="002238FC">
        <w:rPr>
          <w:bCs/>
          <w:sz w:val="22"/>
          <w:szCs w:val="22"/>
        </w:rPr>
        <w:t>cena wywoławcza osiągnie maksymalny poziom wyznaczony przez system aukcyjny.</w:t>
      </w:r>
    </w:p>
    <w:p w14:paraId="1A7D8BC6" w14:textId="77777777" w:rsidR="00AD24B6" w:rsidRPr="002238FC" w:rsidRDefault="00AD24B6" w:rsidP="00AD24B6">
      <w:pPr>
        <w:ind w:left="426"/>
        <w:jc w:val="both"/>
        <w:rPr>
          <w:bCs/>
          <w:sz w:val="22"/>
          <w:szCs w:val="22"/>
        </w:rPr>
      </w:pPr>
      <w:r w:rsidRPr="002238FC">
        <w:rPr>
          <w:bCs/>
          <w:sz w:val="22"/>
          <w:szCs w:val="22"/>
        </w:rPr>
        <w:t>Uczestnik aukcji może zalogować się w dowolnym momencie w czasie trwania aukcji i zaakceptować aktualnie wyświetlaną kwotę oferty</w:t>
      </w:r>
    </w:p>
    <w:p w14:paraId="5D67DF3A" w14:textId="77777777" w:rsidR="00AD24B6" w:rsidRPr="002238FC" w:rsidRDefault="00AD24B6" w:rsidP="00AD24B6">
      <w:pPr>
        <w:ind w:left="426"/>
        <w:jc w:val="both"/>
        <w:rPr>
          <w:bCs/>
          <w:sz w:val="22"/>
          <w:szCs w:val="22"/>
        </w:rPr>
      </w:pPr>
      <w:r w:rsidRPr="002238FC">
        <w:rPr>
          <w:bCs/>
          <w:sz w:val="22"/>
          <w:szCs w:val="22"/>
        </w:rPr>
        <w:t xml:space="preserve">Aukcja nie zostanie uruchomiona przez system aukcyjny w przypadku, gdy cena oferty jednego </w:t>
      </w:r>
      <w:r>
        <w:rPr>
          <w:bCs/>
          <w:sz w:val="22"/>
          <w:szCs w:val="22"/>
        </w:rPr>
        <w:t xml:space="preserve">                                </w:t>
      </w:r>
      <w:r w:rsidRPr="002238FC">
        <w:rPr>
          <w:bCs/>
          <w:sz w:val="22"/>
          <w:szCs w:val="22"/>
        </w:rPr>
        <w:t>z uczestników jest poniżej poziomu określonego przez Zamawiającego. W takim przypadku stosowny komunikat pojawi się w Portalu Aukcji Niepublicznych</w:t>
      </w:r>
    </w:p>
    <w:p w14:paraId="74EBAC07" w14:textId="77777777" w:rsidR="00AD24B6" w:rsidRPr="002238FC" w:rsidRDefault="00AD24B6">
      <w:pPr>
        <w:numPr>
          <w:ilvl w:val="0"/>
          <w:numId w:val="53"/>
        </w:numPr>
        <w:ind w:left="426" w:hanging="426"/>
        <w:jc w:val="both"/>
        <w:rPr>
          <w:sz w:val="22"/>
          <w:szCs w:val="22"/>
        </w:rPr>
      </w:pPr>
      <w:r w:rsidRPr="002238FC">
        <w:rPr>
          <w:bCs/>
          <w:sz w:val="22"/>
          <w:szCs w:val="22"/>
        </w:rPr>
        <w:t>Jeżeli aukcja będzie przeprowadzona na zasadach aukcji japońskiej</w:t>
      </w:r>
      <w:r>
        <w:rPr>
          <w:bCs/>
          <w:sz w:val="22"/>
          <w:szCs w:val="22"/>
        </w:rPr>
        <w:t xml:space="preserve">, </w:t>
      </w:r>
      <w:r w:rsidRPr="002238FC">
        <w:rPr>
          <w:bCs/>
          <w:sz w:val="22"/>
          <w:szCs w:val="22"/>
        </w:rPr>
        <w:t>to:</w:t>
      </w:r>
    </w:p>
    <w:p w14:paraId="10338155" w14:textId="77777777" w:rsidR="00AD24B6" w:rsidRPr="002238FC" w:rsidRDefault="00AD24B6">
      <w:pPr>
        <w:numPr>
          <w:ilvl w:val="1"/>
          <w:numId w:val="53"/>
        </w:numPr>
        <w:autoSpaceDE w:val="0"/>
        <w:autoSpaceDN w:val="0"/>
        <w:adjustRightInd w:val="0"/>
        <w:ind w:hanging="294"/>
        <w:contextualSpacing/>
        <w:jc w:val="both"/>
        <w:rPr>
          <w:sz w:val="22"/>
          <w:szCs w:val="22"/>
        </w:rPr>
      </w:pPr>
      <w:r w:rsidRPr="002238FC">
        <w:rPr>
          <w:sz w:val="22"/>
          <w:szCs w:val="22"/>
        </w:rPr>
        <w:t>Składanie</w:t>
      </w:r>
      <w:r w:rsidRPr="002238FC">
        <w:rPr>
          <w:bCs/>
          <w:sz w:val="22"/>
          <w:szCs w:val="22"/>
        </w:rPr>
        <w:t xml:space="preserve"> ofert w aukcji japońskiej będzie polegać na zaakceptowaniu przez platformę wartości. Wartość obniżana będzie kolejno w ustalonych odstępach czasu wskazanego przez Zamawiającego.</w:t>
      </w:r>
    </w:p>
    <w:p w14:paraId="22F545DD" w14:textId="77777777" w:rsidR="00AD24B6" w:rsidRPr="002238FC" w:rsidRDefault="00AD24B6">
      <w:pPr>
        <w:numPr>
          <w:ilvl w:val="1"/>
          <w:numId w:val="53"/>
        </w:numPr>
        <w:ind w:hanging="294"/>
        <w:contextualSpacing/>
        <w:jc w:val="both"/>
        <w:rPr>
          <w:bCs/>
          <w:sz w:val="22"/>
          <w:szCs w:val="22"/>
        </w:rPr>
      </w:pPr>
      <w:r w:rsidRPr="002238FC">
        <w:rPr>
          <w:bCs/>
          <w:sz w:val="22"/>
          <w:szCs w:val="22"/>
        </w:rPr>
        <w:t xml:space="preserve">Wykonawca uczestniczący w aukcji akceptuje kolejne postąpienia, proponowane przez </w:t>
      </w:r>
      <w:proofErr w:type="gramStart"/>
      <w:r w:rsidRPr="002238FC">
        <w:rPr>
          <w:bCs/>
          <w:sz w:val="22"/>
          <w:szCs w:val="22"/>
        </w:rPr>
        <w:t xml:space="preserve">platformę, </w:t>
      </w:r>
      <w:r>
        <w:rPr>
          <w:bCs/>
          <w:sz w:val="22"/>
          <w:szCs w:val="22"/>
        </w:rPr>
        <w:t xml:space="preserve">  </w:t>
      </w:r>
      <w:proofErr w:type="gramEnd"/>
      <w:r>
        <w:rPr>
          <w:bCs/>
          <w:sz w:val="22"/>
          <w:szCs w:val="22"/>
        </w:rPr>
        <w:t xml:space="preserve">               </w:t>
      </w:r>
      <w:r w:rsidRPr="002238FC">
        <w:rPr>
          <w:bCs/>
          <w:sz w:val="22"/>
          <w:szCs w:val="22"/>
        </w:rPr>
        <w:t xml:space="preserve">co jest równoznaczne ze złożeniem postąpienia. Wygrywa ten Wykonawca, który potwierdzi ostatnią wartość proponowaną przez platformę. </w:t>
      </w:r>
    </w:p>
    <w:p w14:paraId="3685FAAA" w14:textId="6F479A4C" w:rsidR="00AD24B6" w:rsidRPr="002238FC" w:rsidRDefault="00AD24B6">
      <w:pPr>
        <w:numPr>
          <w:ilvl w:val="1"/>
          <w:numId w:val="53"/>
        </w:numPr>
        <w:ind w:hanging="294"/>
        <w:contextualSpacing/>
        <w:jc w:val="both"/>
        <w:rPr>
          <w:bCs/>
          <w:sz w:val="22"/>
          <w:szCs w:val="22"/>
        </w:rPr>
      </w:pPr>
      <w:r w:rsidRPr="002238FC">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CEE1B42" w14:textId="77777777" w:rsidR="00AD24B6" w:rsidRPr="002238FC" w:rsidRDefault="00AD24B6">
      <w:pPr>
        <w:numPr>
          <w:ilvl w:val="1"/>
          <w:numId w:val="53"/>
        </w:numPr>
        <w:ind w:hanging="294"/>
        <w:contextualSpacing/>
        <w:jc w:val="both"/>
        <w:rPr>
          <w:bCs/>
          <w:sz w:val="22"/>
          <w:szCs w:val="22"/>
        </w:rPr>
      </w:pPr>
      <w:r w:rsidRPr="002238FC">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5988219" w14:textId="76D58F6E" w:rsidR="00AD24B6" w:rsidRPr="002238FC" w:rsidRDefault="00AD24B6">
      <w:pPr>
        <w:numPr>
          <w:ilvl w:val="1"/>
          <w:numId w:val="53"/>
        </w:numPr>
        <w:ind w:hanging="294"/>
        <w:contextualSpacing/>
        <w:jc w:val="both"/>
        <w:rPr>
          <w:bCs/>
          <w:sz w:val="22"/>
          <w:szCs w:val="22"/>
        </w:rPr>
      </w:pPr>
      <w:r w:rsidRPr="002238FC">
        <w:rPr>
          <w:sz w:val="22"/>
          <w:szCs w:val="22"/>
        </w:rPr>
        <w:t xml:space="preserve">Wykonawca nie może potwierdzić wyświetlonego postąpienia, jeżeli nie potwierdzi żadnego </w:t>
      </w:r>
      <w:r>
        <w:rPr>
          <w:sz w:val="22"/>
          <w:szCs w:val="22"/>
        </w:rPr>
        <w:t xml:space="preserve">                        </w:t>
      </w:r>
      <w:r w:rsidRPr="002238FC">
        <w:rPr>
          <w:sz w:val="22"/>
          <w:szCs w:val="22"/>
        </w:rPr>
        <w:t>z trzech wcześniejszych następujących po sobie wyświetlanych postąpień. Aukcja zostaje zakończona, jeżeli w ciągu trzech kolejnych propozycji wartości dokonywanych przez platformę żaden z Wykonawców nie potwierdzi jej przyjęcia.</w:t>
      </w:r>
    </w:p>
    <w:p w14:paraId="26C3F218" w14:textId="77777777" w:rsidR="00AD24B6" w:rsidRPr="002238FC" w:rsidRDefault="00AD24B6">
      <w:pPr>
        <w:numPr>
          <w:ilvl w:val="1"/>
          <w:numId w:val="53"/>
        </w:numPr>
        <w:ind w:hanging="294"/>
        <w:contextualSpacing/>
        <w:jc w:val="both"/>
        <w:rPr>
          <w:bCs/>
          <w:sz w:val="22"/>
          <w:szCs w:val="22"/>
        </w:rPr>
      </w:pPr>
      <w:r w:rsidRPr="002238FC">
        <w:rPr>
          <w:bCs/>
          <w:sz w:val="22"/>
          <w:szCs w:val="22"/>
        </w:rPr>
        <w:t>Dogrywka zostaje zakończona, gdy żaden z Wykonawców nie złoży kolejnego postąpienia. Wygrywa ten Wykonawca, który złoży najkorzystniejszą ofertę.</w:t>
      </w:r>
    </w:p>
    <w:p w14:paraId="462B439B" w14:textId="36B69E04" w:rsidR="00AD24B6" w:rsidRPr="002238FC" w:rsidRDefault="00AD24B6">
      <w:pPr>
        <w:numPr>
          <w:ilvl w:val="1"/>
          <w:numId w:val="53"/>
        </w:numPr>
        <w:ind w:hanging="294"/>
        <w:contextualSpacing/>
        <w:jc w:val="both"/>
        <w:rPr>
          <w:bCs/>
          <w:sz w:val="22"/>
          <w:szCs w:val="22"/>
        </w:rPr>
      </w:pPr>
      <w:r w:rsidRPr="002238FC">
        <w:rPr>
          <w:bCs/>
          <w:sz w:val="22"/>
          <w:szCs w:val="22"/>
        </w:rPr>
        <w:t xml:space="preserve">W przypadku, gdy żaden z Wykonawców nie złoży postąpienia w dogrywce (aukcji klasycznej) i dogrywka zakończy się sytuacją, w której oferty dwóch lub więcej Wykonawców są równe </w:t>
      </w:r>
      <w:r w:rsidR="00152DAC">
        <w:rPr>
          <w:bCs/>
          <w:sz w:val="22"/>
          <w:szCs w:val="22"/>
        </w:rPr>
        <w:t xml:space="preserve">                     </w:t>
      </w:r>
      <w:r w:rsidRPr="002238FC">
        <w:rPr>
          <w:bCs/>
          <w:sz w:val="22"/>
          <w:szCs w:val="22"/>
        </w:rPr>
        <w:t xml:space="preserve">(w tej samej cenie) - to o wyborze najkorzystniejszej oferty decyduje wcześniejsze postąpienie </w:t>
      </w:r>
      <w:r w:rsidR="00152DAC">
        <w:rPr>
          <w:bCs/>
          <w:sz w:val="22"/>
          <w:szCs w:val="22"/>
        </w:rPr>
        <w:t xml:space="preserve">                    </w:t>
      </w:r>
      <w:r w:rsidRPr="002238FC">
        <w:rPr>
          <w:bCs/>
          <w:sz w:val="22"/>
          <w:szCs w:val="22"/>
        </w:rPr>
        <w:lastRenderedPageBreak/>
        <w:t xml:space="preserve">w aukcji japońskiej (tzn. czas złożenia postąpienia w aukcji japońskiej, co należy rozumieć, że za korzystniejszą ofertę zostanie uznana oferta Wykonawcy, który szybciej zaakceptował ostatnią cenę w  aukcji japońskiej).  </w:t>
      </w:r>
    </w:p>
    <w:p w14:paraId="04CD76B1" w14:textId="77777777" w:rsidR="00AD24B6" w:rsidRPr="002238FC" w:rsidRDefault="00AD24B6">
      <w:pPr>
        <w:numPr>
          <w:ilvl w:val="1"/>
          <w:numId w:val="53"/>
        </w:numPr>
        <w:ind w:hanging="294"/>
        <w:contextualSpacing/>
        <w:jc w:val="both"/>
        <w:rPr>
          <w:bCs/>
          <w:sz w:val="22"/>
          <w:szCs w:val="22"/>
        </w:rPr>
      </w:pPr>
      <w:r w:rsidRPr="002238F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94F0E8F" w14:textId="77777777" w:rsidR="00AD24B6" w:rsidRPr="002238FC" w:rsidRDefault="00AD24B6">
      <w:pPr>
        <w:numPr>
          <w:ilvl w:val="1"/>
          <w:numId w:val="53"/>
        </w:numPr>
        <w:ind w:hanging="294"/>
        <w:contextualSpacing/>
        <w:jc w:val="both"/>
        <w:rPr>
          <w:bCs/>
          <w:sz w:val="22"/>
          <w:szCs w:val="22"/>
        </w:rPr>
      </w:pPr>
      <w:r w:rsidRPr="002238FC">
        <w:rPr>
          <w:bCs/>
          <w:sz w:val="22"/>
          <w:szCs w:val="22"/>
        </w:rPr>
        <w:t xml:space="preserve">Zamawiający zastrzega sobie prawo do powtórzenia aukcji, zgodnie z zapisami § 37 ust. 8 Regulaminu. O terminie rozpoczęcia nowej aukcji Zamawiający powiadomi w sposób określony </w:t>
      </w:r>
      <w:r>
        <w:rPr>
          <w:bCs/>
          <w:sz w:val="22"/>
          <w:szCs w:val="22"/>
        </w:rPr>
        <w:t xml:space="preserve">                   </w:t>
      </w:r>
      <w:r w:rsidRPr="002238FC">
        <w:rPr>
          <w:bCs/>
          <w:sz w:val="22"/>
          <w:szCs w:val="22"/>
        </w:rPr>
        <w:t>w SWZ.</w:t>
      </w:r>
    </w:p>
    <w:p w14:paraId="48EE6EDF" w14:textId="77777777" w:rsidR="00AD24B6" w:rsidRPr="002238FC" w:rsidRDefault="00AD24B6">
      <w:pPr>
        <w:numPr>
          <w:ilvl w:val="0"/>
          <w:numId w:val="53"/>
        </w:numPr>
        <w:ind w:left="426" w:hanging="426"/>
        <w:contextualSpacing/>
        <w:jc w:val="both"/>
        <w:rPr>
          <w:bCs/>
          <w:sz w:val="22"/>
          <w:szCs w:val="22"/>
        </w:rPr>
      </w:pPr>
      <w:r w:rsidRPr="002238FC">
        <w:rPr>
          <w:sz w:val="22"/>
          <w:szCs w:val="22"/>
        </w:rPr>
        <w:t xml:space="preserve">Informacja o zastosowaniu aukcji japońskiej / aukcji angielskiej / aukcji holenderskiej zostanie umieszczona w zaproszeniu do aukcji. </w:t>
      </w:r>
    </w:p>
    <w:p w14:paraId="7E204291" w14:textId="77777777" w:rsidR="00AD24B6" w:rsidRPr="002238FC" w:rsidRDefault="00AD24B6">
      <w:pPr>
        <w:numPr>
          <w:ilvl w:val="1"/>
          <w:numId w:val="53"/>
        </w:numPr>
        <w:ind w:hanging="294"/>
        <w:contextualSpacing/>
        <w:jc w:val="both"/>
        <w:rPr>
          <w:bCs/>
          <w:sz w:val="22"/>
          <w:szCs w:val="22"/>
        </w:rPr>
      </w:pPr>
      <w:r w:rsidRPr="002238FC">
        <w:rPr>
          <w:sz w:val="22"/>
          <w:szCs w:val="22"/>
        </w:rPr>
        <w:t>W sprawach dotyczących przebiegu aukcji a w szczególności obsługi funkcjonalnej portalu należy kontaktować się zgodnie z informacjami podanymi na stronie internetowej na której przeprowadzana jest aukcja.</w:t>
      </w:r>
    </w:p>
    <w:p w14:paraId="36A6A18C" w14:textId="77777777" w:rsidR="00AD24B6" w:rsidRDefault="00AD24B6">
      <w:pPr>
        <w:numPr>
          <w:ilvl w:val="0"/>
          <w:numId w:val="53"/>
        </w:numPr>
        <w:ind w:left="426" w:hanging="426"/>
        <w:contextualSpacing/>
        <w:jc w:val="both"/>
        <w:rPr>
          <w:bCs/>
          <w:sz w:val="22"/>
          <w:szCs w:val="22"/>
        </w:rPr>
      </w:pPr>
      <w:r w:rsidRPr="002238FC">
        <w:rPr>
          <w:b/>
          <w:bCs/>
          <w:sz w:val="22"/>
          <w:szCs w:val="22"/>
        </w:rPr>
        <w:t>Film instruktażowy</w:t>
      </w:r>
      <w:r w:rsidRPr="002238FC">
        <w:rPr>
          <w:bCs/>
          <w:sz w:val="22"/>
          <w:szCs w:val="22"/>
        </w:rPr>
        <w:t xml:space="preserve"> dotyczący zasady działania aukcji holenderskiej jest zamieszczony na Platformie EFO w zakładce POMOC oraz w Portalu Aukcji Niepublicznych w zakładce POMOC.</w:t>
      </w:r>
    </w:p>
    <w:p w14:paraId="31904EDA" w14:textId="77777777" w:rsidR="00AD24B6" w:rsidRDefault="00AD24B6" w:rsidP="00AD24B6">
      <w:pPr>
        <w:ind w:left="426"/>
        <w:contextualSpacing/>
        <w:jc w:val="both"/>
        <w:rPr>
          <w:bCs/>
          <w:sz w:val="22"/>
          <w:szCs w:val="22"/>
        </w:rPr>
      </w:pPr>
    </w:p>
    <w:p w14:paraId="082DD69E" w14:textId="77777777" w:rsidR="00AD24B6" w:rsidRPr="000820BD" w:rsidRDefault="00AD24B6">
      <w:pPr>
        <w:numPr>
          <w:ilvl w:val="0"/>
          <w:numId w:val="53"/>
        </w:numPr>
        <w:contextualSpacing/>
        <w:jc w:val="both"/>
        <w:rPr>
          <w:bCs/>
          <w:sz w:val="22"/>
          <w:szCs w:val="22"/>
        </w:rPr>
      </w:pPr>
      <w:r>
        <w:rPr>
          <w:b/>
          <w:sz w:val="22"/>
          <w:szCs w:val="22"/>
        </w:rPr>
        <w:t xml:space="preserve"> </w:t>
      </w:r>
      <w:r w:rsidRPr="000820BD">
        <w:rPr>
          <w:b/>
          <w:sz w:val="22"/>
          <w:szCs w:val="22"/>
        </w:rPr>
        <w:t>Sposób wyliczenia cen jednostkowych i wartości zamówienia.</w:t>
      </w:r>
    </w:p>
    <w:p w14:paraId="618F2192" w14:textId="77777777" w:rsidR="00AD24B6" w:rsidRPr="00354880" w:rsidRDefault="00AD24B6" w:rsidP="00AD24B6">
      <w:pPr>
        <w:pStyle w:val="bullet"/>
        <w:spacing w:before="0" w:after="0"/>
        <w:ind w:left="426"/>
        <w:jc w:val="both"/>
        <w:rPr>
          <w:sz w:val="22"/>
          <w:szCs w:val="22"/>
        </w:rPr>
      </w:pPr>
      <w:r w:rsidRPr="00354880">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B07C464" w14:textId="77777777" w:rsidR="00AD24B6" w:rsidRDefault="00AD24B6">
      <w:pPr>
        <w:numPr>
          <w:ilvl w:val="3"/>
          <w:numId w:val="16"/>
        </w:numPr>
        <w:ind w:left="709" w:hanging="283"/>
        <w:jc w:val="both"/>
        <w:rPr>
          <w:sz w:val="22"/>
          <w:szCs w:val="22"/>
        </w:rPr>
      </w:pPr>
      <w:r w:rsidRPr="00354880">
        <w:rPr>
          <w:sz w:val="22"/>
          <w:szCs w:val="22"/>
        </w:rPr>
        <w:t xml:space="preserve">w pierwszej kolejności wyliczony zostanie procentowy wskaźnik upustu cenowego od </w:t>
      </w:r>
      <w:r w:rsidRPr="00354880">
        <w:rPr>
          <w:b/>
          <w:bCs/>
          <w:sz w:val="22"/>
          <w:szCs w:val="22"/>
          <w:u w:val="single"/>
        </w:rPr>
        <w:t>wartości ocenianej</w:t>
      </w:r>
      <w:r w:rsidRPr="00354880">
        <w:rPr>
          <w:sz w:val="22"/>
          <w:szCs w:val="22"/>
        </w:rPr>
        <w:t xml:space="preserve"> zawartej oferty pierwotnej (złożonej w odpowiedzi na ogłoszenie), uzyskany w wyniku aukcji, który zostanie zaokrąglony do dwóch miejsc po przecinku wg matematycznych zasad zaokrąglania. Obliczenia zostaną wykonane wg wzoru:</w:t>
      </w:r>
    </w:p>
    <w:p w14:paraId="04060ED1" w14:textId="77777777" w:rsidR="00AD24B6" w:rsidRPr="00354880" w:rsidRDefault="00AD24B6" w:rsidP="00AD24B6">
      <w:pPr>
        <w:ind w:left="709"/>
        <w:jc w:val="both"/>
        <w:rPr>
          <w:sz w:val="22"/>
          <w:szCs w:val="22"/>
        </w:rPr>
      </w:pPr>
    </w:p>
    <w:p w14:paraId="77731D46" w14:textId="77777777" w:rsidR="00AD24B6" w:rsidRPr="00AB5DC2" w:rsidRDefault="00AD24B6" w:rsidP="00AD24B6">
      <w:pPr>
        <w:pStyle w:val="bullet"/>
        <w:spacing w:before="0" w:after="0"/>
        <w:ind w:left="2829"/>
        <w:rPr>
          <w:b/>
          <w:szCs w:val="24"/>
          <w:vertAlign w:val="subscript"/>
        </w:rPr>
      </w:pPr>
      <w:r w:rsidRPr="00AB5DC2">
        <w:rPr>
          <w:b/>
          <w:szCs w:val="24"/>
        </w:rPr>
        <w:t xml:space="preserve">W </w:t>
      </w:r>
      <w:r w:rsidRPr="00AB5DC2">
        <w:rPr>
          <w:b/>
          <w:szCs w:val="24"/>
          <w:vertAlign w:val="subscript"/>
        </w:rPr>
        <w:t>oferty</w:t>
      </w:r>
      <w:r w:rsidRPr="00AB5DC2">
        <w:rPr>
          <w:b/>
          <w:szCs w:val="24"/>
        </w:rPr>
        <w:t xml:space="preserve"> – W </w:t>
      </w:r>
      <w:r w:rsidRPr="00AB5DC2">
        <w:rPr>
          <w:b/>
          <w:szCs w:val="24"/>
          <w:vertAlign w:val="subscript"/>
        </w:rPr>
        <w:t>aukcji</w:t>
      </w:r>
    </w:p>
    <w:p w14:paraId="1636ECDC" w14:textId="77777777" w:rsidR="00AD24B6" w:rsidRPr="00AB5DC2" w:rsidRDefault="00AD24B6" w:rsidP="00AD24B6">
      <w:pPr>
        <w:pStyle w:val="bullet"/>
        <w:spacing w:before="0" w:after="0"/>
        <w:ind w:left="2830" w:hanging="851"/>
        <w:rPr>
          <w:b/>
          <w:szCs w:val="24"/>
        </w:rPr>
      </w:pPr>
      <w:r w:rsidRPr="00AB5DC2">
        <w:rPr>
          <w:b/>
          <w:szCs w:val="24"/>
        </w:rPr>
        <w:t>U = -------------------------------------- x 100 (%)</w:t>
      </w:r>
    </w:p>
    <w:p w14:paraId="54297316" w14:textId="77777777" w:rsidR="00AD24B6" w:rsidRPr="00AB5DC2" w:rsidRDefault="00AD24B6" w:rsidP="00AD24B6">
      <w:pPr>
        <w:ind w:left="3053" w:firstLine="492"/>
        <w:rPr>
          <w:b/>
          <w:sz w:val="24"/>
          <w:szCs w:val="24"/>
          <w:vertAlign w:val="subscript"/>
        </w:rPr>
      </w:pPr>
      <w:r w:rsidRPr="00AB5DC2">
        <w:rPr>
          <w:b/>
          <w:sz w:val="24"/>
          <w:szCs w:val="24"/>
        </w:rPr>
        <w:t xml:space="preserve">W </w:t>
      </w:r>
      <w:r w:rsidRPr="00AB5DC2">
        <w:rPr>
          <w:b/>
          <w:sz w:val="24"/>
          <w:szCs w:val="24"/>
          <w:vertAlign w:val="subscript"/>
        </w:rPr>
        <w:t>oferty</w:t>
      </w:r>
    </w:p>
    <w:p w14:paraId="5530F18D" w14:textId="77777777" w:rsidR="00AD24B6" w:rsidRPr="00AB5DC2" w:rsidRDefault="00AD24B6" w:rsidP="00AD24B6">
      <w:pPr>
        <w:ind w:left="3053" w:firstLine="492"/>
        <w:rPr>
          <w:b/>
          <w:sz w:val="24"/>
          <w:szCs w:val="24"/>
          <w:vertAlign w:val="subscript"/>
        </w:rPr>
      </w:pPr>
    </w:p>
    <w:p w14:paraId="51AF90E7" w14:textId="77777777" w:rsidR="00AD24B6" w:rsidRPr="00354880" w:rsidRDefault="00AD24B6">
      <w:pPr>
        <w:numPr>
          <w:ilvl w:val="3"/>
          <w:numId w:val="16"/>
        </w:numPr>
        <w:ind w:left="709" w:hanging="283"/>
        <w:jc w:val="both"/>
        <w:rPr>
          <w:sz w:val="22"/>
          <w:szCs w:val="22"/>
        </w:rPr>
      </w:pPr>
      <w:r w:rsidRPr="00354880">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Obliczenia zostaną wykonane wg wzoru:</w:t>
      </w:r>
    </w:p>
    <w:p w14:paraId="5756D039" w14:textId="77777777" w:rsidR="00AD24B6" w:rsidRPr="00AB5DC2" w:rsidRDefault="00AD24B6" w:rsidP="00AD24B6">
      <w:pPr>
        <w:jc w:val="both"/>
        <w:rPr>
          <w:sz w:val="24"/>
          <w:szCs w:val="24"/>
        </w:rPr>
      </w:pPr>
    </w:p>
    <w:p w14:paraId="387F0089" w14:textId="77777777" w:rsidR="00AD24B6" w:rsidRPr="00354880" w:rsidRDefault="00AD24B6" w:rsidP="00AD24B6">
      <w:pPr>
        <w:ind w:left="1080"/>
        <w:jc w:val="center"/>
        <w:rPr>
          <w:b/>
          <w:sz w:val="22"/>
          <w:szCs w:val="22"/>
        </w:rPr>
      </w:pPr>
      <w:r w:rsidRPr="00354880">
        <w:rPr>
          <w:b/>
          <w:sz w:val="22"/>
          <w:szCs w:val="22"/>
        </w:rPr>
        <w:t xml:space="preserve">C </w:t>
      </w:r>
      <w:r w:rsidRPr="00354880">
        <w:rPr>
          <w:b/>
          <w:sz w:val="22"/>
          <w:szCs w:val="22"/>
          <w:vertAlign w:val="subscript"/>
        </w:rPr>
        <w:t>aukcji</w:t>
      </w:r>
      <w:r w:rsidRPr="00354880">
        <w:rPr>
          <w:b/>
          <w:sz w:val="22"/>
          <w:szCs w:val="22"/>
        </w:rPr>
        <w:t xml:space="preserve"> = C </w:t>
      </w:r>
      <w:r w:rsidRPr="00354880">
        <w:rPr>
          <w:b/>
          <w:sz w:val="22"/>
          <w:szCs w:val="22"/>
          <w:vertAlign w:val="subscript"/>
        </w:rPr>
        <w:t>oferty</w:t>
      </w:r>
      <w:r w:rsidRPr="00354880">
        <w:rPr>
          <w:b/>
          <w:sz w:val="22"/>
          <w:szCs w:val="22"/>
        </w:rPr>
        <w:t xml:space="preserve"> – (C </w:t>
      </w:r>
      <w:r w:rsidRPr="00354880">
        <w:rPr>
          <w:b/>
          <w:sz w:val="22"/>
          <w:szCs w:val="22"/>
          <w:vertAlign w:val="subscript"/>
        </w:rPr>
        <w:t>oferty</w:t>
      </w:r>
      <w:r w:rsidRPr="00354880">
        <w:rPr>
          <w:b/>
          <w:sz w:val="22"/>
          <w:szCs w:val="22"/>
        </w:rPr>
        <w:t xml:space="preserve"> x U)</w:t>
      </w:r>
    </w:p>
    <w:p w14:paraId="7B445BD6" w14:textId="77777777" w:rsidR="00AD24B6" w:rsidRPr="00354880" w:rsidRDefault="00AD24B6" w:rsidP="00AD24B6">
      <w:pPr>
        <w:ind w:left="1080"/>
        <w:jc w:val="both"/>
        <w:rPr>
          <w:sz w:val="22"/>
          <w:szCs w:val="22"/>
        </w:rPr>
      </w:pPr>
      <w:r w:rsidRPr="00354880">
        <w:rPr>
          <w:sz w:val="22"/>
          <w:szCs w:val="22"/>
        </w:rPr>
        <w:t xml:space="preserve"> gdzie:</w:t>
      </w:r>
    </w:p>
    <w:p w14:paraId="0884194E" w14:textId="77777777" w:rsidR="00AD24B6" w:rsidRPr="00354880" w:rsidRDefault="00AD24B6" w:rsidP="00AD24B6">
      <w:pPr>
        <w:tabs>
          <w:tab w:val="left" w:pos="1701"/>
        </w:tabs>
        <w:ind w:left="1800" w:hanging="720"/>
        <w:jc w:val="both"/>
        <w:rPr>
          <w:sz w:val="22"/>
          <w:szCs w:val="22"/>
        </w:rPr>
      </w:pPr>
      <w:r w:rsidRPr="00354880">
        <w:rPr>
          <w:sz w:val="22"/>
          <w:szCs w:val="22"/>
        </w:rPr>
        <w:t xml:space="preserve"> U – wartość wskaźnika upustu cenowego od wartości oferty pierwotnej uzyskanego w wyniku akcji elektronicznej</w:t>
      </w:r>
    </w:p>
    <w:p w14:paraId="4ECB82DA" w14:textId="77777777" w:rsidR="00AD24B6" w:rsidRPr="00354880" w:rsidRDefault="00AD24B6" w:rsidP="00AD24B6">
      <w:pPr>
        <w:tabs>
          <w:tab w:val="left" w:pos="1800"/>
        </w:tabs>
        <w:ind w:left="1080"/>
        <w:jc w:val="both"/>
        <w:rPr>
          <w:sz w:val="22"/>
          <w:szCs w:val="22"/>
        </w:rPr>
      </w:pPr>
      <w:r w:rsidRPr="00354880">
        <w:rPr>
          <w:sz w:val="22"/>
          <w:szCs w:val="22"/>
        </w:rPr>
        <w:t xml:space="preserve"> W </w:t>
      </w:r>
      <w:r w:rsidRPr="00354880">
        <w:rPr>
          <w:sz w:val="22"/>
          <w:szCs w:val="22"/>
          <w:vertAlign w:val="subscript"/>
        </w:rPr>
        <w:t>oferty</w:t>
      </w:r>
      <w:r w:rsidRPr="00354880">
        <w:rPr>
          <w:sz w:val="22"/>
          <w:szCs w:val="22"/>
        </w:rPr>
        <w:tab/>
        <w:t>– wartość oferty pierwotnej</w:t>
      </w:r>
    </w:p>
    <w:p w14:paraId="7067C3E7" w14:textId="77777777" w:rsidR="00AD24B6" w:rsidRPr="00354880" w:rsidRDefault="00AD24B6" w:rsidP="00AD24B6">
      <w:pPr>
        <w:tabs>
          <w:tab w:val="left" w:pos="1800"/>
        </w:tabs>
        <w:ind w:left="1080"/>
        <w:jc w:val="both"/>
        <w:rPr>
          <w:sz w:val="22"/>
          <w:szCs w:val="22"/>
        </w:rPr>
      </w:pPr>
      <w:r w:rsidRPr="00354880">
        <w:rPr>
          <w:sz w:val="22"/>
          <w:szCs w:val="22"/>
        </w:rPr>
        <w:t xml:space="preserve"> W </w:t>
      </w:r>
      <w:r w:rsidRPr="00354880">
        <w:rPr>
          <w:sz w:val="22"/>
          <w:szCs w:val="22"/>
          <w:vertAlign w:val="subscript"/>
        </w:rPr>
        <w:t>aukcji</w:t>
      </w:r>
      <w:r w:rsidRPr="00354880">
        <w:rPr>
          <w:sz w:val="22"/>
          <w:szCs w:val="22"/>
        </w:rPr>
        <w:tab/>
        <w:t>– wartość oferty uzyskanej w toku aukcji elektronicznej</w:t>
      </w:r>
    </w:p>
    <w:p w14:paraId="57D36589" w14:textId="77777777" w:rsidR="00AD24B6" w:rsidRPr="00354880" w:rsidRDefault="00AD24B6" w:rsidP="00AD24B6">
      <w:pPr>
        <w:tabs>
          <w:tab w:val="left" w:pos="1800"/>
        </w:tabs>
        <w:ind w:left="1080"/>
        <w:jc w:val="both"/>
        <w:rPr>
          <w:sz w:val="22"/>
          <w:szCs w:val="22"/>
        </w:rPr>
      </w:pPr>
      <w:r w:rsidRPr="00354880">
        <w:rPr>
          <w:sz w:val="22"/>
          <w:szCs w:val="22"/>
        </w:rPr>
        <w:t xml:space="preserve"> C </w:t>
      </w:r>
      <w:r w:rsidRPr="00354880">
        <w:rPr>
          <w:sz w:val="22"/>
          <w:szCs w:val="22"/>
          <w:vertAlign w:val="subscript"/>
        </w:rPr>
        <w:t>aukcji</w:t>
      </w:r>
      <w:r w:rsidRPr="00354880">
        <w:rPr>
          <w:sz w:val="22"/>
          <w:szCs w:val="22"/>
        </w:rPr>
        <w:tab/>
        <w:t>– cena jednostkowa netto przyjęta do umowy</w:t>
      </w:r>
    </w:p>
    <w:p w14:paraId="63EB12E8" w14:textId="77777777" w:rsidR="00AD24B6" w:rsidRPr="00354880" w:rsidRDefault="00AD24B6" w:rsidP="00AD24B6">
      <w:pPr>
        <w:tabs>
          <w:tab w:val="left" w:pos="1800"/>
        </w:tabs>
        <w:ind w:left="1080"/>
        <w:jc w:val="both"/>
        <w:rPr>
          <w:sz w:val="22"/>
          <w:szCs w:val="22"/>
        </w:rPr>
      </w:pPr>
      <w:r>
        <w:rPr>
          <w:sz w:val="22"/>
          <w:szCs w:val="22"/>
        </w:rPr>
        <w:t xml:space="preserve"> </w:t>
      </w:r>
      <w:r w:rsidRPr="00354880">
        <w:rPr>
          <w:sz w:val="22"/>
          <w:szCs w:val="22"/>
        </w:rPr>
        <w:t xml:space="preserve">C </w:t>
      </w:r>
      <w:r w:rsidRPr="00354880">
        <w:rPr>
          <w:sz w:val="22"/>
          <w:szCs w:val="22"/>
          <w:vertAlign w:val="subscript"/>
        </w:rPr>
        <w:t>oferty</w:t>
      </w:r>
      <w:r w:rsidRPr="00354880">
        <w:rPr>
          <w:sz w:val="22"/>
          <w:szCs w:val="22"/>
        </w:rPr>
        <w:tab/>
        <w:t>– cena jednostkowa netto oferty pierwotnej</w:t>
      </w:r>
    </w:p>
    <w:p w14:paraId="2EE37178" w14:textId="77EB33E0" w:rsidR="00C95152" w:rsidRPr="00784E3A" w:rsidRDefault="00C95152">
      <w:pPr>
        <w:numPr>
          <w:ilvl w:val="3"/>
          <w:numId w:val="16"/>
        </w:numPr>
        <w:ind w:left="709" w:hanging="283"/>
        <w:jc w:val="both"/>
        <w:rPr>
          <w:sz w:val="22"/>
          <w:szCs w:val="22"/>
        </w:rPr>
      </w:pPr>
      <w:r>
        <w:rPr>
          <w:sz w:val="22"/>
          <w:szCs w:val="22"/>
        </w:rPr>
        <w:t xml:space="preserve">Upust uzyskany w toku aukcji elektronicznej dla części zamówienia określonej </w:t>
      </w:r>
      <w:r>
        <w:rPr>
          <w:sz w:val="22"/>
          <w:szCs w:val="22"/>
        </w:rPr>
        <w:br/>
      </w:r>
      <w:r w:rsidRPr="00784E3A">
        <w:rPr>
          <w:b/>
          <w:bCs/>
          <w:sz w:val="22"/>
          <w:szCs w:val="22"/>
        </w:rPr>
        <w:t>w Załączniku nr 2a</w:t>
      </w:r>
      <w:r>
        <w:rPr>
          <w:sz w:val="22"/>
          <w:szCs w:val="22"/>
        </w:rPr>
        <w:t xml:space="preserve"> zostanie przeliczony dla wszystkich pozycji cennikowych wprowadzonych do </w:t>
      </w:r>
      <w:r w:rsidRPr="00784E3A">
        <w:rPr>
          <w:b/>
          <w:bCs/>
          <w:sz w:val="22"/>
          <w:szCs w:val="22"/>
        </w:rPr>
        <w:t>Załącznika nr 2a</w:t>
      </w:r>
      <w:r w:rsidRPr="00784E3A">
        <w:rPr>
          <w:sz w:val="22"/>
          <w:szCs w:val="22"/>
        </w:rPr>
        <w:t>.</w:t>
      </w:r>
    </w:p>
    <w:p w14:paraId="2413B976" w14:textId="77777777" w:rsidR="00AD24B6" w:rsidRDefault="00AD24B6">
      <w:pPr>
        <w:numPr>
          <w:ilvl w:val="3"/>
          <w:numId w:val="16"/>
        </w:numPr>
        <w:ind w:left="709" w:hanging="283"/>
        <w:jc w:val="both"/>
        <w:rPr>
          <w:sz w:val="22"/>
          <w:szCs w:val="22"/>
        </w:rPr>
      </w:pPr>
      <w:r w:rsidRPr="00354880">
        <w:rPr>
          <w:sz w:val="22"/>
          <w:szCs w:val="22"/>
        </w:rPr>
        <w:t>Wartością umowy netto będzie kwota jaką zamawiający zamierza przeznaczyć na</w:t>
      </w:r>
      <w:r>
        <w:rPr>
          <w:sz w:val="22"/>
          <w:szCs w:val="22"/>
        </w:rPr>
        <w:t xml:space="preserve"> </w:t>
      </w:r>
      <w:r w:rsidRPr="00354880">
        <w:rPr>
          <w:sz w:val="22"/>
          <w:szCs w:val="22"/>
        </w:rPr>
        <w:t>realizację zamówienia w okresie obowiązywania umowy.</w:t>
      </w:r>
    </w:p>
    <w:p w14:paraId="69315224" w14:textId="77777777" w:rsidR="007A044D" w:rsidRDefault="007A044D" w:rsidP="004B5DD5">
      <w:pPr>
        <w:jc w:val="both"/>
        <w:rPr>
          <w:b/>
          <w:color w:val="FF0000"/>
          <w:sz w:val="22"/>
          <w:szCs w:val="22"/>
        </w:rPr>
      </w:pPr>
    </w:p>
    <w:p w14:paraId="1D8F56E4" w14:textId="77777777" w:rsidR="00AD24B6" w:rsidRPr="0074253F" w:rsidRDefault="00AD24B6" w:rsidP="00AD24B6">
      <w:pPr>
        <w:pStyle w:val="Nagwek1"/>
        <w:numPr>
          <w:ilvl w:val="0"/>
          <w:numId w:val="0"/>
        </w:numPr>
        <w:shd w:val="clear" w:color="auto" w:fill="D9D9D9" w:themeFill="background1" w:themeFillShade="D9"/>
        <w:spacing w:before="120" w:line="312" w:lineRule="auto"/>
        <w:ind w:left="432" w:hanging="432"/>
        <w:jc w:val="both"/>
        <w:rPr>
          <w:szCs w:val="24"/>
        </w:rPr>
      </w:pPr>
      <w:bookmarkStart w:id="43" w:name="_Toc156812498"/>
      <w:bookmarkStart w:id="44" w:name="_Toc197947131"/>
      <w:r w:rsidRPr="00057162">
        <w:rPr>
          <w:szCs w:val="24"/>
        </w:rPr>
        <w:t xml:space="preserve">Część </w:t>
      </w:r>
      <w:r>
        <w:rPr>
          <w:szCs w:val="24"/>
        </w:rPr>
        <w:t>XVIII</w:t>
      </w:r>
      <w:r w:rsidRPr="00057162">
        <w:rPr>
          <w:szCs w:val="24"/>
        </w:rPr>
        <w:t xml:space="preserve">. </w:t>
      </w:r>
      <w:r>
        <w:rPr>
          <w:szCs w:val="24"/>
        </w:rPr>
        <w:t>Kolejność podejmowania czynności przez Zamawiającego.</w:t>
      </w:r>
      <w:bookmarkEnd w:id="43"/>
      <w:bookmarkEnd w:id="44"/>
    </w:p>
    <w:p w14:paraId="1F053568" w14:textId="77777777" w:rsidR="00AD24B6" w:rsidRPr="002B4EDB" w:rsidRDefault="00AD24B6">
      <w:pPr>
        <w:pStyle w:val="Akapitzlist"/>
        <w:numPr>
          <w:ilvl w:val="0"/>
          <w:numId w:val="41"/>
        </w:numPr>
        <w:ind w:left="426" w:hanging="426"/>
        <w:jc w:val="both"/>
        <w:rPr>
          <w:bCs/>
          <w:strike/>
          <w:color w:val="000000" w:themeColor="text1"/>
          <w:sz w:val="22"/>
          <w:szCs w:val="22"/>
        </w:rPr>
      </w:pPr>
      <w:r w:rsidRPr="002B4EDB">
        <w:rPr>
          <w:bCs/>
          <w:sz w:val="22"/>
          <w:szCs w:val="22"/>
        </w:rPr>
        <w:t xml:space="preserve">Po złożeniu ofert i przeprowadzeniu aukcji elektronicznej </w:t>
      </w:r>
      <w:r w:rsidRPr="002B4EDB">
        <w:rPr>
          <w:bCs/>
          <w:color w:val="000000" w:themeColor="text1"/>
          <w:sz w:val="22"/>
          <w:szCs w:val="22"/>
        </w:rPr>
        <w:t xml:space="preserve">Zamawiający dokona badania i oceny </w:t>
      </w:r>
      <w:proofErr w:type="gramStart"/>
      <w:r w:rsidRPr="002B4EDB">
        <w:rPr>
          <w:bCs/>
          <w:color w:val="000000" w:themeColor="text1"/>
          <w:sz w:val="22"/>
          <w:szCs w:val="22"/>
        </w:rPr>
        <w:t xml:space="preserve">ofert, </w:t>
      </w:r>
      <w:r>
        <w:rPr>
          <w:bCs/>
          <w:color w:val="000000" w:themeColor="text1"/>
          <w:sz w:val="22"/>
          <w:szCs w:val="22"/>
        </w:rPr>
        <w:t xml:space="preserve">  </w:t>
      </w:r>
      <w:proofErr w:type="gramEnd"/>
      <w:r>
        <w:rPr>
          <w:bCs/>
          <w:color w:val="000000" w:themeColor="text1"/>
          <w:sz w:val="22"/>
          <w:szCs w:val="22"/>
        </w:rPr>
        <w:t xml:space="preserve">              </w:t>
      </w:r>
      <w:r w:rsidRPr="002B4EDB">
        <w:rPr>
          <w:bCs/>
          <w:color w:val="000000" w:themeColor="text1"/>
          <w:sz w:val="22"/>
          <w:szCs w:val="22"/>
        </w:rPr>
        <w:t xml:space="preserve">w tym poprawy omyłek zgodnie z </w:t>
      </w:r>
      <w:r w:rsidRPr="00807488">
        <w:rPr>
          <w:bCs/>
          <w:iCs/>
          <w:color w:val="000000" w:themeColor="text1"/>
          <w:sz w:val="22"/>
          <w:szCs w:val="22"/>
        </w:rPr>
        <w:t>§ 39 ust. 9 Regulaminu.</w:t>
      </w:r>
    </w:p>
    <w:p w14:paraId="25DEA2AF" w14:textId="4D6F8F95" w:rsidR="00AD24B6" w:rsidRPr="002B4EDB" w:rsidRDefault="00AD24B6">
      <w:pPr>
        <w:pStyle w:val="Akapitzlist"/>
        <w:numPr>
          <w:ilvl w:val="0"/>
          <w:numId w:val="41"/>
        </w:numPr>
        <w:ind w:left="426" w:hanging="426"/>
        <w:jc w:val="both"/>
        <w:rPr>
          <w:bCs/>
          <w:strike/>
          <w:color w:val="000000" w:themeColor="text1"/>
          <w:sz w:val="22"/>
          <w:szCs w:val="22"/>
        </w:rPr>
      </w:pPr>
      <w:r w:rsidRPr="002B4EDB">
        <w:rPr>
          <w:bCs/>
          <w:color w:val="000000" w:themeColor="text1"/>
          <w:sz w:val="22"/>
          <w:szCs w:val="22"/>
        </w:rPr>
        <w:t xml:space="preserve">Zamawiający zgodnie z </w:t>
      </w:r>
      <w:r w:rsidRPr="002B4EDB">
        <w:rPr>
          <w:bCs/>
          <w:iCs/>
          <w:color w:val="000000" w:themeColor="text1"/>
          <w:sz w:val="22"/>
          <w:szCs w:val="22"/>
        </w:rPr>
        <w:t xml:space="preserve">§ 39 ust. 1 Regulaminu, </w:t>
      </w:r>
      <w:r w:rsidRPr="002B4EDB">
        <w:rPr>
          <w:bCs/>
          <w:color w:val="000000" w:themeColor="text1"/>
          <w:sz w:val="22"/>
          <w:szCs w:val="22"/>
        </w:rPr>
        <w:t xml:space="preserve">wezwie Wykonawcę, który złożył najkorzystniejszą ofertę do przedstawienia podmiotowych i przedmiotowych środków dowodowych oraz wymaganych </w:t>
      </w:r>
      <w:r w:rsidRPr="002B4EDB">
        <w:rPr>
          <w:bCs/>
          <w:color w:val="000000" w:themeColor="text1"/>
          <w:sz w:val="22"/>
          <w:szCs w:val="22"/>
        </w:rPr>
        <w:lastRenderedPageBreak/>
        <w:t xml:space="preserve">oświadczeń i dokumentów, o których mowa w części IX ust. 2 SWZ, </w:t>
      </w:r>
      <w:r w:rsidRPr="002B4EDB">
        <w:rPr>
          <w:color w:val="000000" w:themeColor="text1"/>
          <w:sz w:val="22"/>
          <w:szCs w:val="22"/>
        </w:rPr>
        <w:t>chyba, że pomimo ich złożenia konieczne byłoby unieważnienie postępowania lub odrzucenie oferty.</w:t>
      </w:r>
    </w:p>
    <w:p w14:paraId="4C6CCA50" w14:textId="77777777" w:rsidR="007A044D" w:rsidRDefault="007A044D" w:rsidP="004B5DD5">
      <w:pPr>
        <w:jc w:val="both"/>
        <w:rPr>
          <w:b/>
          <w:color w:val="FF0000"/>
          <w:sz w:val="22"/>
          <w:szCs w:val="22"/>
        </w:rPr>
      </w:pPr>
    </w:p>
    <w:p w14:paraId="1EBC3EB0" w14:textId="77777777" w:rsidR="00AD24B6" w:rsidRPr="0074253F" w:rsidRDefault="00AD24B6" w:rsidP="00AD24B6">
      <w:pPr>
        <w:pStyle w:val="Nagwek1"/>
        <w:numPr>
          <w:ilvl w:val="0"/>
          <w:numId w:val="0"/>
        </w:numPr>
        <w:shd w:val="clear" w:color="auto" w:fill="D9D9D9" w:themeFill="background1" w:themeFillShade="D9"/>
        <w:spacing w:before="120" w:line="312" w:lineRule="auto"/>
        <w:ind w:left="432" w:hanging="432"/>
        <w:jc w:val="both"/>
        <w:rPr>
          <w:szCs w:val="24"/>
        </w:rPr>
      </w:pPr>
      <w:bookmarkStart w:id="45" w:name="_Toc156812499"/>
      <w:bookmarkStart w:id="46" w:name="_Toc197947132"/>
      <w:r w:rsidRPr="00057162">
        <w:rPr>
          <w:szCs w:val="24"/>
        </w:rPr>
        <w:t xml:space="preserve">Część </w:t>
      </w:r>
      <w:r>
        <w:rPr>
          <w:szCs w:val="24"/>
        </w:rPr>
        <w:t>XIX</w:t>
      </w:r>
      <w:r w:rsidRPr="00057162">
        <w:rPr>
          <w:szCs w:val="24"/>
        </w:rPr>
        <w:t xml:space="preserve">. </w:t>
      </w:r>
      <w:r>
        <w:rPr>
          <w:szCs w:val="24"/>
        </w:rPr>
        <w:t>Zabezpieczenie należytego wykonania umowy.</w:t>
      </w:r>
      <w:bookmarkEnd w:id="45"/>
      <w:bookmarkEnd w:id="46"/>
    </w:p>
    <w:p w14:paraId="36BD97EA" w14:textId="77777777" w:rsidR="00AD24B6" w:rsidRPr="002B4EDB" w:rsidRDefault="00AD24B6">
      <w:pPr>
        <w:pStyle w:val="Akapitzlist"/>
        <w:numPr>
          <w:ilvl w:val="0"/>
          <w:numId w:val="54"/>
        </w:numPr>
        <w:ind w:left="426" w:hanging="426"/>
        <w:jc w:val="both"/>
        <w:rPr>
          <w:bCs/>
          <w:strike/>
          <w:color w:val="000000" w:themeColor="text1"/>
          <w:sz w:val="22"/>
          <w:szCs w:val="22"/>
        </w:rPr>
      </w:pPr>
      <w:r w:rsidRPr="002B4EDB">
        <w:rPr>
          <w:bCs/>
          <w:sz w:val="22"/>
          <w:szCs w:val="22"/>
        </w:rPr>
        <w:t xml:space="preserve">Zamawiający </w:t>
      </w:r>
      <w:r w:rsidRPr="002B4EDB">
        <w:rPr>
          <w:b/>
          <w:bCs/>
          <w:i/>
          <w:sz w:val="22"/>
          <w:szCs w:val="22"/>
        </w:rPr>
        <w:t>nie wymaga</w:t>
      </w:r>
      <w:r w:rsidRPr="002B4EDB">
        <w:rPr>
          <w:bCs/>
          <w:sz w:val="22"/>
          <w:szCs w:val="22"/>
        </w:rPr>
        <w:t xml:space="preserve"> wniesienia zabezpieczenia należytego wykonania umowy.</w:t>
      </w:r>
    </w:p>
    <w:p w14:paraId="39C501CF" w14:textId="77777777" w:rsidR="007A044D" w:rsidRDefault="007A044D" w:rsidP="004B5DD5">
      <w:pPr>
        <w:jc w:val="both"/>
        <w:rPr>
          <w:b/>
          <w:color w:val="FF0000"/>
          <w:sz w:val="22"/>
          <w:szCs w:val="22"/>
        </w:rPr>
      </w:pPr>
    </w:p>
    <w:p w14:paraId="18351E47" w14:textId="77777777" w:rsidR="00AD24B6" w:rsidRPr="0074253F" w:rsidRDefault="00AD24B6" w:rsidP="00AD24B6">
      <w:pPr>
        <w:pStyle w:val="Nagwek1"/>
        <w:numPr>
          <w:ilvl w:val="0"/>
          <w:numId w:val="0"/>
        </w:numPr>
        <w:shd w:val="clear" w:color="auto" w:fill="D9D9D9" w:themeFill="background1" w:themeFillShade="D9"/>
        <w:spacing w:before="120" w:line="312" w:lineRule="auto"/>
        <w:ind w:left="432" w:hanging="432"/>
        <w:jc w:val="both"/>
        <w:rPr>
          <w:szCs w:val="24"/>
        </w:rPr>
      </w:pPr>
      <w:bookmarkStart w:id="47" w:name="_Toc156812500"/>
      <w:bookmarkStart w:id="48" w:name="_Toc197947133"/>
      <w:r w:rsidRPr="00057162">
        <w:rPr>
          <w:szCs w:val="24"/>
        </w:rPr>
        <w:t xml:space="preserve">Część </w:t>
      </w:r>
      <w:r>
        <w:rPr>
          <w:szCs w:val="24"/>
        </w:rPr>
        <w:t>XX</w:t>
      </w:r>
      <w:r w:rsidRPr="00057162">
        <w:rPr>
          <w:szCs w:val="24"/>
        </w:rPr>
        <w:t xml:space="preserve">. </w:t>
      </w:r>
      <w:r>
        <w:rPr>
          <w:szCs w:val="24"/>
        </w:rPr>
        <w:t>Istotne postanowienia umowy.</w:t>
      </w:r>
      <w:bookmarkEnd w:id="47"/>
      <w:bookmarkEnd w:id="48"/>
    </w:p>
    <w:p w14:paraId="48D73C12" w14:textId="25F2E931" w:rsidR="00AD24B6" w:rsidRDefault="00AD24B6">
      <w:pPr>
        <w:pStyle w:val="Akapitzlist"/>
        <w:numPr>
          <w:ilvl w:val="0"/>
          <w:numId w:val="42"/>
        </w:numPr>
        <w:ind w:left="426" w:hanging="426"/>
        <w:jc w:val="both"/>
        <w:rPr>
          <w:sz w:val="22"/>
          <w:szCs w:val="22"/>
        </w:rPr>
      </w:pPr>
      <w:r w:rsidRPr="002B4EDB">
        <w:rPr>
          <w:b/>
          <w:bCs/>
          <w:sz w:val="22"/>
          <w:szCs w:val="22"/>
        </w:rPr>
        <w:t xml:space="preserve">Załącznik nr </w:t>
      </w:r>
      <w:r w:rsidR="00D2089E">
        <w:rPr>
          <w:b/>
          <w:bCs/>
          <w:sz w:val="22"/>
          <w:szCs w:val="22"/>
        </w:rPr>
        <w:t>14</w:t>
      </w:r>
      <w:r w:rsidRPr="002B4EDB">
        <w:rPr>
          <w:b/>
          <w:bCs/>
          <w:sz w:val="22"/>
          <w:szCs w:val="22"/>
        </w:rPr>
        <w:t xml:space="preserve"> do SWZ</w:t>
      </w:r>
      <w:r w:rsidRPr="002B4EDB">
        <w:rPr>
          <w:sz w:val="22"/>
          <w:szCs w:val="22"/>
        </w:rPr>
        <w:t xml:space="preserve"> zawiera projektowane postanowienia, które zostaną wprowadzone do umowy w sprawie udzielenia zamówienia.</w:t>
      </w:r>
    </w:p>
    <w:p w14:paraId="042853D0" w14:textId="77777777" w:rsidR="00AD24B6" w:rsidRPr="002B4EDB" w:rsidRDefault="00AD24B6">
      <w:pPr>
        <w:pStyle w:val="Akapitzlist"/>
        <w:numPr>
          <w:ilvl w:val="0"/>
          <w:numId w:val="42"/>
        </w:numPr>
        <w:ind w:left="426" w:hanging="426"/>
        <w:jc w:val="both"/>
        <w:rPr>
          <w:sz w:val="22"/>
          <w:szCs w:val="22"/>
        </w:rPr>
      </w:pPr>
      <w:r w:rsidRPr="002B4EDB">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t xml:space="preserve">                           </w:t>
      </w:r>
      <w:r w:rsidRPr="002B4EDB">
        <w:rPr>
          <w:sz w:val="22"/>
          <w:szCs w:val="22"/>
        </w:rPr>
        <w:t xml:space="preserve">w sprawie ochrony osób fizycznych w związku z przetwarzaniem danych osobowych i w sprawie swobodnego przepływu takich danych oraz uchylenia dyrektywy 95/46/WE (ogólne rozporządzenie </w:t>
      </w:r>
      <w:r>
        <w:rPr>
          <w:sz w:val="22"/>
          <w:szCs w:val="22"/>
        </w:rPr>
        <w:t xml:space="preserve">                     </w:t>
      </w:r>
      <w:r w:rsidRPr="002B4EDB">
        <w:rPr>
          <w:sz w:val="22"/>
          <w:szCs w:val="22"/>
        </w:rPr>
        <w:t>o ochronie danych osobowych) (Dz. Urz. UE L.2016.119.1 z dnia 4 maja 2016 roku).</w:t>
      </w:r>
    </w:p>
    <w:p w14:paraId="1A23FACD" w14:textId="77777777" w:rsidR="00AD24B6" w:rsidRPr="00AD0298" w:rsidRDefault="00AD24B6" w:rsidP="00AD24B6">
      <w:pPr>
        <w:pStyle w:val="Akapitzlist"/>
        <w:ind w:left="993"/>
        <w:jc w:val="both"/>
        <w:rPr>
          <w:sz w:val="22"/>
          <w:szCs w:val="22"/>
        </w:rPr>
      </w:pPr>
    </w:p>
    <w:p w14:paraId="715952B3" w14:textId="77777777" w:rsidR="00AD24B6" w:rsidRPr="0074253F" w:rsidRDefault="00AD24B6" w:rsidP="00AD24B6">
      <w:pPr>
        <w:pStyle w:val="Nagwek1"/>
        <w:numPr>
          <w:ilvl w:val="0"/>
          <w:numId w:val="0"/>
        </w:numPr>
        <w:shd w:val="clear" w:color="auto" w:fill="D9D9D9" w:themeFill="background1" w:themeFillShade="D9"/>
        <w:spacing w:before="120" w:line="312" w:lineRule="auto"/>
        <w:ind w:left="432" w:hanging="432"/>
        <w:jc w:val="both"/>
        <w:rPr>
          <w:szCs w:val="24"/>
        </w:rPr>
      </w:pPr>
      <w:bookmarkStart w:id="49" w:name="_Toc156812501"/>
      <w:bookmarkStart w:id="50" w:name="_Toc197947134"/>
      <w:r w:rsidRPr="00057162">
        <w:rPr>
          <w:szCs w:val="24"/>
        </w:rPr>
        <w:t xml:space="preserve">Część </w:t>
      </w:r>
      <w:r>
        <w:rPr>
          <w:szCs w:val="24"/>
        </w:rPr>
        <w:t>XXI</w:t>
      </w:r>
      <w:r w:rsidRPr="00057162">
        <w:rPr>
          <w:szCs w:val="24"/>
        </w:rPr>
        <w:t xml:space="preserve">. </w:t>
      </w:r>
      <w:r>
        <w:rPr>
          <w:szCs w:val="24"/>
        </w:rPr>
        <w:t>Formalności, jakich należy dopełnić przed zawarciem umowy.</w:t>
      </w:r>
      <w:bookmarkEnd w:id="49"/>
      <w:bookmarkEnd w:id="50"/>
    </w:p>
    <w:p w14:paraId="0AC6A121" w14:textId="77777777" w:rsidR="00AD24B6" w:rsidRPr="002B4EDB" w:rsidRDefault="00AD24B6">
      <w:pPr>
        <w:pStyle w:val="Akapitzlist"/>
        <w:numPr>
          <w:ilvl w:val="0"/>
          <w:numId w:val="55"/>
        </w:numPr>
        <w:ind w:left="426" w:hanging="426"/>
        <w:jc w:val="both"/>
        <w:rPr>
          <w:sz w:val="22"/>
          <w:szCs w:val="22"/>
        </w:rPr>
      </w:pPr>
      <w:r w:rsidRPr="002B4EDB">
        <w:rPr>
          <w:sz w:val="22"/>
          <w:szCs w:val="22"/>
        </w:rPr>
        <w:t xml:space="preserve">Zamawiający </w:t>
      </w:r>
      <w:r w:rsidRPr="002B4EDB">
        <w:rPr>
          <w:b/>
          <w:i/>
          <w:sz w:val="22"/>
          <w:szCs w:val="22"/>
        </w:rPr>
        <w:t>nie wymaga</w:t>
      </w:r>
      <w:r w:rsidRPr="002B4EDB">
        <w:rPr>
          <w:sz w:val="22"/>
          <w:szCs w:val="22"/>
        </w:rPr>
        <w:t xml:space="preserve"> szczególnych formalności przed zawarciem umowy.</w:t>
      </w:r>
    </w:p>
    <w:p w14:paraId="01202B76" w14:textId="77777777" w:rsidR="00AD24B6" w:rsidRPr="00DB1BE3" w:rsidRDefault="00AD24B6" w:rsidP="00AD24B6">
      <w:pPr>
        <w:pStyle w:val="Akapitzlist"/>
        <w:ind w:left="993"/>
        <w:jc w:val="both"/>
      </w:pPr>
    </w:p>
    <w:p w14:paraId="4A2FF162" w14:textId="77777777" w:rsidR="00AD24B6" w:rsidRPr="0074253F" w:rsidRDefault="00AD24B6" w:rsidP="00AD24B6">
      <w:pPr>
        <w:pStyle w:val="Nagwek1"/>
        <w:numPr>
          <w:ilvl w:val="0"/>
          <w:numId w:val="0"/>
        </w:numPr>
        <w:shd w:val="clear" w:color="auto" w:fill="D9D9D9" w:themeFill="background1" w:themeFillShade="D9"/>
        <w:spacing w:before="120" w:line="312" w:lineRule="auto"/>
        <w:ind w:left="432" w:hanging="432"/>
        <w:jc w:val="both"/>
        <w:rPr>
          <w:szCs w:val="24"/>
        </w:rPr>
      </w:pPr>
      <w:bookmarkStart w:id="51" w:name="_Toc156812502"/>
      <w:bookmarkStart w:id="52" w:name="_Toc197947135"/>
      <w:r w:rsidRPr="00057162">
        <w:rPr>
          <w:szCs w:val="24"/>
        </w:rPr>
        <w:t xml:space="preserve">Część </w:t>
      </w:r>
      <w:r>
        <w:rPr>
          <w:szCs w:val="24"/>
        </w:rPr>
        <w:t>XXII</w:t>
      </w:r>
      <w:r w:rsidRPr="00057162">
        <w:rPr>
          <w:szCs w:val="24"/>
        </w:rPr>
        <w:t xml:space="preserve">. </w:t>
      </w:r>
      <w:r>
        <w:rPr>
          <w:szCs w:val="24"/>
        </w:rPr>
        <w:t>Pouczenie o środkach ochrony prawnej.</w:t>
      </w:r>
      <w:bookmarkEnd w:id="51"/>
      <w:bookmarkEnd w:id="52"/>
    </w:p>
    <w:p w14:paraId="2C4C1A31" w14:textId="1CDF1FFC" w:rsidR="00AD24B6" w:rsidRPr="002B4EDB" w:rsidRDefault="00AD24B6">
      <w:pPr>
        <w:pStyle w:val="Akapitzlist"/>
        <w:numPr>
          <w:ilvl w:val="0"/>
          <w:numId w:val="56"/>
        </w:numPr>
        <w:ind w:left="426" w:hanging="426"/>
        <w:jc w:val="both"/>
        <w:rPr>
          <w:sz w:val="22"/>
          <w:szCs w:val="22"/>
        </w:rPr>
      </w:pPr>
      <w:r w:rsidRPr="002B4EDB">
        <w:rPr>
          <w:sz w:val="22"/>
          <w:szCs w:val="22"/>
        </w:rPr>
        <w:t xml:space="preserve">W toku postępowania o udzielenie zamówienia Wykonawcom </w:t>
      </w:r>
      <w:r w:rsidRPr="002E7986">
        <w:rPr>
          <w:b/>
          <w:iCs/>
          <w:sz w:val="22"/>
          <w:szCs w:val="22"/>
        </w:rPr>
        <w:t>przysługują</w:t>
      </w:r>
      <w:r w:rsidRPr="002E7986">
        <w:rPr>
          <w:iCs/>
          <w:sz w:val="22"/>
          <w:szCs w:val="22"/>
        </w:rPr>
        <w:t xml:space="preserve"> </w:t>
      </w:r>
      <w:r w:rsidRPr="002B4EDB">
        <w:rPr>
          <w:sz w:val="22"/>
          <w:szCs w:val="22"/>
        </w:rPr>
        <w:t>środki ochrony prawnej zgodnie z §47 Regulaminu.</w:t>
      </w:r>
    </w:p>
    <w:p w14:paraId="42122B80" w14:textId="77777777" w:rsidR="007A044D" w:rsidRDefault="007A044D" w:rsidP="004B5DD5">
      <w:pPr>
        <w:jc w:val="both"/>
        <w:rPr>
          <w:b/>
          <w:color w:val="FF0000"/>
          <w:sz w:val="22"/>
          <w:szCs w:val="22"/>
        </w:rPr>
      </w:pPr>
    </w:p>
    <w:p w14:paraId="5403B829" w14:textId="77777777" w:rsidR="00AD24B6" w:rsidRDefault="00AD24B6" w:rsidP="004B5DD5">
      <w:pPr>
        <w:jc w:val="both"/>
        <w:rPr>
          <w:b/>
          <w:color w:val="FF0000"/>
          <w:sz w:val="22"/>
          <w:szCs w:val="22"/>
        </w:rPr>
      </w:pPr>
    </w:p>
    <w:p w14:paraId="3EFFCD8F" w14:textId="77777777" w:rsidR="00AD24B6" w:rsidRDefault="00AD24B6" w:rsidP="004B5DD5">
      <w:pPr>
        <w:jc w:val="both"/>
        <w:rPr>
          <w:b/>
          <w:color w:val="FF0000"/>
          <w:sz w:val="22"/>
          <w:szCs w:val="22"/>
        </w:rPr>
      </w:pPr>
    </w:p>
    <w:p w14:paraId="4F09B1B2" w14:textId="77777777" w:rsidR="00AD24B6" w:rsidRDefault="00AD24B6" w:rsidP="004B5DD5">
      <w:pPr>
        <w:jc w:val="both"/>
        <w:rPr>
          <w:b/>
          <w:color w:val="FF0000"/>
          <w:sz w:val="22"/>
          <w:szCs w:val="22"/>
        </w:rPr>
      </w:pPr>
    </w:p>
    <w:p w14:paraId="1C5545C7" w14:textId="77777777" w:rsidR="00AD24B6" w:rsidRDefault="00AD24B6" w:rsidP="004B5DD5">
      <w:pPr>
        <w:jc w:val="both"/>
        <w:rPr>
          <w:b/>
          <w:color w:val="FF0000"/>
          <w:sz w:val="22"/>
          <w:szCs w:val="22"/>
        </w:rPr>
      </w:pPr>
    </w:p>
    <w:p w14:paraId="31753B5F" w14:textId="77777777" w:rsidR="00544C8E" w:rsidRDefault="00544C8E" w:rsidP="004B5DD5">
      <w:pPr>
        <w:jc w:val="both"/>
        <w:rPr>
          <w:b/>
          <w:color w:val="FF0000"/>
          <w:sz w:val="22"/>
          <w:szCs w:val="22"/>
        </w:rPr>
      </w:pPr>
    </w:p>
    <w:p w14:paraId="63EFF314" w14:textId="77777777" w:rsidR="00EF463A" w:rsidRPr="00A82D77" w:rsidRDefault="00EF463A" w:rsidP="00EF463A">
      <w:pPr>
        <w:pStyle w:val="Nagwek1"/>
        <w:pageBreakBefore/>
        <w:shd w:val="clear" w:color="auto" w:fill="EEECE1" w:themeFill="background2"/>
        <w:spacing w:before="360" w:line="312" w:lineRule="auto"/>
        <w:jc w:val="both"/>
        <w:rPr>
          <w:szCs w:val="24"/>
        </w:rPr>
      </w:pPr>
      <w:bookmarkStart w:id="53" w:name="_Toc106095859"/>
      <w:bookmarkStart w:id="54" w:name="_Toc106096403"/>
      <w:bookmarkStart w:id="55" w:name="_Toc106965786"/>
      <w:r w:rsidRPr="00A82D77">
        <w:rPr>
          <w:szCs w:val="24"/>
        </w:rPr>
        <w:lastRenderedPageBreak/>
        <w:t>Wykaz załączników</w:t>
      </w:r>
      <w:bookmarkEnd w:id="53"/>
      <w:bookmarkEnd w:id="54"/>
      <w:bookmarkEnd w:id="55"/>
    </w:p>
    <w:p w14:paraId="074D432D" w14:textId="77777777" w:rsidR="00EF463A" w:rsidRPr="00A82D77" w:rsidRDefault="00EF463A" w:rsidP="00EF463A">
      <w:pPr>
        <w:tabs>
          <w:tab w:val="left" w:pos="1843"/>
        </w:tabs>
        <w:rPr>
          <w:b/>
          <w:bCs/>
          <w:sz w:val="22"/>
          <w:szCs w:val="22"/>
        </w:rPr>
      </w:pPr>
      <w:r w:rsidRPr="00A82D77">
        <w:rPr>
          <w:b/>
          <w:bCs/>
          <w:sz w:val="22"/>
          <w:szCs w:val="22"/>
        </w:rPr>
        <w:t>Załącznik nr 1 –</w:t>
      </w:r>
      <w:r w:rsidRPr="00A82D77">
        <w:rPr>
          <w:b/>
          <w:bCs/>
          <w:sz w:val="22"/>
          <w:szCs w:val="22"/>
        </w:rPr>
        <w:tab/>
        <w:t>Szczegółowy Opis Przedmiotu Zamówienia (SOPZ)</w:t>
      </w:r>
    </w:p>
    <w:p w14:paraId="3A16C0F5" w14:textId="77777777" w:rsidR="00EF463A" w:rsidRPr="00A82D77" w:rsidRDefault="00EF463A" w:rsidP="00EF463A">
      <w:pPr>
        <w:tabs>
          <w:tab w:val="left" w:pos="1843"/>
        </w:tabs>
        <w:rPr>
          <w:b/>
          <w:bCs/>
          <w:sz w:val="22"/>
          <w:szCs w:val="22"/>
        </w:rPr>
      </w:pPr>
    </w:p>
    <w:p w14:paraId="15F545E8" w14:textId="77777777" w:rsidR="00EF463A" w:rsidRPr="00A82D77" w:rsidRDefault="00EF463A" w:rsidP="00EF463A">
      <w:pPr>
        <w:spacing w:before="120"/>
        <w:ind w:left="1843" w:hanging="1843"/>
        <w:jc w:val="both"/>
        <w:rPr>
          <w:sz w:val="22"/>
          <w:szCs w:val="22"/>
        </w:rPr>
      </w:pPr>
      <w:r w:rsidRPr="00A82D77">
        <w:rPr>
          <w:b/>
          <w:bCs/>
          <w:sz w:val="22"/>
          <w:szCs w:val="22"/>
        </w:rPr>
        <w:t>Załącznik nr 2 –</w:t>
      </w:r>
      <w:r w:rsidRPr="00A82D77">
        <w:rPr>
          <w:b/>
          <w:bCs/>
          <w:sz w:val="22"/>
          <w:szCs w:val="22"/>
        </w:rPr>
        <w:tab/>
        <w:t xml:space="preserve">Formularz </w:t>
      </w:r>
      <w:proofErr w:type="gramStart"/>
      <w:r w:rsidRPr="00A82D77">
        <w:rPr>
          <w:b/>
          <w:bCs/>
          <w:sz w:val="22"/>
          <w:szCs w:val="22"/>
        </w:rPr>
        <w:t xml:space="preserve">Oferty </w:t>
      </w:r>
      <w:r w:rsidRPr="00A82D77">
        <w:rPr>
          <w:sz w:val="22"/>
          <w:szCs w:val="22"/>
        </w:rPr>
        <w:t xml:space="preserve"> –</w:t>
      </w:r>
      <w:proofErr w:type="gramEnd"/>
      <w:r w:rsidRPr="00A82D77">
        <w:rPr>
          <w:sz w:val="22"/>
          <w:szCs w:val="22"/>
        </w:rPr>
        <w:t xml:space="preserve"> dostępny na platformie EFO - link na stronie prowadzonego postępowania</w:t>
      </w:r>
    </w:p>
    <w:p w14:paraId="7D879305" w14:textId="77777777" w:rsidR="00EF463A" w:rsidRPr="00A82D77" w:rsidRDefault="00EF463A" w:rsidP="00EF463A">
      <w:pPr>
        <w:jc w:val="both"/>
        <w:rPr>
          <w:b/>
          <w:bCs/>
          <w:sz w:val="22"/>
          <w:szCs w:val="22"/>
        </w:rPr>
      </w:pPr>
    </w:p>
    <w:p w14:paraId="55201A6E" w14:textId="5F9D50F6" w:rsidR="00EF463A" w:rsidRDefault="00EF463A" w:rsidP="00EF463A">
      <w:pPr>
        <w:tabs>
          <w:tab w:val="left" w:pos="1843"/>
        </w:tabs>
        <w:ind w:left="1843" w:hanging="1843"/>
        <w:jc w:val="both"/>
        <w:rPr>
          <w:sz w:val="22"/>
          <w:szCs w:val="22"/>
        </w:rPr>
      </w:pPr>
      <w:proofErr w:type="gramStart"/>
      <w:r w:rsidRPr="00A82D77">
        <w:rPr>
          <w:b/>
          <w:bCs/>
          <w:sz w:val="22"/>
          <w:szCs w:val="22"/>
        </w:rPr>
        <w:t xml:space="preserve">Załączniki </w:t>
      </w:r>
      <w:r>
        <w:rPr>
          <w:b/>
          <w:bCs/>
          <w:sz w:val="22"/>
          <w:szCs w:val="22"/>
        </w:rPr>
        <w:t xml:space="preserve"> </w:t>
      </w:r>
      <w:r w:rsidRPr="00A82D77">
        <w:rPr>
          <w:b/>
          <w:bCs/>
          <w:sz w:val="22"/>
          <w:szCs w:val="22"/>
        </w:rPr>
        <w:t>–</w:t>
      </w:r>
      <w:proofErr w:type="gramEnd"/>
      <w:r w:rsidRPr="00A82D77">
        <w:rPr>
          <w:b/>
          <w:bCs/>
          <w:sz w:val="22"/>
          <w:szCs w:val="22"/>
        </w:rPr>
        <w:tab/>
        <w:t>składane przez Wykonawcę, którego oferta jest najwyżej oceniona na wezwanie</w:t>
      </w:r>
      <w:r w:rsidRPr="00A82D77">
        <w:rPr>
          <w:sz w:val="22"/>
          <w:szCs w:val="22"/>
        </w:rPr>
        <w:t xml:space="preserve"> Zamawiającego</w:t>
      </w:r>
    </w:p>
    <w:p w14:paraId="02EA2A5C" w14:textId="77777777" w:rsidR="00EF463A" w:rsidRPr="00A82D77" w:rsidRDefault="00EF463A" w:rsidP="00EF463A">
      <w:pPr>
        <w:tabs>
          <w:tab w:val="left" w:pos="1843"/>
        </w:tabs>
        <w:ind w:left="1843" w:hanging="1843"/>
        <w:jc w:val="both"/>
        <w:rPr>
          <w:sz w:val="22"/>
          <w:szCs w:val="22"/>
        </w:rPr>
      </w:pPr>
    </w:p>
    <w:p w14:paraId="482EFC65" w14:textId="104E6664" w:rsidR="00EF463A" w:rsidRPr="00A82D77" w:rsidRDefault="00EF463A" w:rsidP="00EF463A">
      <w:pPr>
        <w:ind w:left="1843" w:hanging="1843"/>
        <w:jc w:val="both"/>
        <w:rPr>
          <w:bCs/>
          <w:sz w:val="22"/>
          <w:szCs w:val="22"/>
        </w:rPr>
      </w:pPr>
      <w:r w:rsidRPr="00A82D77">
        <w:rPr>
          <w:bCs/>
          <w:sz w:val="22"/>
          <w:szCs w:val="22"/>
        </w:rPr>
        <w:t>Załącznik nr 3</w:t>
      </w:r>
      <w:r>
        <w:rPr>
          <w:bCs/>
          <w:sz w:val="22"/>
          <w:szCs w:val="22"/>
        </w:rPr>
        <w:t xml:space="preserve">  </w:t>
      </w:r>
      <w:r w:rsidRPr="00A82D77">
        <w:rPr>
          <w:bCs/>
          <w:sz w:val="22"/>
          <w:szCs w:val="22"/>
        </w:rPr>
        <w:t xml:space="preserve"> –</w:t>
      </w:r>
      <w:r w:rsidRPr="00A82D77">
        <w:rPr>
          <w:bCs/>
          <w:sz w:val="22"/>
          <w:szCs w:val="22"/>
        </w:rPr>
        <w:tab/>
        <w:t>Wykaz usług</w:t>
      </w:r>
    </w:p>
    <w:p w14:paraId="406A430A" w14:textId="659844FA" w:rsidR="00EF463A" w:rsidRDefault="00EF463A" w:rsidP="00EF463A">
      <w:pPr>
        <w:ind w:left="1843" w:hanging="1843"/>
        <w:jc w:val="both"/>
        <w:rPr>
          <w:bCs/>
          <w:i/>
          <w:sz w:val="22"/>
          <w:szCs w:val="22"/>
        </w:rPr>
      </w:pPr>
      <w:r w:rsidRPr="00A82D77">
        <w:rPr>
          <w:bCs/>
          <w:sz w:val="22"/>
          <w:szCs w:val="22"/>
        </w:rPr>
        <w:t xml:space="preserve">Załącznik nr </w:t>
      </w:r>
      <w:proofErr w:type="gramStart"/>
      <w:r>
        <w:rPr>
          <w:bCs/>
          <w:sz w:val="22"/>
          <w:szCs w:val="22"/>
        </w:rPr>
        <w:t xml:space="preserve">4  </w:t>
      </w:r>
      <w:r w:rsidRPr="00A82D77">
        <w:rPr>
          <w:bCs/>
          <w:sz w:val="22"/>
          <w:szCs w:val="22"/>
        </w:rPr>
        <w:t>–</w:t>
      </w:r>
      <w:proofErr w:type="gramEnd"/>
      <w:r w:rsidRPr="00A82D77">
        <w:rPr>
          <w:bCs/>
          <w:sz w:val="22"/>
          <w:szCs w:val="22"/>
        </w:rPr>
        <w:tab/>
        <w:t>O</w:t>
      </w:r>
      <w:r w:rsidRPr="00A82D77">
        <w:rPr>
          <w:bCs/>
          <w:iCs/>
          <w:sz w:val="22"/>
          <w:szCs w:val="22"/>
        </w:rPr>
        <w:t xml:space="preserve">świadczenia o niepodleganiu wykluczeniu i spełnieniu warunków udziału w postępowaniu </w:t>
      </w:r>
      <w:r w:rsidRPr="00A82D77">
        <w:rPr>
          <w:bCs/>
          <w:i/>
          <w:sz w:val="22"/>
          <w:szCs w:val="22"/>
        </w:rPr>
        <w:t>(dotyczy Wykonawców składających ofertę wspólną)</w:t>
      </w:r>
    </w:p>
    <w:p w14:paraId="33FBA004" w14:textId="66B6F206" w:rsidR="00EF463A" w:rsidRPr="00A82D77"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 xml:space="preserve">5 </w:t>
      </w:r>
      <w:r w:rsidRPr="00A82D77">
        <w:rPr>
          <w:bCs/>
          <w:sz w:val="22"/>
          <w:szCs w:val="22"/>
        </w:rPr>
        <w:t xml:space="preserve"> –</w:t>
      </w:r>
      <w:proofErr w:type="gramEnd"/>
      <w:r w:rsidRPr="00A82D77">
        <w:rPr>
          <w:bCs/>
          <w:sz w:val="22"/>
          <w:szCs w:val="22"/>
        </w:rPr>
        <w:tab/>
      </w:r>
      <w:r>
        <w:rPr>
          <w:bCs/>
          <w:sz w:val="22"/>
          <w:szCs w:val="22"/>
        </w:rPr>
        <w:t>Oświadczenie producenta</w:t>
      </w:r>
    </w:p>
    <w:p w14:paraId="3ECEA87F" w14:textId="55668B6B" w:rsidR="00EF463A" w:rsidRPr="00A82D77"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6</w:t>
      </w:r>
      <w:r w:rsidRPr="00A82D77">
        <w:rPr>
          <w:bCs/>
          <w:sz w:val="22"/>
          <w:szCs w:val="22"/>
        </w:rPr>
        <w:t xml:space="preserve"> </w:t>
      </w:r>
      <w:r>
        <w:rPr>
          <w:bCs/>
          <w:sz w:val="22"/>
          <w:szCs w:val="22"/>
        </w:rPr>
        <w:t xml:space="preserve"> </w:t>
      </w:r>
      <w:r w:rsidRPr="00A82D77">
        <w:rPr>
          <w:bCs/>
          <w:sz w:val="22"/>
          <w:szCs w:val="22"/>
        </w:rPr>
        <w:t>–</w:t>
      </w:r>
      <w:proofErr w:type="gramEnd"/>
      <w:r w:rsidRPr="00A82D77">
        <w:rPr>
          <w:bCs/>
          <w:sz w:val="22"/>
          <w:szCs w:val="22"/>
        </w:rPr>
        <w:tab/>
        <w:t>Informacja o podwykonawcach</w:t>
      </w:r>
    </w:p>
    <w:p w14:paraId="479AAE86" w14:textId="59FF77D0" w:rsidR="00EF463A" w:rsidRPr="00A82D77"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7</w:t>
      </w:r>
      <w:r w:rsidRPr="00A82D77">
        <w:rPr>
          <w:bCs/>
          <w:sz w:val="22"/>
          <w:szCs w:val="22"/>
        </w:rPr>
        <w:t xml:space="preserve"> </w:t>
      </w:r>
      <w:r>
        <w:rPr>
          <w:bCs/>
          <w:sz w:val="22"/>
          <w:szCs w:val="22"/>
        </w:rPr>
        <w:t xml:space="preserve"> </w:t>
      </w:r>
      <w:r w:rsidRPr="00A82D77">
        <w:rPr>
          <w:bCs/>
          <w:sz w:val="22"/>
          <w:szCs w:val="22"/>
        </w:rPr>
        <w:t>–</w:t>
      </w:r>
      <w:proofErr w:type="gramEnd"/>
      <w:r w:rsidRPr="00A82D77">
        <w:rPr>
          <w:bCs/>
          <w:sz w:val="22"/>
          <w:szCs w:val="22"/>
        </w:rPr>
        <w:tab/>
        <w:t>Oświadczenie o grupie kapitałowej</w:t>
      </w:r>
    </w:p>
    <w:p w14:paraId="49E930E4" w14:textId="38A44EA3" w:rsidR="00EF463A"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 xml:space="preserve">8 </w:t>
      </w:r>
      <w:r w:rsidRPr="00A82D77">
        <w:rPr>
          <w:bCs/>
          <w:sz w:val="22"/>
          <w:szCs w:val="22"/>
        </w:rPr>
        <w:t xml:space="preserve"> –</w:t>
      </w:r>
      <w:proofErr w:type="gramEnd"/>
      <w:r w:rsidRPr="00A82D77">
        <w:rPr>
          <w:bCs/>
          <w:sz w:val="22"/>
          <w:szCs w:val="22"/>
        </w:rPr>
        <w:tab/>
        <w:t xml:space="preserve">Oświadczenie o kategorii przedsiębiorstwa </w:t>
      </w:r>
    </w:p>
    <w:p w14:paraId="0C017D08" w14:textId="77777777" w:rsidR="00EF463A" w:rsidRPr="00A82D77"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 xml:space="preserve">9 </w:t>
      </w:r>
      <w:r w:rsidRPr="00A82D77">
        <w:rPr>
          <w:bCs/>
          <w:sz w:val="22"/>
          <w:szCs w:val="22"/>
        </w:rPr>
        <w:t xml:space="preserve"> –</w:t>
      </w:r>
      <w:proofErr w:type="gramEnd"/>
      <w:r w:rsidRPr="00A82D77">
        <w:rPr>
          <w:bCs/>
          <w:sz w:val="22"/>
          <w:szCs w:val="22"/>
        </w:rPr>
        <w:tab/>
        <w:t>Oświadczenie o braku podstaw wykluczenia w związku z rozwiązaniami w zakresie przeciwdziałania wspieraniu agresji na Ukrainę.</w:t>
      </w:r>
    </w:p>
    <w:p w14:paraId="12056576" w14:textId="0DFF4528" w:rsidR="00EF463A" w:rsidRPr="00A82D77"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 xml:space="preserve">10 </w:t>
      </w:r>
      <w:r w:rsidRPr="00A82D77">
        <w:rPr>
          <w:bCs/>
          <w:sz w:val="22"/>
          <w:szCs w:val="22"/>
        </w:rPr>
        <w:t xml:space="preserve"> –</w:t>
      </w:r>
      <w:proofErr w:type="gramEnd"/>
      <w:r w:rsidRPr="00A82D77">
        <w:rPr>
          <w:bCs/>
          <w:sz w:val="22"/>
          <w:szCs w:val="22"/>
        </w:rPr>
        <w:tab/>
        <w:t>Zobowiązanie innego podmiotu do oddania do dyspozycji Wykonawcy zasobów</w:t>
      </w:r>
    </w:p>
    <w:p w14:paraId="73FE6E54" w14:textId="1A573F2A" w:rsidR="00EF463A" w:rsidRDefault="00EF463A" w:rsidP="00EF463A">
      <w:pPr>
        <w:ind w:left="1843" w:hanging="1843"/>
        <w:jc w:val="both"/>
        <w:rPr>
          <w:bCs/>
          <w:sz w:val="22"/>
          <w:szCs w:val="22"/>
        </w:rPr>
      </w:pPr>
      <w:r w:rsidRPr="00A82D77">
        <w:rPr>
          <w:bCs/>
          <w:sz w:val="22"/>
          <w:szCs w:val="22"/>
        </w:rPr>
        <w:t xml:space="preserve">Załącznik nr </w:t>
      </w:r>
      <w:proofErr w:type="gramStart"/>
      <w:r>
        <w:rPr>
          <w:bCs/>
          <w:sz w:val="22"/>
          <w:szCs w:val="22"/>
        </w:rPr>
        <w:t xml:space="preserve">11  </w:t>
      </w:r>
      <w:r w:rsidRPr="00A82D77">
        <w:rPr>
          <w:bCs/>
          <w:sz w:val="22"/>
          <w:szCs w:val="22"/>
        </w:rPr>
        <w:t>–</w:t>
      </w:r>
      <w:proofErr w:type="gramEnd"/>
      <w:r w:rsidRPr="00A82D77">
        <w:rPr>
          <w:bCs/>
          <w:sz w:val="22"/>
          <w:szCs w:val="22"/>
        </w:rPr>
        <w:tab/>
        <w:t xml:space="preserve">Informacja dotycząca powstania u Zamawiającego obowiązku podatkowego </w:t>
      </w:r>
    </w:p>
    <w:p w14:paraId="0F39C907" w14:textId="14F10225" w:rsidR="00EF463A" w:rsidRDefault="00EF463A" w:rsidP="00EF463A">
      <w:pPr>
        <w:ind w:left="1843" w:hanging="1843"/>
        <w:jc w:val="both"/>
        <w:rPr>
          <w:bCs/>
          <w:sz w:val="22"/>
          <w:szCs w:val="22"/>
        </w:rPr>
      </w:pPr>
      <w:r>
        <w:rPr>
          <w:bCs/>
          <w:sz w:val="22"/>
          <w:szCs w:val="22"/>
        </w:rPr>
        <w:t xml:space="preserve">Załącznik nr </w:t>
      </w:r>
      <w:proofErr w:type="gramStart"/>
      <w:r>
        <w:rPr>
          <w:bCs/>
          <w:sz w:val="22"/>
          <w:szCs w:val="22"/>
        </w:rPr>
        <w:t>12  -</w:t>
      </w:r>
      <w:proofErr w:type="gramEnd"/>
      <w:r>
        <w:rPr>
          <w:bCs/>
          <w:sz w:val="22"/>
          <w:szCs w:val="22"/>
        </w:rPr>
        <w:t xml:space="preserve"> Zachowanie poufności</w:t>
      </w:r>
    </w:p>
    <w:p w14:paraId="7A72BFF8" w14:textId="77777777" w:rsidR="00EF463A" w:rsidRPr="00A82D77" w:rsidRDefault="00EF463A" w:rsidP="00EF463A">
      <w:pPr>
        <w:ind w:left="1843" w:hanging="1843"/>
        <w:jc w:val="both"/>
        <w:rPr>
          <w:bCs/>
          <w:sz w:val="22"/>
          <w:szCs w:val="22"/>
        </w:rPr>
      </w:pPr>
    </w:p>
    <w:p w14:paraId="5C99845A" w14:textId="2036B2A7" w:rsidR="00544C8E" w:rsidRDefault="00EF463A" w:rsidP="00EF463A">
      <w:pPr>
        <w:jc w:val="both"/>
        <w:rPr>
          <w:b/>
          <w:color w:val="FF0000"/>
          <w:sz w:val="22"/>
          <w:szCs w:val="22"/>
        </w:rPr>
      </w:pPr>
      <w:r w:rsidRPr="00A82D77">
        <w:rPr>
          <w:b/>
          <w:bCs/>
          <w:sz w:val="22"/>
          <w:szCs w:val="22"/>
        </w:rPr>
        <w:t xml:space="preserve">Załącznik nr </w:t>
      </w:r>
      <w:r>
        <w:rPr>
          <w:b/>
          <w:bCs/>
          <w:sz w:val="22"/>
          <w:szCs w:val="22"/>
        </w:rPr>
        <w:t>13</w:t>
      </w:r>
      <w:r w:rsidRPr="00A82D77">
        <w:rPr>
          <w:sz w:val="22"/>
          <w:szCs w:val="22"/>
        </w:rPr>
        <w:t xml:space="preserve"> –</w:t>
      </w:r>
      <w:r w:rsidRPr="00A82D77">
        <w:rPr>
          <w:sz w:val="22"/>
          <w:szCs w:val="22"/>
        </w:rPr>
        <w:tab/>
        <w:t>Istotne postanowienia umowy wraz z załącznikami</w:t>
      </w:r>
    </w:p>
    <w:p w14:paraId="67898C5D" w14:textId="77777777" w:rsidR="00544C8E" w:rsidRDefault="00544C8E" w:rsidP="004B5DD5">
      <w:pPr>
        <w:jc w:val="both"/>
        <w:rPr>
          <w:b/>
          <w:color w:val="FF0000"/>
          <w:sz w:val="22"/>
          <w:szCs w:val="22"/>
        </w:rPr>
      </w:pPr>
    </w:p>
    <w:p w14:paraId="3E29C215" w14:textId="77777777" w:rsidR="00544C8E" w:rsidRDefault="00544C8E" w:rsidP="004B5DD5">
      <w:pPr>
        <w:jc w:val="both"/>
        <w:rPr>
          <w:b/>
          <w:color w:val="FF0000"/>
          <w:sz w:val="22"/>
          <w:szCs w:val="22"/>
        </w:rPr>
      </w:pPr>
    </w:p>
    <w:p w14:paraId="320DB3C8" w14:textId="77777777" w:rsidR="00544C8E" w:rsidRDefault="00544C8E" w:rsidP="004B5DD5">
      <w:pPr>
        <w:jc w:val="both"/>
        <w:rPr>
          <w:b/>
          <w:color w:val="FF0000"/>
          <w:sz w:val="22"/>
          <w:szCs w:val="22"/>
        </w:rPr>
      </w:pPr>
    </w:p>
    <w:p w14:paraId="4B8371A7" w14:textId="77777777" w:rsidR="00544C8E" w:rsidRDefault="00544C8E" w:rsidP="004B5DD5">
      <w:pPr>
        <w:jc w:val="both"/>
        <w:rPr>
          <w:b/>
          <w:color w:val="FF0000"/>
          <w:sz w:val="22"/>
          <w:szCs w:val="22"/>
        </w:rPr>
      </w:pPr>
    </w:p>
    <w:p w14:paraId="3CC8CE9F" w14:textId="77777777" w:rsidR="00544C8E" w:rsidRDefault="00544C8E" w:rsidP="004B5DD5">
      <w:pPr>
        <w:jc w:val="both"/>
        <w:rPr>
          <w:b/>
          <w:color w:val="FF0000"/>
          <w:sz w:val="22"/>
          <w:szCs w:val="22"/>
        </w:rPr>
      </w:pPr>
    </w:p>
    <w:p w14:paraId="12E4D3A4" w14:textId="77777777" w:rsidR="00544C8E" w:rsidRDefault="00544C8E" w:rsidP="004B5DD5">
      <w:pPr>
        <w:jc w:val="both"/>
        <w:rPr>
          <w:b/>
          <w:color w:val="FF0000"/>
          <w:sz w:val="22"/>
          <w:szCs w:val="22"/>
        </w:rPr>
      </w:pPr>
    </w:p>
    <w:p w14:paraId="33355984" w14:textId="77777777" w:rsidR="00544C8E" w:rsidRDefault="00544C8E" w:rsidP="004B5DD5">
      <w:pPr>
        <w:jc w:val="both"/>
        <w:rPr>
          <w:b/>
          <w:color w:val="FF0000"/>
          <w:sz w:val="22"/>
          <w:szCs w:val="22"/>
        </w:rPr>
      </w:pPr>
    </w:p>
    <w:p w14:paraId="4C611CF8" w14:textId="77777777" w:rsidR="00544C8E" w:rsidRDefault="00544C8E" w:rsidP="004B5DD5">
      <w:pPr>
        <w:jc w:val="both"/>
        <w:rPr>
          <w:b/>
          <w:color w:val="FF0000"/>
          <w:sz w:val="22"/>
          <w:szCs w:val="22"/>
        </w:rPr>
      </w:pPr>
    </w:p>
    <w:p w14:paraId="7850E321" w14:textId="77777777" w:rsidR="00544C8E" w:rsidRDefault="00544C8E" w:rsidP="004B5DD5">
      <w:pPr>
        <w:jc w:val="both"/>
        <w:rPr>
          <w:b/>
          <w:color w:val="FF0000"/>
          <w:sz w:val="22"/>
          <w:szCs w:val="22"/>
        </w:rPr>
      </w:pPr>
    </w:p>
    <w:p w14:paraId="48162C0C" w14:textId="77777777" w:rsidR="00EF463A" w:rsidRDefault="00EF463A" w:rsidP="004B5DD5">
      <w:pPr>
        <w:jc w:val="both"/>
        <w:rPr>
          <w:b/>
          <w:color w:val="FF0000"/>
          <w:sz w:val="22"/>
          <w:szCs w:val="22"/>
        </w:rPr>
      </w:pPr>
    </w:p>
    <w:p w14:paraId="67A7736E" w14:textId="77777777" w:rsidR="00EF463A" w:rsidRDefault="00EF463A" w:rsidP="004B5DD5">
      <w:pPr>
        <w:jc w:val="both"/>
        <w:rPr>
          <w:b/>
          <w:color w:val="FF0000"/>
          <w:sz w:val="22"/>
          <w:szCs w:val="22"/>
        </w:rPr>
      </w:pPr>
    </w:p>
    <w:p w14:paraId="22B16987" w14:textId="77777777" w:rsidR="00EF463A" w:rsidRDefault="00EF463A" w:rsidP="004B5DD5">
      <w:pPr>
        <w:jc w:val="both"/>
        <w:rPr>
          <w:b/>
          <w:color w:val="FF0000"/>
          <w:sz w:val="22"/>
          <w:szCs w:val="22"/>
        </w:rPr>
      </w:pPr>
    </w:p>
    <w:p w14:paraId="6D91098E" w14:textId="77777777" w:rsidR="00EF463A" w:rsidRDefault="00EF463A" w:rsidP="004B5DD5">
      <w:pPr>
        <w:jc w:val="both"/>
        <w:rPr>
          <w:b/>
          <w:color w:val="FF0000"/>
          <w:sz w:val="22"/>
          <w:szCs w:val="22"/>
        </w:rPr>
      </w:pPr>
    </w:p>
    <w:p w14:paraId="5E775583" w14:textId="77777777" w:rsidR="00EF463A" w:rsidRDefault="00EF463A" w:rsidP="004B5DD5">
      <w:pPr>
        <w:jc w:val="both"/>
        <w:rPr>
          <w:b/>
          <w:color w:val="FF0000"/>
          <w:sz w:val="22"/>
          <w:szCs w:val="22"/>
        </w:rPr>
      </w:pPr>
    </w:p>
    <w:p w14:paraId="78CCB78F" w14:textId="77777777" w:rsidR="00EF463A" w:rsidRDefault="00EF463A" w:rsidP="004B5DD5">
      <w:pPr>
        <w:jc w:val="both"/>
        <w:rPr>
          <w:b/>
          <w:color w:val="FF0000"/>
          <w:sz w:val="22"/>
          <w:szCs w:val="22"/>
        </w:rPr>
      </w:pPr>
    </w:p>
    <w:p w14:paraId="194BFD12" w14:textId="77777777" w:rsidR="00EF463A" w:rsidRDefault="00EF463A" w:rsidP="004B5DD5">
      <w:pPr>
        <w:jc w:val="both"/>
        <w:rPr>
          <w:b/>
          <w:color w:val="FF0000"/>
          <w:sz w:val="22"/>
          <w:szCs w:val="22"/>
        </w:rPr>
      </w:pPr>
    </w:p>
    <w:p w14:paraId="7438E73B" w14:textId="77777777" w:rsidR="00EF463A" w:rsidRDefault="00EF463A" w:rsidP="004B5DD5">
      <w:pPr>
        <w:jc w:val="both"/>
        <w:rPr>
          <w:b/>
          <w:color w:val="FF0000"/>
          <w:sz w:val="22"/>
          <w:szCs w:val="22"/>
        </w:rPr>
      </w:pPr>
    </w:p>
    <w:p w14:paraId="4C115AB8" w14:textId="77777777" w:rsidR="00EF463A" w:rsidRDefault="00EF463A" w:rsidP="004B5DD5">
      <w:pPr>
        <w:jc w:val="both"/>
        <w:rPr>
          <w:b/>
          <w:color w:val="FF0000"/>
          <w:sz w:val="22"/>
          <w:szCs w:val="22"/>
        </w:rPr>
      </w:pPr>
    </w:p>
    <w:p w14:paraId="267D21EE" w14:textId="77777777" w:rsidR="00EF463A" w:rsidRDefault="00EF463A" w:rsidP="004B5DD5">
      <w:pPr>
        <w:jc w:val="both"/>
        <w:rPr>
          <w:b/>
          <w:color w:val="FF0000"/>
          <w:sz w:val="22"/>
          <w:szCs w:val="22"/>
        </w:rPr>
      </w:pPr>
    </w:p>
    <w:p w14:paraId="670922DC" w14:textId="77777777" w:rsidR="00EF463A" w:rsidRDefault="00EF463A" w:rsidP="004B5DD5">
      <w:pPr>
        <w:jc w:val="both"/>
        <w:rPr>
          <w:b/>
          <w:color w:val="FF0000"/>
          <w:sz w:val="22"/>
          <w:szCs w:val="22"/>
        </w:rPr>
      </w:pPr>
    </w:p>
    <w:p w14:paraId="4CD52A16" w14:textId="77777777" w:rsidR="00EF463A" w:rsidRDefault="00EF463A" w:rsidP="004B5DD5">
      <w:pPr>
        <w:jc w:val="both"/>
        <w:rPr>
          <w:b/>
          <w:color w:val="FF0000"/>
          <w:sz w:val="22"/>
          <w:szCs w:val="22"/>
        </w:rPr>
      </w:pPr>
    </w:p>
    <w:p w14:paraId="5E3E8FAE" w14:textId="77777777" w:rsidR="00EF463A" w:rsidRDefault="00EF463A" w:rsidP="004B5DD5">
      <w:pPr>
        <w:jc w:val="both"/>
        <w:rPr>
          <w:b/>
          <w:color w:val="FF0000"/>
          <w:sz w:val="22"/>
          <w:szCs w:val="22"/>
        </w:rPr>
      </w:pPr>
    </w:p>
    <w:p w14:paraId="20F22ECD" w14:textId="77777777" w:rsidR="00EF463A" w:rsidRDefault="00EF463A" w:rsidP="004B5DD5">
      <w:pPr>
        <w:jc w:val="both"/>
        <w:rPr>
          <w:b/>
          <w:color w:val="FF0000"/>
          <w:sz w:val="22"/>
          <w:szCs w:val="22"/>
        </w:rPr>
      </w:pPr>
    </w:p>
    <w:p w14:paraId="683D15B7" w14:textId="77777777" w:rsidR="00EF463A" w:rsidRDefault="00EF463A" w:rsidP="004B5DD5">
      <w:pPr>
        <w:jc w:val="both"/>
        <w:rPr>
          <w:b/>
          <w:color w:val="FF0000"/>
          <w:sz w:val="22"/>
          <w:szCs w:val="22"/>
        </w:rPr>
      </w:pPr>
    </w:p>
    <w:p w14:paraId="1052926B" w14:textId="77777777" w:rsidR="00EF463A" w:rsidRDefault="00EF463A" w:rsidP="004B5DD5">
      <w:pPr>
        <w:jc w:val="both"/>
        <w:rPr>
          <w:b/>
          <w:color w:val="FF0000"/>
          <w:sz w:val="22"/>
          <w:szCs w:val="22"/>
        </w:rPr>
      </w:pPr>
    </w:p>
    <w:p w14:paraId="6F025FA1" w14:textId="77777777" w:rsidR="00EF463A" w:rsidRDefault="00EF463A" w:rsidP="004B5DD5">
      <w:pPr>
        <w:jc w:val="both"/>
        <w:rPr>
          <w:b/>
          <w:color w:val="FF0000"/>
          <w:sz w:val="22"/>
          <w:szCs w:val="22"/>
        </w:rPr>
      </w:pPr>
    </w:p>
    <w:p w14:paraId="40F6D691" w14:textId="77777777" w:rsidR="00EF463A" w:rsidRDefault="00EF463A" w:rsidP="004B5DD5">
      <w:pPr>
        <w:jc w:val="both"/>
        <w:rPr>
          <w:b/>
          <w:color w:val="FF0000"/>
          <w:sz w:val="22"/>
          <w:szCs w:val="22"/>
        </w:rPr>
      </w:pPr>
    </w:p>
    <w:p w14:paraId="011DFC00" w14:textId="77777777" w:rsidR="00EF463A" w:rsidRDefault="00EF463A" w:rsidP="004B5DD5">
      <w:pPr>
        <w:jc w:val="both"/>
        <w:rPr>
          <w:b/>
          <w:color w:val="FF0000"/>
          <w:sz w:val="22"/>
          <w:szCs w:val="22"/>
        </w:rPr>
      </w:pPr>
    </w:p>
    <w:p w14:paraId="56E27424" w14:textId="77777777" w:rsidR="00EF463A" w:rsidRDefault="00EF463A" w:rsidP="004B5DD5">
      <w:pPr>
        <w:jc w:val="both"/>
        <w:rPr>
          <w:b/>
          <w:color w:val="FF0000"/>
          <w:sz w:val="22"/>
          <w:szCs w:val="22"/>
        </w:rPr>
      </w:pPr>
    </w:p>
    <w:p w14:paraId="1C7240A5" w14:textId="77777777" w:rsidR="00EF463A" w:rsidRDefault="00EF463A" w:rsidP="004B5DD5">
      <w:pPr>
        <w:jc w:val="both"/>
        <w:rPr>
          <w:b/>
          <w:color w:val="FF0000"/>
          <w:sz w:val="22"/>
          <w:szCs w:val="22"/>
        </w:rPr>
      </w:pPr>
    </w:p>
    <w:p w14:paraId="7739181F" w14:textId="77777777" w:rsidR="00EF463A" w:rsidRDefault="00EF463A" w:rsidP="004B5DD5">
      <w:pPr>
        <w:jc w:val="both"/>
        <w:rPr>
          <w:b/>
          <w:color w:val="FF0000"/>
          <w:sz w:val="22"/>
          <w:szCs w:val="22"/>
        </w:rPr>
      </w:pPr>
    </w:p>
    <w:p w14:paraId="3ACDA1C1" w14:textId="77777777" w:rsidR="00EF463A" w:rsidRDefault="00EF463A" w:rsidP="004B5DD5">
      <w:pPr>
        <w:jc w:val="both"/>
        <w:rPr>
          <w:b/>
          <w:color w:val="FF0000"/>
          <w:sz w:val="22"/>
          <w:szCs w:val="22"/>
        </w:rPr>
      </w:pPr>
    </w:p>
    <w:p w14:paraId="191FE0FE" w14:textId="77777777" w:rsidR="00A9045B" w:rsidRDefault="00A9045B" w:rsidP="00A9045B">
      <w:pPr>
        <w:jc w:val="right"/>
        <w:rPr>
          <w:b/>
          <w:sz w:val="22"/>
          <w:szCs w:val="22"/>
        </w:rPr>
      </w:pPr>
      <w:bookmarkStart w:id="56" w:name="_Hlk213913480"/>
      <w:bookmarkStart w:id="57" w:name="_Hlk209776900"/>
      <w:r>
        <w:rPr>
          <w:b/>
          <w:bCs/>
          <w:sz w:val="24"/>
          <w:szCs w:val="28"/>
        </w:rPr>
        <w:lastRenderedPageBreak/>
        <w:t>Z</w:t>
      </w:r>
      <w:r w:rsidRPr="00B41BF7">
        <w:rPr>
          <w:b/>
          <w:bCs/>
          <w:sz w:val="24"/>
          <w:szCs w:val="28"/>
        </w:rPr>
        <w:t>ałącznik nr 1 do SWZ</w:t>
      </w:r>
      <w:r>
        <w:rPr>
          <w:b/>
          <w:bCs/>
          <w:sz w:val="24"/>
          <w:szCs w:val="28"/>
        </w:rPr>
        <w:t>. Szczegółowy opis przedmiotu zamówienia – SOPZ</w:t>
      </w:r>
    </w:p>
    <w:p w14:paraId="77072BB0" w14:textId="77777777" w:rsidR="00A9045B" w:rsidRDefault="00A9045B" w:rsidP="00A9045B">
      <w:pPr>
        <w:jc w:val="center"/>
        <w:rPr>
          <w:b/>
          <w:sz w:val="22"/>
          <w:szCs w:val="22"/>
        </w:rPr>
      </w:pPr>
    </w:p>
    <w:p w14:paraId="692400B6" w14:textId="77777777" w:rsidR="00A9045B" w:rsidRDefault="00A9045B" w:rsidP="00A9045B">
      <w:pPr>
        <w:jc w:val="center"/>
        <w:rPr>
          <w:b/>
          <w:sz w:val="22"/>
          <w:szCs w:val="22"/>
        </w:rPr>
      </w:pPr>
    </w:p>
    <w:p w14:paraId="299FCD21" w14:textId="77777777" w:rsidR="007E405A" w:rsidRDefault="007E405A" w:rsidP="007E405A">
      <w:pPr>
        <w:jc w:val="center"/>
        <w:rPr>
          <w:b/>
          <w:sz w:val="24"/>
          <w:szCs w:val="24"/>
        </w:rPr>
      </w:pPr>
      <w:r>
        <w:rPr>
          <w:b/>
          <w:sz w:val="24"/>
          <w:szCs w:val="24"/>
        </w:rPr>
        <w:t>SZCZEGÓŁOWY OPIS PRZEMIOTU ZAMÓWIENIA</w:t>
      </w:r>
    </w:p>
    <w:p w14:paraId="728D45CC" w14:textId="77777777" w:rsidR="007E405A" w:rsidRDefault="007E405A" w:rsidP="007E405A">
      <w:pPr>
        <w:jc w:val="center"/>
        <w:rPr>
          <w:b/>
          <w:sz w:val="22"/>
          <w:szCs w:val="22"/>
        </w:rPr>
      </w:pPr>
    </w:p>
    <w:p w14:paraId="30BBA902" w14:textId="77777777" w:rsidR="007E405A" w:rsidRDefault="007E405A">
      <w:pPr>
        <w:pStyle w:val="Akapitzlist"/>
        <w:numPr>
          <w:ilvl w:val="0"/>
          <w:numId w:val="84"/>
        </w:numPr>
        <w:spacing w:before="240" w:after="120"/>
        <w:ind w:left="426" w:hanging="426"/>
        <w:contextualSpacing/>
        <w:jc w:val="both"/>
        <w:rPr>
          <w:b/>
          <w:bCs/>
          <w:sz w:val="22"/>
          <w:szCs w:val="22"/>
        </w:rPr>
      </w:pPr>
      <w:r>
        <w:rPr>
          <w:b/>
          <w:bCs/>
          <w:sz w:val="22"/>
          <w:szCs w:val="22"/>
        </w:rPr>
        <w:t>Przedmiot zamówienia:</w:t>
      </w:r>
    </w:p>
    <w:p w14:paraId="2A4F7BFB" w14:textId="77777777" w:rsidR="007E405A" w:rsidRDefault="007E405A">
      <w:pPr>
        <w:pStyle w:val="Akapitzlist"/>
        <w:numPr>
          <w:ilvl w:val="1"/>
          <w:numId w:val="84"/>
        </w:numPr>
        <w:spacing w:after="40" w:line="276" w:lineRule="auto"/>
        <w:contextualSpacing/>
        <w:jc w:val="both"/>
        <w:rPr>
          <w:sz w:val="22"/>
          <w:szCs w:val="22"/>
        </w:rPr>
      </w:pPr>
      <w:r>
        <w:rPr>
          <w:sz w:val="22"/>
          <w:szCs w:val="22"/>
        </w:rPr>
        <w:t>Naprawy serwisowe spycharek gąsienicowych dla Polskiej Grupy Górniczej S.A. Oddział KWK „Bolesław Śmiały” w okresie 24 miesięcy.</w:t>
      </w:r>
    </w:p>
    <w:p w14:paraId="4654263F" w14:textId="77777777" w:rsidR="007E405A" w:rsidRDefault="007E405A" w:rsidP="007E405A">
      <w:pPr>
        <w:spacing w:after="40"/>
        <w:ind w:left="708"/>
        <w:jc w:val="both"/>
        <w:rPr>
          <w:sz w:val="22"/>
          <w:szCs w:val="22"/>
        </w:rPr>
      </w:pPr>
      <w:r>
        <w:rPr>
          <w:sz w:val="22"/>
          <w:szCs w:val="22"/>
        </w:rPr>
        <w:t xml:space="preserve">Maszyny objęte świadczeniem usług serwisowych są własnością Polskiej Grupy Górniczej S.A. </w:t>
      </w:r>
    </w:p>
    <w:p w14:paraId="254C2577" w14:textId="77777777" w:rsidR="007E405A" w:rsidRDefault="007E405A">
      <w:pPr>
        <w:pStyle w:val="Akapitzlist"/>
        <w:numPr>
          <w:ilvl w:val="1"/>
          <w:numId w:val="84"/>
        </w:numPr>
        <w:spacing w:before="240" w:after="120"/>
        <w:contextualSpacing/>
        <w:jc w:val="both"/>
        <w:rPr>
          <w:b/>
          <w:bCs/>
          <w:sz w:val="22"/>
          <w:szCs w:val="22"/>
        </w:rPr>
      </w:pPr>
      <w:r>
        <w:rPr>
          <w:b/>
          <w:bCs/>
          <w:sz w:val="22"/>
          <w:szCs w:val="22"/>
        </w:rPr>
        <w:t>Lokalizacja realizacji usługi</w:t>
      </w:r>
    </w:p>
    <w:p w14:paraId="75461341" w14:textId="77777777" w:rsidR="007E405A" w:rsidRDefault="007E405A" w:rsidP="007E405A">
      <w:pPr>
        <w:ind w:left="360"/>
        <w:jc w:val="both"/>
        <w:rPr>
          <w:rFonts w:eastAsiaTheme="minorHAnsi"/>
          <w:bCs/>
          <w:sz w:val="22"/>
          <w:szCs w:val="22"/>
        </w:rPr>
      </w:pPr>
      <w:r>
        <w:rPr>
          <w:rFonts w:eastAsiaTheme="minorHAnsi"/>
          <w:bCs/>
          <w:sz w:val="22"/>
          <w:szCs w:val="22"/>
        </w:rPr>
        <w:t xml:space="preserve">Polska Grupa Górnicza S.A. Oddział KWK „Bolesław Śmiały”, ul. Świętej Barbary 12, </w:t>
      </w:r>
      <w:r>
        <w:rPr>
          <w:rFonts w:eastAsiaTheme="minorHAnsi"/>
          <w:bCs/>
          <w:sz w:val="22"/>
          <w:szCs w:val="22"/>
        </w:rPr>
        <w:br/>
        <w:t>43-173 Łaziska Górne.</w:t>
      </w:r>
    </w:p>
    <w:p w14:paraId="1C5D9A54" w14:textId="77777777" w:rsidR="007E405A" w:rsidRDefault="007E405A">
      <w:pPr>
        <w:pStyle w:val="Akapitzlist"/>
        <w:numPr>
          <w:ilvl w:val="0"/>
          <w:numId w:val="84"/>
        </w:numPr>
        <w:spacing w:before="240" w:after="120"/>
        <w:ind w:left="426" w:hanging="426"/>
        <w:contextualSpacing/>
        <w:jc w:val="both"/>
        <w:rPr>
          <w:b/>
          <w:bCs/>
          <w:sz w:val="22"/>
          <w:szCs w:val="22"/>
        </w:rPr>
      </w:pPr>
      <w:r>
        <w:rPr>
          <w:b/>
          <w:bCs/>
          <w:sz w:val="22"/>
          <w:szCs w:val="22"/>
        </w:rPr>
        <w:t xml:space="preserve">Wymagania prawne: </w:t>
      </w:r>
    </w:p>
    <w:p w14:paraId="4DF649C7" w14:textId="77777777" w:rsidR="007E405A" w:rsidRDefault="007E405A" w:rsidP="007E405A">
      <w:pPr>
        <w:spacing w:after="40"/>
        <w:ind w:left="360"/>
        <w:jc w:val="both"/>
        <w:rPr>
          <w:sz w:val="22"/>
          <w:szCs w:val="22"/>
        </w:rPr>
      </w:pPr>
      <w:r>
        <w:rPr>
          <w:sz w:val="22"/>
          <w:szCs w:val="22"/>
        </w:rPr>
        <w:t>Przedmiot zamówienia powinien być realizowany zgodnie z obowiązującymi przepisami prawa, w szczególności:</w:t>
      </w:r>
    </w:p>
    <w:p w14:paraId="7C793925" w14:textId="77777777" w:rsidR="007E405A" w:rsidRDefault="007E405A">
      <w:pPr>
        <w:pStyle w:val="Akapitzlist"/>
        <w:numPr>
          <w:ilvl w:val="1"/>
          <w:numId w:val="84"/>
        </w:numPr>
        <w:spacing w:after="40" w:line="276" w:lineRule="auto"/>
        <w:contextualSpacing/>
        <w:jc w:val="both"/>
        <w:rPr>
          <w:sz w:val="22"/>
          <w:szCs w:val="22"/>
        </w:rPr>
      </w:pPr>
      <w:r>
        <w:rPr>
          <w:sz w:val="22"/>
          <w:szCs w:val="22"/>
        </w:rPr>
        <w:t>Ustawa Prawo Geologiczne i Górnicze z dnia 09 czerwca 2011 r. (Dz. U. 2023, poz. 633).</w:t>
      </w:r>
    </w:p>
    <w:p w14:paraId="5192492F" w14:textId="77777777" w:rsidR="007E405A" w:rsidRDefault="007E405A">
      <w:pPr>
        <w:pStyle w:val="Akapitzlist"/>
        <w:numPr>
          <w:ilvl w:val="1"/>
          <w:numId w:val="84"/>
        </w:numPr>
        <w:spacing w:after="40" w:line="276" w:lineRule="auto"/>
        <w:contextualSpacing/>
        <w:jc w:val="both"/>
        <w:rPr>
          <w:sz w:val="22"/>
          <w:szCs w:val="22"/>
        </w:rPr>
      </w:pPr>
      <w:r>
        <w:rPr>
          <w:sz w:val="22"/>
          <w:szCs w:val="22"/>
        </w:rPr>
        <w:t>Ustawy o systemie oceny zgodności wraz z aktami wykonawczymi obowiązującymi w dniu świadczenia usługi.</w:t>
      </w:r>
    </w:p>
    <w:p w14:paraId="740E7CF1" w14:textId="77777777" w:rsidR="007E405A" w:rsidRDefault="007E405A">
      <w:pPr>
        <w:pStyle w:val="Akapitzlist"/>
        <w:numPr>
          <w:ilvl w:val="1"/>
          <w:numId w:val="84"/>
        </w:numPr>
        <w:spacing w:after="40" w:line="276" w:lineRule="auto"/>
        <w:contextualSpacing/>
        <w:jc w:val="both"/>
        <w:rPr>
          <w:sz w:val="22"/>
          <w:szCs w:val="22"/>
        </w:rPr>
      </w:pPr>
      <w:r>
        <w:rPr>
          <w:sz w:val="22"/>
          <w:szCs w:val="22"/>
        </w:rPr>
        <w:t>Ustawa z dnia 12 grudnia 2003 r. o ogólnym bezpieczeństwie produktów (Dz. U. z 2021 r. poz. 222).</w:t>
      </w:r>
    </w:p>
    <w:p w14:paraId="6ADC26D4" w14:textId="77777777" w:rsidR="007E405A" w:rsidRDefault="007E405A">
      <w:pPr>
        <w:pStyle w:val="Akapitzlist"/>
        <w:numPr>
          <w:ilvl w:val="1"/>
          <w:numId w:val="84"/>
        </w:numPr>
        <w:spacing w:after="40" w:line="276" w:lineRule="auto"/>
        <w:contextualSpacing/>
        <w:jc w:val="both"/>
        <w:rPr>
          <w:sz w:val="22"/>
          <w:szCs w:val="22"/>
        </w:rPr>
      </w:pPr>
      <w:r>
        <w:rPr>
          <w:sz w:val="22"/>
          <w:szCs w:val="22"/>
        </w:rPr>
        <w:t>Ustawa z dnia 30 czerwca 2000 r. Prawo własności przemysłowej (Dz. U. z 2021 r., poz. 324).</w:t>
      </w:r>
    </w:p>
    <w:p w14:paraId="1ACA87D5" w14:textId="77777777" w:rsidR="007E405A" w:rsidRDefault="007E405A">
      <w:pPr>
        <w:pStyle w:val="Akapitzlist"/>
        <w:numPr>
          <w:ilvl w:val="1"/>
          <w:numId w:val="84"/>
        </w:numPr>
        <w:spacing w:after="40" w:line="276" w:lineRule="auto"/>
        <w:contextualSpacing/>
        <w:jc w:val="both"/>
        <w:rPr>
          <w:sz w:val="22"/>
          <w:szCs w:val="22"/>
        </w:rPr>
      </w:pPr>
      <w:r>
        <w:rPr>
          <w:sz w:val="22"/>
          <w:szCs w:val="22"/>
        </w:rPr>
        <w:t>Ustawa z dnia 23 kwietnia 1964 r. Kodeks Cywilny (Dz. U. z 2022 r. poz. 1360) a w szczególności Dział II Użytkowanie</w:t>
      </w:r>
    </w:p>
    <w:p w14:paraId="66C9B0BF" w14:textId="77777777" w:rsidR="007E405A" w:rsidRDefault="007E405A">
      <w:pPr>
        <w:pStyle w:val="Akapitzlist"/>
        <w:numPr>
          <w:ilvl w:val="1"/>
          <w:numId w:val="84"/>
        </w:numPr>
        <w:spacing w:after="40" w:line="276" w:lineRule="auto"/>
        <w:contextualSpacing/>
        <w:jc w:val="both"/>
        <w:rPr>
          <w:sz w:val="22"/>
          <w:szCs w:val="22"/>
        </w:rPr>
      </w:pPr>
      <w:r>
        <w:rPr>
          <w:sz w:val="22"/>
          <w:szCs w:val="22"/>
        </w:rPr>
        <w:t>Dyrektywa 2006/42/WE Parlamentu Europejskiego i Rady z dnia 17 maja 2006 r. w sprawie maszyn, zmieniająca dyrektywę 95/16/WE (przekształcenie) z dnia 17 maja 2006 r. (</w:t>
      </w:r>
      <w:proofErr w:type="spellStart"/>
      <w:proofErr w:type="gramStart"/>
      <w:r>
        <w:rPr>
          <w:sz w:val="22"/>
          <w:szCs w:val="22"/>
        </w:rPr>
        <w:t>Dz.Urz.UE</w:t>
      </w:r>
      <w:proofErr w:type="gramEnd"/>
      <w:r>
        <w:rPr>
          <w:sz w:val="22"/>
          <w:szCs w:val="22"/>
        </w:rPr>
        <w:t>.L</w:t>
      </w:r>
      <w:proofErr w:type="spellEnd"/>
      <w:r>
        <w:rPr>
          <w:sz w:val="22"/>
          <w:szCs w:val="22"/>
        </w:rPr>
        <w:t xml:space="preserve"> Nr 157, str. 24).</w:t>
      </w:r>
    </w:p>
    <w:p w14:paraId="628E7C55" w14:textId="77777777" w:rsidR="007E405A" w:rsidRDefault="007E405A">
      <w:pPr>
        <w:pStyle w:val="Akapitzlist"/>
        <w:numPr>
          <w:ilvl w:val="1"/>
          <w:numId w:val="84"/>
        </w:numPr>
        <w:spacing w:after="40" w:line="276" w:lineRule="auto"/>
        <w:contextualSpacing/>
        <w:jc w:val="both"/>
        <w:rPr>
          <w:sz w:val="22"/>
          <w:szCs w:val="22"/>
        </w:rPr>
      </w:pPr>
      <w:r>
        <w:rPr>
          <w:sz w:val="22"/>
          <w:szCs w:val="22"/>
        </w:rPr>
        <w:t xml:space="preserve">Rozporządzenie Ministra Energii z dnia 23 listopada 2016 r. w sprawie szczegółowych </w:t>
      </w:r>
      <w:proofErr w:type="gramStart"/>
      <w:r>
        <w:rPr>
          <w:sz w:val="22"/>
          <w:szCs w:val="22"/>
        </w:rPr>
        <w:t>wymagań  dotyczących</w:t>
      </w:r>
      <w:proofErr w:type="gramEnd"/>
      <w:r>
        <w:rPr>
          <w:sz w:val="22"/>
          <w:szCs w:val="22"/>
        </w:rPr>
        <w:t xml:space="preserve"> prowadzenia ruchu podziemnych zakładów górniczych. (Dz. U.  </w:t>
      </w:r>
      <w:proofErr w:type="gramStart"/>
      <w:r>
        <w:rPr>
          <w:sz w:val="22"/>
          <w:szCs w:val="22"/>
        </w:rPr>
        <w:t>z  2020</w:t>
      </w:r>
      <w:proofErr w:type="gramEnd"/>
      <w:r>
        <w:rPr>
          <w:sz w:val="22"/>
          <w:szCs w:val="22"/>
        </w:rPr>
        <w:t xml:space="preserve"> r. poz. 1094).</w:t>
      </w:r>
    </w:p>
    <w:p w14:paraId="0F44A6C4" w14:textId="77777777" w:rsidR="007E405A" w:rsidRDefault="007E405A">
      <w:pPr>
        <w:pStyle w:val="Akapitzlist"/>
        <w:numPr>
          <w:ilvl w:val="1"/>
          <w:numId w:val="84"/>
        </w:numPr>
        <w:spacing w:after="40" w:line="276" w:lineRule="auto"/>
        <w:contextualSpacing/>
        <w:jc w:val="both"/>
        <w:rPr>
          <w:sz w:val="22"/>
          <w:szCs w:val="22"/>
        </w:rPr>
      </w:pPr>
      <w:r>
        <w:rPr>
          <w:sz w:val="22"/>
          <w:szCs w:val="22"/>
        </w:rPr>
        <w:t>Rozporządzenie Ministra Gospodarki z dnia 21 października 2008 r. w sprawie zasadniczych wymagań dla maszyn (Dz.U. 2008 nr 199 poz. 1228).</w:t>
      </w:r>
    </w:p>
    <w:p w14:paraId="57BE7788" w14:textId="77777777" w:rsidR="007E405A" w:rsidRDefault="007E405A">
      <w:pPr>
        <w:pStyle w:val="Akapitzlist"/>
        <w:numPr>
          <w:ilvl w:val="1"/>
          <w:numId w:val="84"/>
        </w:numPr>
        <w:spacing w:after="40" w:line="276" w:lineRule="auto"/>
        <w:contextualSpacing/>
        <w:jc w:val="both"/>
        <w:rPr>
          <w:sz w:val="22"/>
          <w:szCs w:val="22"/>
        </w:rPr>
      </w:pPr>
      <w:r>
        <w:rPr>
          <w:sz w:val="22"/>
          <w:szCs w:val="22"/>
        </w:rPr>
        <w:t>Rozporządzenie Ministra Gospodarki z dnia 30 października 2002 r. w sprawie minimalnych wymagań dotyczących bezpieczeństwa i higieny pracy w zakresie użytkowania maszyn przez pracowników podczas pracy (Dz. U. z 2003 r. nr 178 poz. 1745).</w:t>
      </w:r>
    </w:p>
    <w:p w14:paraId="40FC7D70" w14:textId="77777777" w:rsidR="007E405A" w:rsidRDefault="007E405A">
      <w:pPr>
        <w:pStyle w:val="Akapitzlist"/>
        <w:numPr>
          <w:ilvl w:val="1"/>
          <w:numId w:val="84"/>
        </w:numPr>
        <w:spacing w:after="40" w:line="276" w:lineRule="auto"/>
        <w:contextualSpacing/>
        <w:jc w:val="both"/>
        <w:rPr>
          <w:sz w:val="22"/>
          <w:szCs w:val="22"/>
        </w:rPr>
      </w:pPr>
      <w:r>
        <w:rPr>
          <w:sz w:val="22"/>
          <w:szCs w:val="22"/>
        </w:rPr>
        <w:t>Normy i przepisy wprowadzone do ogólnego stosowania dotyczące przedmiotu zamówienia.</w:t>
      </w:r>
    </w:p>
    <w:p w14:paraId="31651425" w14:textId="77777777" w:rsidR="007E405A" w:rsidRDefault="007E405A">
      <w:pPr>
        <w:pStyle w:val="Akapitzlist"/>
        <w:numPr>
          <w:ilvl w:val="1"/>
          <w:numId w:val="84"/>
        </w:numPr>
        <w:spacing w:after="40" w:line="276" w:lineRule="auto"/>
        <w:contextualSpacing/>
        <w:jc w:val="both"/>
        <w:rPr>
          <w:sz w:val="22"/>
          <w:szCs w:val="22"/>
        </w:rPr>
      </w:pPr>
      <w:r>
        <w:rPr>
          <w:sz w:val="22"/>
          <w:szCs w:val="22"/>
        </w:rPr>
        <w:t>Zarządzenia i instrukcje wewnątrzzakładowe obowiązujące w KWK Bolesław Śmiały.</w:t>
      </w:r>
    </w:p>
    <w:p w14:paraId="0DC29CD9" w14:textId="77777777" w:rsidR="007E405A" w:rsidRDefault="007E405A" w:rsidP="007E405A">
      <w:pPr>
        <w:ind w:left="851" w:hanging="567"/>
        <w:contextualSpacing/>
        <w:rPr>
          <w:bCs/>
          <w:sz w:val="22"/>
          <w:szCs w:val="22"/>
        </w:rPr>
      </w:pPr>
    </w:p>
    <w:p w14:paraId="7E07D64B" w14:textId="77777777" w:rsidR="007E405A" w:rsidRDefault="007E405A" w:rsidP="007E405A">
      <w:pPr>
        <w:ind w:left="851" w:hanging="567"/>
        <w:contextualSpacing/>
        <w:rPr>
          <w:bCs/>
          <w:i/>
          <w:iCs/>
          <w:sz w:val="22"/>
          <w:szCs w:val="22"/>
        </w:rPr>
      </w:pPr>
      <w:r>
        <w:rPr>
          <w:bCs/>
          <w:i/>
          <w:iCs/>
          <w:sz w:val="22"/>
          <w:szCs w:val="22"/>
          <w:u w:val="single"/>
        </w:rPr>
        <w:t>Uwaga:</w:t>
      </w:r>
      <w:r>
        <w:rPr>
          <w:bCs/>
          <w:sz w:val="22"/>
          <w:szCs w:val="22"/>
        </w:rPr>
        <w:t xml:space="preserve"> </w:t>
      </w:r>
      <w:r>
        <w:rPr>
          <w:bCs/>
          <w:i/>
          <w:iCs/>
          <w:sz w:val="22"/>
          <w:szCs w:val="22"/>
        </w:rPr>
        <w:t>W przypadku zmian aktów prawnych, związanych z realizacją niniejszego zamówienia, przedmiot zamówienia musi spełniać uwarunkowania prawne, obowiązujące w okresie jego realizacji.</w:t>
      </w:r>
    </w:p>
    <w:p w14:paraId="0DB4F48F" w14:textId="77777777" w:rsidR="007E405A" w:rsidRDefault="007E405A">
      <w:pPr>
        <w:pStyle w:val="Akapitzlist"/>
        <w:numPr>
          <w:ilvl w:val="0"/>
          <w:numId w:val="84"/>
        </w:numPr>
        <w:spacing w:before="240" w:after="120" w:line="360" w:lineRule="auto"/>
        <w:contextualSpacing/>
        <w:jc w:val="both"/>
        <w:rPr>
          <w:b/>
          <w:bCs/>
          <w:sz w:val="22"/>
          <w:szCs w:val="22"/>
        </w:rPr>
      </w:pPr>
      <w:r>
        <w:rPr>
          <w:b/>
          <w:bCs/>
          <w:sz w:val="22"/>
          <w:szCs w:val="22"/>
        </w:rPr>
        <w:t xml:space="preserve">Wizja lokalna: </w:t>
      </w:r>
      <w:r>
        <w:rPr>
          <w:i/>
          <w:iCs/>
          <w:sz w:val="22"/>
          <w:szCs w:val="22"/>
        </w:rPr>
        <w:t>niewymagana</w:t>
      </w:r>
    </w:p>
    <w:p w14:paraId="7216C86B" w14:textId="77777777" w:rsidR="007E405A" w:rsidRDefault="007E405A">
      <w:pPr>
        <w:pStyle w:val="Akapitzlist"/>
        <w:numPr>
          <w:ilvl w:val="0"/>
          <w:numId w:val="84"/>
        </w:numPr>
        <w:contextualSpacing/>
        <w:jc w:val="both"/>
        <w:rPr>
          <w:b/>
          <w:sz w:val="22"/>
          <w:szCs w:val="22"/>
        </w:rPr>
      </w:pPr>
      <w:r>
        <w:rPr>
          <w:b/>
          <w:sz w:val="22"/>
          <w:szCs w:val="22"/>
        </w:rPr>
        <w:t xml:space="preserve">Opis przedmiotu zamówienia: </w:t>
      </w:r>
    </w:p>
    <w:p w14:paraId="6F13B318" w14:textId="77777777" w:rsidR="007E405A" w:rsidRDefault="007E405A" w:rsidP="007E405A">
      <w:pPr>
        <w:pStyle w:val="Tekstpodstawowywcity"/>
        <w:rPr>
          <w:rFonts w:ascii="Times New Roman" w:hAnsi="Times New Roman"/>
          <w:b/>
          <w:bCs/>
          <w:iCs/>
          <w:sz w:val="22"/>
          <w:szCs w:val="22"/>
        </w:rPr>
      </w:pPr>
    </w:p>
    <w:p w14:paraId="61CA943B" w14:textId="77777777" w:rsidR="007E405A" w:rsidRDefault="007E405A">
      <w:pPr>
        <w:pStyle w:val="Akapitzlist"/>
        <w:numPr>
          <w:ilvl w:val="1"/>
          <w:numId w:val="84"/>
        </w:numPr>
        <w:spacing w:after="40" w:line="276" w:lineRule="auto"/>
        <w:contextualSpacing/>
        <w:jc w:val="both"/>
        <w:rPr>
          <w:sz w:val="22"/>
          <w:szCs w:val="22"/>
        </w:rPr>
      </w:pPr>
      <w:r>
        <w:rPr>
          <w:sz w:val="22"/>
          <w:szCs w:val="22"/>
        </w:rPr>
        <w:t>Zakres przedmiotu zamówienia obejmuje serwis spycharek gąsienicowych typu:</w:t>
      </w:r>
    </w:p>
    <w:p w14:paraId="33A586A8" w14:textId="77777777" w:rsidR="007E405A" w:rsidRDefault="007E405A">
      <w:pPr>
        <w:pStyle w:val="Akapitzlist"/>
        <w:numPr>
          <w:ilvl w:val="1"/>
          <w:numId w:val="85"/>
        </w:numPr>
        <w:spacing w:after="40" w:line="276" w:lineRule="auto"/>
        <w:ind w:left="1134" w:hanging="567"/>
        <w:contextualSpacing/>
        <w:jc w:val="both"/>
        <w:rPr>
          <w:iCs/>
          <w:sz w:val="22"/>
          <w:szCs w:val="22"/>
        </w:rPr>
      </w:pPr>
      <w:proofErr w:type="spellStart"/>
      <w:r>
        <w:rPr>
          <w:iCs/>
          <w:sz w:val="22"/>
          <w:szCs w:val="22"/>
        </w:rPr>
        <w:t>LiuGong</w:t>
      </w:r>
      <w:proofErr w:type="spellEnd"/>
      <w:r>
        <w:rPr>
          <w:iCs/>
          <w:sz w:val="22"/>
          <w:szCs w:val="22"/>
        </w:rPr>
        <w:t xml:space="preserve"> DRESSTA TD-15R </w:t>
      </w:r>
      <w:r>
        <w:rPr>
          <w:iCs/>
          <w:sz w:val="22"/>
          <w:szCs w:val="22"/>
        </w:rPr>
        <w:tab/>
        <w:t>– 2 sztuki,</w:t>
      </w:r>
    </w:p>
    <w:p w14:paraId="702BB218" w14:textId="77777777" w:rsidR="007E405A" w:rsidRDefault="007E405A">
      <w:pPr>
        <w:pStyle w:val="Akapitzlist"/>
        <w:numPr>
          <w:ilvl w:val="1"/>
          <w:numId w:val="85"/>
        </w:numPr>
        <w:spacing w:after="40" w:line="276" w:lineRule="auto"/>
        <w:ind w:left="1134" w:hanging="567"/>
        <w:contextualSpacing/>
        <w:jc w:val="both"/>
        <w:rPr>
          <w:iCs/>
          <w:sz w:val="22"/>
          <w:szCs w:val="22"/>
        </w:rPr>
      </w:pPr>
      <w:r>
        <w:rPr>
          <w:iCs/>
          <w:sz w:val="22"/>
          <w:szCs w:val="22"/>
        </w:rPr>
        <w:t>HSW TD-20H</w:t>
      </w:r>
      <w:r>
        <w:rPr>
          <w:iCs/>
          <w:sz w:val="22"/>
          <w:szCs w:val="22"/>
        </w:rPr>
        <w:tab/>
        <w:t xml:space="preserve"> </w:t>
      </w:r>
      <w:r>
        <w:rPr>
          <w:iCs/>
          <w:sz w:val="22"/>
          <w:szCs w:val="22"/>
        </w:rPr>
        <w:tab/>
      </w:r>
      <w:r>
        <w:rPr>
          <w:iCs/>
          <w:sz w:val="22"/>
          <w:szCs w:val="22"/>
        </w:rPr>
        <w:tab/>
        <w:t>– 1 sztuka,</w:t>
      </w:r>
    </w:p>
    <w:p w14:paraId="575C4578" w14:textId="77777777" w:rsidR="007E405A" w:rsidRDefault="007E405A">
      <w:pPr>
        <w:numPr>
          <w:ilvl w:val="2"/>
          <w:numId w:val="86"/>
        </w:numPr>
        <w:overflowPunct w:val="0"/>
        <w:autoSpaceDE w:val="0"/>
        <w:autoSpaceDN w:val="0"/>
        <w:jc w:val="both"/>
        <w:rPr>
          <w:sz w:val="22"/>
          <w:szCs w:val="22"/>
        </w:rPr>
      </w:pPr>
      <w:r>
        <w:rPr>
          <w:sz w:val="22"/>
          <w:szCs w:val="22"/>
        </w:rPr>
        <w:lastRenderedPageBreak/>
        <w:t>wykonywanie bieżących konserwacji i napraw, zakup z wymianą uszkodzonych części spycharek w celu utrzymania stałej sprawności maszyny,</w:t>
      </w:r>
    </w:p>
    <w:p w14:paraId="09E1E516" w14:textId="77777777" w:rsidR="007E405A" w:rsidRDefault="007E405A">
      <w:pPr>
        <w:numPr>
          <w:ilvl w:val="2"/>
          <w:numId w:val="86"/>
        </w:numPr>
        <w:overflowPunct w:val="0"/>
        <w:autoSpaceDE w:val="0"/>
        <w:autoSpaceDN w:val="0"/>
        <w:jc w:val="both"/>
        <w:rPr>
          <w:sz w:val="22"/>
          <w:szCs w:val="22"/>
        </w:rPr>
      </w:pPr>
      <w:r>
        <w:rPr>
          <w:sz w:val="22"/>
          <w:szCs w:val="22"/>
        </w:rPr>
        <w:t>wykonywanie okresowych przeglądów zgodnie z DTR maszyn wraz z wymianą materiałów eksploatacyjnych (oleje, płyny, smary, filtry, węże hydrauliczne, paski klinowe itp.),</w:t>
      </w:r>
    </w:p>
    <w:p w14:paraId="3A1E4453" w14:textId="77777777" w:rsidR="007E405A" w:rsidRDefault="007E405A">
      <w:pPr>
        <w:numPr>
          <w:ilvl w:val="2"/>
          <w:numId w:val="86"/>
        </w:numPr>
        <w:overflowPunct w:val="0"/>
        <w:autoSpaceDE w:val="0"/>
        <w:autoSpaceDN w:val="0"/>
        <w:jc w:val="both"/>
        <w:rPr>
          <w:sz w:val="22"/>
          <w:szCs w:val="22"/>
        </w:rPr>
      </w:pPr>
      <w:r>
        <w:rPr>
          <w:sz w:val="22"/>
          <w:szCs w:val="22"/>
        </w:rPr>
        <w:t xml:space="preserve">wszystkie prace serwisowe, konserwacyjne, naprawcze muszą być wykonywane zgodnie z dokumentacją techniczną i instrukcją obsługi spycharki gąsienicowej </w:t>
      </w:r>
      <w:proofErr w:type="spellStart"/>
      <w:r>
        <w:rPr>
          <w:iCs/>
          <w:sz w:val="22"/>
          <w:szCs w:val="22"/>
        </w:rPr>
        <w:t>LiuGong</w:t>
      </w:r>
      <w:proofErr w:type="spellEnd"/>
      <w:r>
        <w:rPr>
          <w:iCs/>
          <w:sz w:val="22"/>
          <w:szCs w:val="22"/>
        </w:rPr>
        <w:t xml:space="preserve"> DRESSTA TD-15R </w:t>
      </w:r>
      <w:r>
        <w:rPr>
          <w:sz w:val="22"/>
          <w:szCs w:val="22"/>
        </w:rPr>
        <w:t>i spycharki gąsienicowej HSW TD-20H,</w:t>
      </w:r>
    </w:p>
    <w:p w14:paraId="362FFAFF" w14:textId="77777777" w:rsidR="007E405A" w:rsidRDefault="007E405A">
      <w:pPr>
        <w:numPr>
          <w:ilvl w:val="2"/>
          <w:numId w:val="86"/>
        </w:numPr>
        <w:overflowPunct w:val="0"/>
        <w:autoSpaceDE w:val="0"/>
        <w:autoSpaceDN w:val="0"/>
        <w:jc w:val="both"/>
        <w:rPr>
          <w:sz w:val="22"/>
          <w:szCs w:val="22"/>
        </w:rPr>
      </w:pPr>
      <w:r>
        <w:rPr>
          <w:sz w:val="22"/>
          <w:szCs w:val="22"/>
        </w:rPr>
        <w:t>prowadzenie niezbędnej dokumentacji związanej z eksploatacją przedmiotowego urządzenia,</w:t>
      </w:r>
    </w:p>
    <w:p w14:paraId="69BCD01E" w14:textId="77777777" w:rsidR="007E405A" w:rsidRDefault="007E405A">
      <w:pPr>
        <w:pStyle w:val="Akapitzlist"/>
        <w:numPr>
          <w:ilvl w:val="0"/>
          <w:numId w:val="84"/>
        </w:numPr>
        <w:spacing w:before="120"/>
        <w:ind w:left="357" w:hanging="357"/>
        <w:contextualSpacing/>
        <w:jc w:val="both"/>
        <w:rPr>
          <w:b/>
          <w:bCs/>
          <w:sz w:val="22"/>
          <w:szCs w:val="22"/>
        </w:rPr>
      </w:pPr>
      <w:r>
        <w:rPr>
          <w:b/>
          <w:bCs/>
          <w:sz w:val="22"/>
          <w:szCs w:val="22"/>
        </w:rPr>
        <w:t>Opis sposobu zamawiania i rozliczania usług:</w:t>
      </w:r>
    </w:p>
    <w:p w14:paraId="0B88F3AE" w14:textId="4495EB46" w:rsidR="007E405A" w:rsidRDefault="007E405A">
      <w:pPr>
        <w:pStyle w:val="Akapitzlist"/>
        <w:numPr>
          <w:ilvl w:val="1"/>
          <w:numId w:val="84"/>
        </w:numPr>
        <w:spacing w:after="120"/>
        <w:contextualSpacing/>
        <w:jc w:val="both"/>
        <w:rPr>
          <w:sz w:val="22"/>
          <w:szCs w:val="22"/>
        </w:rPr>
      </w:pPr>
      <w:r>
        <w:rPr>
          <w:sz w:val="22"/>
          <w:szCs w:val="22"/>
        </w:rPr>
        <w:t xml:space="preserve">Wykonawca zobowiązuje się do świadczenia usług serwisowych w okresie obowiązywania umowy, we wszystkie robocze dni tygodnia oraz soboty, </w:t>
      </w:r>
      <w:r w:rsidR="00A82C17" w:rsidRPr="00A82C17">
        <w:rPr>
          <w:sz w:val="22"/>
          <w:szCs w:val="22"/>
        </w:rPr>
        <w:t xml:space="preserve"> </w:t>
      </w:r>
      <w:r w:rsidR="00A82C17" w:rsidRPr="007C3FEC">
        <w:rPr>
          <w:sz w:val="22"/>
          <w:szCs w:val="22"/>
        </w:rPr>
        <w:t xml:space="preserve">w godzinach </w:t>
      </w:r>
      <w:r w:rsidR="00A82C17">
        <w:rPr>
          <w:sz w:val="22"/>
          <w:szCs w:val="22"/>
        </w:rPr>
        <w:t>od 7</w:t>
      </w:r>
      <w:r w:rsidR="00A82C17" w:rsidRPr="007C3FEC">
        <w:rPr>
          <w:sz w:val="22"/>
          <w:szCs w:val="22"/>
        </w:rPr>
        <w:t xml:space="preserve"> – 18 oraz soboty w godzinach </w:t>
      </w:r>
      <w:r w:rsidR="00A82C17">
        <w:rPr>
          <w:sz w:val="22"/>
          <w:szCs w:val="22"/>
        </w:rPr>
        <w:t>od 7</w:t>
      </w:r>
      <w:r w:rsidR="00A82C17" w:rsidRPr="007C3FEC">
        <w:rPr>
          <w:sz w:val="22"/>
          <w:szCs w:val="22"/>
        </w:rPr>
        <w:t xml:space="preserve"> – 14 </w:t>
      </w:r>
      <w:r>
        <w:rPr>
          <w:sz w:val="22"/>
          <w:szCs w:val="22"/>
        </w:rPr>
        <w:t xml:space="preserve"> podejmując działania od momentu otrzymania zgłoszenia, zgodnie z obowiązującymi u Zamawiającego przepisami, przez pracowników o odpowiednich do zakresu prac doświadczeniu i kwalifikacjach, zapoznanych z dokumentacją techniczną prowadzenia napraw maszyny w warunkach kopalni oraz zapoznanych z obowiązującymi przepisami.</w:t>
      </w:r>
    </w:p>
    <w:p w14:paraId="1FF91974" w14:textId="77777777" w:rsidR="007E405A" w:rsidRDefault="007E405A">
      <w:pPr>
        <w:pStyle w:val="Akapitzlist"/>
        <w:numPr>
          <w:ilvl w:val="1"/>
          <w:numId w:val="84"/>
        </w:numPr>
        <w:spacing w:after="120"/>
        <w:contextualSpacing/>
        <w:jc w:val="both"/>
        <w:rPr>
          <w:sz w:val="22"/>
          <w:szCs w:val="22"/>
        </w:rPr>
      </w:pPr>
      <w:r>
        <w:rPr>
          <w:sz w:val="22"/>
          <w:szCs w:val="22"/>
        </w:rPr>
        <w:t xml:space="preserve">Realizacja serwisu w zakresie uznanych roszczeń gwarancyjnych będzie bezpłatna, </w:t>
      </w:r>
      <w:r>
        <w:rPr>
          <w:sz w:val="22"/>
          <w:szCs w:val="22"/>
        </w:rPr>
        <w:br/>
        <w:t>a w pozostałych przypadkach odpłatna.</w:t>
      </w:r>
    </w:p>
    <w:p w14:paraId="3252364E" w14:textId="77777777" w:rsidR="007E405A" w:rsidRDefault="007E405A">
      <w:pPr>
        <w:pStyle w:val="Akapitzlist"/>
        <w:numPr>
          <w:ilvl w:val="1"/>
          <w:numId w:val="84"/>
        </w:numPr>
        <w:spacing w:after="120"/>
        <w:contextualSpacing/>
        <w:jc w:val="both"/>
        <w:rPr>
          <w:sz w:val="22"/>
          <w:szCs w:val="22"/>
        </w:rPr>
      </w:pPr>
      <w:r>
        <w:rPr>
          <w:sz w:val="22"/>
          <w:szCs w:val="22"/>
        </w:rPr>
        <w:t>Przez naprawę rozumie się usunięcie wady powodującej nieprawidłową pracę przywracającą maszynę/urządzenie do jego poprzedniej sprawności.</w:t>
      </w:r>
    </w:p>
    <w:p w14:paraId="16FA2CE6" w14:textId="77777777" w:rsidR="007E405A" w:rsidRDefault="007E405A">
      <w:pPr>
        <w:pStyle w:val="Akapitzlist"/>
        <w:numPr>
          <w:ilvl w:val="1"/>
          <w:numId w:val="84"/>
        </w:numPr>
        <w:spacing w:after="120"/>
        <w:contextualSpacing/>
        <w:jc w:val="both"/>
        <w:rPr>
          <w:sz w:val="22"/>
          <w:szCs w:val="22"/>
        </w:rPr>
      </w:pPr>
      <w:r>
        <w:rPr>
          <w:sz w:val="22"/>
          <w:szCs w:val="22"/>
        </w:rPr>
        <w:t>Naprawy (usługi serwisowe) oraz przeglądy wykonywane będą na terenie Oddziału KWK „Bolesław Śmiały”.</w:t>
      </w:r>
    </w:p>
    <w:p w14:paraId="16992FE0" w14:textId="77777777" w:rsidR="007E405A" w:rsidRDefault="007E405A" w:rsidP="007E405A">
      <w:pPr>
        <w:pStyle w:val="Akapitzlist"/>
        <w:spacing w:after="120"/>
        <w:jc w:val="both"/>
        <w:rPr>
          <w:sz w:val="22"/>
          <w:szCs w:val="22"/>
        </w:rPr>
      </w:pPr>
      <w:r>
        <w:rPr>
          <w:b/>
          <w:bCs/>
          <w:i/>
          <w:iCs/>
          <w:sz w:val="22"/>
          <w:szCs w:val="22"/>
        </w:rPr>
        <w:t>Uwaga: Dopuszczalnym jest wywóz poza teren kopalni i wwóz maszyny lub jej podzespołów, które takiej naprawy wymagają w ramach świadczonych usług serwisowych dla incydentalnych przypadków</w:t>
      </w:r>
      <w:r>
        <w:rPr>
          <w:sz w:val="22"/>
          <w:szCs w:val="22"/>
        </w:rPr>
        <w:t xml:space="preserve">. </w:t>
      </w:r>
    </w:p>
    <w:p w14:paraId="0DCE6052" w14:textId="77777777" w:rsidR="007E405A" w:rsidRDefault="007E405A">
      <w:pPr>
        <w:pStyle w:val="Akapitzlist"/>
        <w:numPr>
          <w:ilvl w:val="1"/>
          <w:numId w:val="84"/>
        </w:numPr>
        <w:contextualSpacing/>
        <w:jc w:val="both"/>
        <w:rPr>
          <w:sz w:val="22"/>
          <w:szCs w:val="22"/>
        </w:rPr>
      </w:pPr>
      <w:r>
        <w:rPr>
          <w:sz w:val="22"/>
          <w:szCs w:val="22"/>
        </w:rPr>
        <w:t>Realizacja usług serwisowych odbywać się będzie na poniższych zasadach:</w:t>
      </w:r>
    </w:p>
    <w:p w14:paraId="4151E941" w14:textId="77777777" w:rsidR="007E405A" w:rsidRDefault="007E405A">
      <w:pPr>
        <w:pStyle w:val="Akapitzlist"/>
        <w:numPr>
          <w:ilvl w:val="7"/>
          <w:numId w:val="87"/>
        </w:numPr>
        <w:ind w:left="993" w:hanging="426"/>
        <w:contextualSpacing/>
        <w:jc w:val="both"/>
        <w:rPr>
          <w:i/>
          <w:iCs/>
          <w:spacing w:val="-4"/>
          <w:sz w:val="22"/>
          <w:szCs w:val="22"/>
        </w:rPr>
      </w:pPr>
      <w:r>
        <w:rPr>
          <w:i/>
          <w:iCs/>
          <w:spacing w:val="-4"/>
          <w:sz w:val="22"/>
          <w:szCs w:val="22"/>
        </w:rPr>
        <w:t xml:space="preserve">przyjazd serwisu do naprawy w razie postoju (lub awaryjnej pracy) maszyny/urządzenia w ciągu </w:t>
      </w:r>
      <w:r>
        <w:rPr>
          <w:b/>
          <w:bCs/>
          <w:i/>
          <w:iCs/>
          <w:spacing w:val="-4"/>
          <w:sz w:val="22"/>
          <w:szCs w:val="22"/>
        </w:rPr>
        <w:t>2</w:t>
      </w:r>
      <w:r>
        <w:rPr>
          <w:b/>
          <w:i/>
          <w:iCs/>
          <w:spacing w:val="-4"/>
          <w:sz w:val="22"/>
          <w:szCs w:val="22"/>
        </w:rPr>
        <w:t>4 godzin</w:t>
      </w:r>
      <w:r>
        <w:rPr>
          <w:i/>
          <w:iCs/>
          <w:spacing w:val="-4"/>
          <w:sz w:val="22"/>
          <w:szCs w:val="22"/>
        </w:rPr>
        <w:t xml:space="preserve"> licząc od momentu telefonicznego zgłoszenia awarii do serwisu Wykonawcy lub w przypadku działań prewencyjnych w innym wzajemnie uzgodnionym terminie,</w:t>
      </w:r>
    </w:p>
    <w:p w14:paraId="7E6E36AE" w14:textId="77777777" w:rsidR="007E405A" w:rsidRDefault="007E405A">
      <w:pPr>
        <w:pStyle w:val="Akapitzlist"/>
        <w:numPr>
          <w:ilvl w:val="7"/>
          <w:numId w:val="87"/>
        </w:numPr>
        <w:ind w:left="993" w:hanging="426"/>
        <w:contextualSpacing/>
        <w:jc w:val="both"/>
        <w:rPr>
          <w:i/>
          <w:iCs/>
          <w:spacing w:val="-4"/>
          <w:sz w:val="22"/>
          <w:szCs w:val="22"/>
        </w:rPr>
      </w:pPr>
      <w:r>
        <w:rPr>
          <w:i/>
          <w:iCs/>
          <w:spacing w:val="-4"/>
          <w:sz w:val="22"/>
          <w:szCs w:val="22"/>
        </w:rPr>
        <w:t xml:space="preserve">w przypadku braku wzajemnie uzgodnionego terminu (przy działaniach prewencyjnych) przyjazd serwisu powinien nastąpić do </w:t>
      </w:r>
      <w:r>
        <w:rPr>
          <w:b/>
          <w:bCs/>
          <w:i/>
          <w:iCs/>
          <w:spacing w:val="-4"/>
          <w:sz w:val="22"/>
          <w:szCs w:val="22"/>
        </w:rPr>
        <w:t>24 g</w:t>
      </w:r>
      <w:r>
        <w:rPr>
          <w:b/>
          <w:i/>
          <w:iCs/>
          <w:spacing w:val="-4"/>
          <w:sz w:val="22"/>
          <w:szCs w:val="22"/>
        </w:rPr>
        <w:t>odzin</w:t>
      </w:r>
      <w:r>
        <w:rPr>
          <w:i/>
          <w:iCs/>
          <w:spacing w:val="-4"/>
          <w:sz w:val="22"/>
          <w:szCs w:val="22"/>
        </w:rPr>
        <w:t xml:space="preserve"> od telefonicznego zgłoszenia,</w:t>
      </w:r>
    </w:p>
    <w:p w14:paraId="6534A9C5" w14:textId="77777777" w:rsidR="007E405A" w:rsidRDefault="007E405A">
      <w:pPr>
        <w:pStyle w:val="Akapitzlist"/>
        <w:numPr>
          <w:ilvl w:val="7"/>
          <w:numId w:val="87"/>
        </w:numPr>
        <w:ind w:left="993" w:hanging="426"/>
        <w:contextualSpacing/>
        <w:jc w:val="both"/>
        <w:rPr>
          <w:i/>
          <w:iCs/>
          <w:spacing w:val="-4"/>
          <w:sz w:val="22"/>
          <w:szCs w:val="22"/>
        </w:rPr>
      </w:pPr>
      <w:r>
        <w:rPr>
          <w:i/>
          <w:iCs/>
          <w:spacing w:val="-4"/>
          <w:sz w:val="22"/>
          <w:szCs w:val="22"/>
        </w:rPr>
        <w:t xml:space="preserve">usunięcie zgłoszonej awarii (niesprawności) nastąpi w terminie możliwie najkrótszym, określonym w kosztorysie wstępnym.  W przypadku braku </w:t>
      </w:r>
      <w:proofErr w:type="gramStart"/>
      <w:r>
        <w:rPr>
          <w:i/>
          <w:iCs/>
          <w:spacing w:val="-4"/>
          <w:sz w:val="22"/>
          <w:szCs w:val="22"/>
        </w:rPr>
        <w:t>określonego  i</w:t>
      </w:r>
      <w:proofErr w:type="gramEnd"/>
      <w:r>
        <w:rPr>
          <w:i/>
          <w:iCs/>
          <w:spacing w:val="-4"/>
          <w:sz w:val="22"/>
          <w:szCs w:val="22"/>
        </w:rPr>
        <w:t xml:space="preserve"> zaakceptowanego przez Zamawiającego terminu usunięcia </w:t>
      </w:r>
      <w:proofErr w:type="gramStart"/>
      <w:r>
        <w:rPr>
          <w:i/>
          <w:iCs/>
          <w:spacing w:val="-4"/>
          <w:sz w:val="22"/>
          <w:szCs w:val="22"/>
        </w:rPr>
        <w:t>awarii  w</w:t>
      </w:r>
      <w:proofErr w:type="gramEnd"/>
      <w:r>
        <w:rPr>
          <w:i/>
          <w:iCs/>
          <w:spacing w:val="-4"/>
          <w:sz w:val="22"/>
          <w:szCs w:val="22"/>
        </w:rPr>
        <w:t xml:space="preserve"> kosztorysie wstępnym usunięcie zgłoszonej awarii następuje do </w:t>
      </w:r>
      <w:r>
        <w:rPr>
          <w:b/>
          <w:bCs/>
          <w:i/>
          <w:iCs/>
          <w:spacing w:val="-4"/>
          <w:sz w:val="22"/>
          <w:szCs w:val="22"/>
        </w:rPr>
        <w:t>72 godzin</w:t>
      </w:r>
      <w:r>
        <w:rPr>
          <w:i/>
          <w:iCs/>
          <w:spacing w:val="-4"/>
          <w:sz w:val="22"/>
          <w:szCs w:val="22"/>
        </w:rPr>
        <w:t xml:space="preserve"> (z wyłączeniem dni świątecznych i wolnych od pracy) od momentu akceptacji kosztorysu wstępnego przez Zamawiającego,</w:t>
      </w:r>
    </w:p>
    <w:p w14:paraId="3061CE72" w14:textId="77777777" w:rsidR="007E405A" w:rsidRDefault="007E405A">
      <w:pPr>
        <w:pStyle w:val="Akapitzlist"/>
        <w:numPr>
          <w:ilvl w:val="7"/>
          <w:numId w:val="87"/>
        </w:numPr>
        <w:ind w:left="993" w:hanging="426"/>
        <w:contextualSpacing/>
        <w:jc w:val="both"/>
        <w:rPr>
          <w:i/>
          <w:iCs/>
          <w:spacing w:val="-4"/>
          <w:sz w:val="22"/>
          <w:szCs w:val="22"/>
        </w:rPr>
      </w:pPr>
      <w:r>
        <w:rPr>
          <w:i/>
          <w:iCs/>
          <w:spacing w:val="-4"/>
          <w:sz w:val="22"/>
          <w:szCs w:val="22"/>
        </w:rPr>
        <w:t xml:space="preserve">udostępnienie części, niezbędnych służbom technicznym Zamawiającego dla utrzymania ruchu maszyny/urządzenia, następuje w terminie do </w:t>
      </w:r>
      <w:r>
        <w:rPr>
          <w:b/>
          <w:bCs/>
          <w:i/>
          <w:iCs/>
          <w:spacing w:val="-4"/>
          <w:sz w:val="22"/>
          <w:szCs w:val="22"/>
        </w:rPr>
        <w:t xml:space="preserve">72 </w:t>
      </w:r>
      <w:r>
        <w:rPr>
          <w:b/>
          <w:i/>
          <w:iCs/>
          <w:spacing w:val="-4"/>
          <w:sz w:val="22"/>
          <w:szCs w:val="22"/>
        </w:rPr>
        <w:t>godzin</w:t>
      </w:r>
      <w:r>
        <w:rPr>
          <w:i/>
          <w:iCs/>
          <w:spacing w:val="-4"/>
          <w:sz w:val="22"/>
          <w:szCs w:val="22"/>
        </w:rPr>
        <w:t xml:space="preserve"> (z wyłączeniem dni świątecznych i wolnych od pracy</w:t>
      </w:r>
      <w:proofErr w:type="gramStart"/>
      <w:r>
        <w:rPr>
          <w:i/>
          <w:iCs/>
          <w:spacing w:val="-4"/>
          <w:sz w:val="22"/>
          <w:szCs w:val="22"/>
        </w:rPr>
        <w:t>),od</w:t>
      </w:r>
      <w:proofErr w:type="gramEnd"/>
      <w:r>
        <w:rPr>
          <w:i/>
          <w:iCs/>
          <w:spacing w:val="-4"/>
          <w:sz w:val="22"/>
          <w:szCs w:val="22"/>
        </w:rPr>
        <w:t xml:space="preserve"> momentu telefonicznego zgłoszenia takiej potrzeby do Wykonawcy w przypadku postoju (lub awaryjnej pracy) maszyny/urządzenia lub w przypadku działań prewencyjnych w innym wzajemnie uzgodnionym terminie,</w:t>
      </w:r>
    </w:p>
    <w:p w14:paraId="3339CA20" w14:textId="77777777" w:rsidR="007E405A" w:rsidRDefault="007E405A">
      <w:pPr>
        <w:pStyle w:val="Akapitzlist"/>
        <w:numPr>
          <w:ilvl w:val="7"/>
          <w:numId w:val="87"/>
        </w:numPr>
        <w:ind w:left="993" w:hanging="426"/>
        <w:contextualSpacing/>
        <w:jc w:val="both"/>
        <w:rPr>
          <w:i/>
          <w:iCs/>
          <w:spacing w:val="-4"/>
          <w:sz w:val="22"/>
          <w:szCs w:val="22"/>
        </w:rPr>
      </w:pPr>
      <w:r>
        <w:rPr>
          <w:i/>
          <w:iCs/>
          <w:spacing w:val="-4"/>
          <w:sz w:val="22"/>
          <w:szCs w:val="22"/>
        </w:rPr>
        <w:t xml:space="preserve">w przypadku braku wzajemnie uzgodnionego terminu (przy działaniu prewencyjnym) udostępnienie części niezbędnych służbom Zamawiającego dla utrzymania ruchu maszyny/urządzenia, następuje do </w:t>
      </w:r>
      <w:r>
        <w:rPr>
          <w:b/>
          <w:i/>
          <w:iCs/>
          <w:spacing w:val="-4"/>
          <w:sz w:val="22"/>
          <w:szCs w:val="22"/>
        </w:rPr>
        <w:t>72 godzin</w:t>
      </w:r>
      <w:r>
        <w:rPr>
          <w:i/>
          <w:iCs/>
          <w:spacing w:val="-4"/>
          <w:sz w:val="22"/>
          <w:szCs w:val="22"/>
        </w:rPr>
        <w:t xml:space="preserve"> (z wyłączeniem dni świątecznych i wolnych od pracy</w:t>
      </w:r>
      <w:proofErr w:type="gramStart"/>
      <w:r>
        <w:rPr>
          <w:i/>
          <w:iCs/>
          <w:spacing w:val="-4"/>
          <w:sz w:val="22"/>
          <w:szCs w:val="22"/>
        </w:rPr>
        <w:t>),od</w:t>
      </w:r>
      <w:proofErr w:type="gramEnd"/>
      <w:r>
        <w:rPr>
          <w:i/>
          <w:iCs/>
          <w:spacing w:val="-4"/>
          <w:sz w:val="22"/>
          <w:szCs w:val="22"/>
        </w:rPr>
        <w:t xml:space="preserve"> telefonicznego zgłoszenia, </w:t>
      </w:r>
    </w:p>
    <w:p w14:paraId="4B0BF7E1" w14:textId="77777777" w:rsidR="007E405A" w:rsidRDefault="007E405A">
      <w:pPr>
        <w:pStyle w:val="Akapitzlist"/>
        <w:numPr>
          <w:ilvl w:val="7"/>
          <w:numId w:val="87"/>
        </w:numPr>
        <w:ind w:left="993" w:hanging="426"/>
        <w:contextualSpacing/>
        <w:jc w:val="both"/>
        <w:rPr>
          <w:i/>
          <w:iCs/>
          <w:spacing w:val="-4"/>
          <w:sz w:val="22"/>
          <w:szCs w:val="22"/>
        </w:rPr>
      </w:pPr>
      <w:r>
        <w:rPr>
          <w:i/>
          <w:iCs/>
          <w:spacing w:val="-4"/>
          <w:sz w:val="22"/>
          <w:szCs w:val="22"/>
        </w:rPr>
        <w:t xml:space="preserve">w ramach świadczonych usług serwisowych </w:t>
      </w:r>
      <w:r>
        <w:rPr>
          <w:i/>
          <w:iCs/>
          <w:sz w:val="22"/>
          <w:szCs w:val="22"/>
        </w:rPr>
        <w:t>dla przedmiotu zamówienia w okresie obowiązywania umowy</w:t>
      </w:r>
      <w:r>
        <w:rPr>
          <w:i/>
          <w:iCs/>
          <w:spacing w:val="-4"/>
          <w:sz w:val="22"/>
          <w:szCs w:val="22"/>
        </w:rPr>
        <w:t xml:space="preserve"> Wykonawca zapewni dostawę sprawnych podzespołów i części zamiennych.”</w:t>
      </w:r>
    </w:p>
    <w:p w14:paraId="25314CCE" w14:textId="77777777" w:rsidR="007E405A" w:rsidRDefault="007E405A" w:rsidP="007E405A">
      <w:pPr>
        <w:pStyle w:val="Akapitzlist"/>
        <w:jc w:val="both"/>
        <w:rPr>
          <w:b/>
          <w:bCs/>
          <w:sz w:val="22"/>
          <w:szCs w:val="22"/>
        </w:rPr>
      </w:pPr>
      <w:r>
        <w:rPr>
          <w:sz w:val="22"/>
          <w:szCs w:val="22"/>
        </w:rPr>
        <w:t>5.1</w:t>
      </w:r>
      <w:r>
        <w:rPr>
          <w:b/>
          <w:bCs/>
          <w:sz w:val="22"/>
          <w:szCs w:val="22"/>
        </w:rPr>
        <w:t xml:space="preserve"> Czynności serwisowe</w:t>
      </w:r>
    </w:p>
    <w:p w14:paraId="6F5C3B0C" w14:textId="77777777" w:rsidR="007E405A" w:rsidRDefault="007E405A" w:rsidP="007E405A">
      <w:pPr>
        <w:pStyle w:val="Default"/>
        <w:tabs>
          <w:tab w:val="left" w:pos="993"/>
        </w:tabs>
        <w:spacing w:after="40"/>
        <w:jc w:val="both"/>
        <w:rPr>
          <w:iCs/>
          <w:sz w:val="22"/>
          <w:szCs w:val="22"/>
        </w:rPr>
      </w:pPr>
      <w:r>
        <w:rPr>
          <w:iCs/>
          <w:sz w:val="22"/>
          <w:szCs w:val="22"/>
        </w:rPr>
        <w:tab/>
        <w:t>Dotyczy</w:t>
      </w:r>
      <w:r>
        <w:rPr>
          <w:sz w:val="22"/>
          <w:szCs w:val="22"/>
        </w:rPr>
        <w:t xml:space="preserve"> spycharek TD-15R i TD-20H</w:t>
      </w:r>
    </w:p>
    <w:p w14:paraId="40522EC0" w14:textId="77777777" w:rsidR="007E405A" w:rsidRDefault="007E405A">
      <w:pPr>
        <w:pStyle w:val="Default"/>
        <w:numPr>
          <w:ilvl w:val="0"/>
          <w:numId w:val="88"/>
        </w:numPr>
        <w:tabs>
          <w:tab w:val="left" w:pos="1134"/>
        </w:tabs>
        <w:spacing w:after="40"/>
        <w:ind w:left="1418" w:hanging="425"/>
        <w:jc w:val="both"/>
        <w:rPr>
          <w:iCs/>
          <w:sz w:val="22"/>
          <w:szCs w:val="22"/>
        </w:rPr>
      </w:pPr>
      <w:r>
        <w:rPr>
          <w:iCs/>
          <w:sz w:val="22"/>
          <w:szCs w:val="22"/>
        </w:rPr>
        <w:t>Stawka ryczałtowa roboczogodziny pracy serwisu w dni robocze i soboty uwzględniająca koszty dojazdu serwisanta do Zamawiającego.</w:t>
      </w:r>
    </w:p>
    <w:p w14:paraId="2BD84B1A" w14:textId="77777777" w:rsidR="007E405A" w:rsidRDefault="007E405A" w:rsidP="007E405A">
      <w:pPr>
        <w:pStyle w:val="Akapitzlist"/>
        <w:jc w:val="both"/>
        <w:rPr>
          <w:b/>
          <w:bCs/>
          <w:sz w:val="22"/>
          <w:szCs w:val="22"/>
        </w:rPr>
      </w:pPr>
      <w:r>
        <w:rPr>
          <w:sz w:val="22"/>
          <w:szCs w:val="22"/>
        </w:rPr>
        <w:t>5.2</w:t>
      </w:r>
      <w:r>
        <w:rPr>
          <w:b/>
          <w:bCs/>
          <w:sz w:val="22"/>
          <w:szCs w:val="22"/>
        </w:rPr>
        <w:t xml:space="preserve"> Przeglądy ryczałtowe</w:t>
      </w:r>
    </w:p>
    <w:p w14:paraId="23C5E5A3" w14:textId="77777777" w:rsidR="007E405A" w:rsidRDefault="007E405A" w:rsidP="007E405A">
      <w:pPr>
        <w:pStyle w:val="Default"/>
        <w:tabs>
          <w:tab w:val="left" w:pos="993"/>
        </w:tabs>
        <w:spacing w:after="40"/>
        <w:jc w:val="both"/>
        <w:rPr>
          <w:iCs/>
          <w:sz w:val="22"/>
          <w:szCs w:val="22"/>
        </w:rPr>
      </w:pPr>
      <w:r>
        <w:rPr>
          <w:iCs/>
          <w:sz w:val="22"/>
          <w:szCs w:val="22"/>
        </w:rPr>
        <w:t xml:space="preserve">      </w:t>
      </w:r>
      <w:r>
        <w:rPr>
          <w:iCs/>
          <w:sz w:val="22"/>
          <w:szCs w:val="22"/>
        </w:rPr>
        <w:tab/>
        <w:t>Dotyczy spycharek TD-15R</w:t>
      </w:r>
    </w:p>
    <w:p w14:paraId="7A0752BD" w14:textId="77777777" w:rsidR="007E405A" w:rsidRDefault="007E405A">
      <w:pPr>
        <w:pStyle w:val="Default"/>
        <w:numPr>
          <w:ilvl w:val="0"/>
          <w:numId w:val="89"/>
        </w:numPr>
        <w:tabs>
          <w:tab w:val="left" w:pos="1134"/>
        </w:tabs>
        <w:spacing w:after="40"/>
        <w:ind w:left="1418" w:hanging="425"/>
        <w:jc w:val="both"/>
        <w:rPr>
          <w:iCs/>
          <w:sz w:val="22"/>
          <w:szCs w:val="22"/>
        </w:rPr>
      </w:pPr>
      <w:r>
        <w:rPr>
          <w:sz w:val="22"/>
          <w:szCs w:val="22"/>
        </w:rPr>
        <w:t>Cena ryczałtowa za przegląd (po każdych 500 godzinach lub po 3 miesiącach pracy) w</w:t>
      </w:r>
      <w:r>
        <w:rPr>
          <w:iCs/>
          <w:sz w:val="22"/>
          <w:szCs w:val="22"/>
        </w:rPr>
        <w:t xml:space="preserve"> dni robocze i soboty uwzględniający materiały, roboczogodziny pracy serwisu wraz z kosztami dojazdu do Zamawiającego osoby wykonującej przegląd.</w:t>
      </w:r>
    </w:p>
    <w:p w14:paraId="05FE032A" w14:textId="77777777" w:rsidR="007E405A" w:rsidRDefault="007E405A">
      <w:pPr>
        <w:pStyle w:val="Default"/>
        <w:numPr>
          <w:ilvl w:val="0"/>
          <w:numId w:val="89"/>
        </w:numPr>
        <w:tabs>
          <w:tab w:val="left" w:pos="1134"/>
        </w:tabs>
        <w:spacing w:after="40"/>
        <w:ind w:left="1418" w:hanging="425"/>
        <w:jc w:val="both"/>
        <w:rPr>
          <w:iCs/>
          <w:sz w:val="22"/>
          <w:szCs w:val="22"/>
        </w:rPr>
      </w:pPr>
      <w:r>
        <w:rPr>
          <w:iCs/>
          <w:sz w:val="22"/>
          <w:szCs w:val="22"/>
        </w:rPr>
        <w:lastRenderedPageBreak/>
        <w:t>Cena ryczałtowa za przegląd (po każdych 1000 godzinach lub po 6 miesiącach pracy) w dni robocze i soboty uwzględniający materiały, roboczogodziny pracy serwisu wraz z kosztami dojazdu do Zamawiającego osoby wykonującej przegląd.</w:t>
      </w:r>
    </w:p>
    <w:p w14:paraId="7CCC2850" w14:textId="77777777" w:rsidR="007E405A" w:rsidRDefault="007E405A">
      <w:pPr>
        <w:pStyle w:val="Default"/>
        <w:numPr>
          <w:ilvl w:val="0"/>
          <w:numId w:val="89"/>
        </w:numPr>
        <w:tabs>
          <w:tab w:val="left" w:pos="1134"/>
        </w:tabs>
        <w:spacing w:after="40"/>
        <w:ind w:left="1418" w:hanging="425"/>
        <w:jc w:val="both"/>
        <w:rPr>
          <w:iCs/>
          <w:sz w:val="22"/>
          <w:szCs w:val="22"/>
        </w:rPr>
      </w:pPr>
      <w:r>
        <w:rPr>
          <w:iCs/>
          <w:sz w:val="22"/>
          <w:szCs w:val="22"/>
        </w:rPr>
        <w:t>Cena ryczałtowa za przegląd (po każdych 2000 godzinach lub po 12 miesiącach pracy) w dni robocze i soboty uwzględniający materiały, roboczogodziny pracy serwisu wraz z kosztami dojazdu osoby wykonującej przegląd do Zamawiającego.</w:t>
      </w:r>
    </w:p>
    <w:p w14:paraId="3F337EE5" w14:textId="77777777" w:rsidR="007E405A" w:rsidRDefault="007E405A" w:rsidP="007E405A">
      <w:pPr>
        <w:pStyle w:val="Akapitzlist"/>
        <w:ind w:firstLine="414"/>
        <w:jc w:val="both"/>
        <w:rPr>
          <w:b/>
          <w:bCs/>
          <w:sz w:val="22"/>
          <w:szCs w:val="22"/>
        </w:rPr>
      </w:pPr>
      <w:r>
        <w:rPr>
          <w:sz w:val="22"/>
          <w:szCs w:val="22"/>
        </w:rPr>
        <w:t>Dotyczy spycharek TD-20H</w:t>
      </w:r>
      <w:r>
        <w:rPr>
          <w:sz w:val="22"/>
          <w:szCs w:val="22"/>
        </w:rPr>
        <w:tab/>
      </w:r>
    </w:p>
    <w:p w14:paraId="3597FE85" w14:textId="77777777" w:rsidR="007E405A" w:rsidRDefault="007E405A">
      <w:pPr>
        <w:pStyle w:val="Default"/>
        <w:numPr>
          <w:ilvl w:val="0"/>
          <w:numId w:val="90"/>
        </w:numPr>
        <w:tabs>
          <w:tab w:val="left" w:pos="1134"/>
        </w:tabs>
        <w:spacing w:after="40"/>
        <w:ind w:left="1418" w:hanging="425"/>
        <w:jc w:val="both"/>
        <w:rPr>
          <w:iCs/>
          <w:sz w:val="22"/>
          <w:szCs w:val="22"/>
        </w:rPr>
      </w:pPr>
      <w:r>
        <w:rPr>
          <w:iCs/>
          <w:sz w:val="22"/>
          <w:szCs w:val="22"/>
        </w:rPr>
        <w:t>Cena ryczałtowa za przegląd (po każdych 250 godzinach lub po 3 miesiącach pracy) w dni robocze i soboty uwzględniający materiały, roboczogodziny pracy serwisu wraz z kosztami dojazdu osoby wykonującej przegląd do Zamawiającego.</w:t>
      </w:r>
    </w:p>
    <w:p w14:paraId="230BFA4D" w14:textId="77777777" w:rsidR="007E405A" w:rsidRDefault="007E405A">
      <w:pPr>
        <w:pStyle w:val="Default"/>
        <w:numPr>
          <w:ilvl w:val="0"/>
          <w:numId w:val="90"/>
        </w:numPr>
        <w:tabs>
          <w:tab w:val="left" w:pos="1134"/>
        </w:tabs>
        <w:spacing w:after="40"/>
        <w:ind w:left="1418" w:hanging="425"/>
        <w:jc w:val="both"/>
        <w:rPr>
          <w:iCs/>
          <w:sz w:val="22"/>
          <w:szCs w:val="22"/>
        </w:rPr>
      </w:pPr>
      <w:r>
        <w:rPr>
          <w:iCs/>
          <w:sz w:val="22"/>
          <w:szCs w:val="22"/>
        </w:rPr>
        <w:t>Cena ryczałtowa za przegląd (po każdych 1000 godzinach lub po 6 miesiącach pracy) w dni robocze i soboty uwzględniający materiały, roboczogodziny pracy serwisu wraz z kosztami dojazdu osoby wykonującej przegląd do Zamawiającego.</w:t>
      </w:r>
    </w:p>
    <w:p w14:paraId="1D8E287A" w14:textId="77777777" w:rsidR="007E405A" w:rsidRDefault="007E405A">
      <w:pPr>
        <w:pStyle w:val="Default"/>
        <w:numPr>
          <w:ilvl w:val="0"/>
          <w:numId w:val="90"/>
        </w:numPr>
        <w:tabs>
          <w:tab w:val="left" w:pos="1134"/>
        </w:tabs>
        <w:spacing w:after="40"/>
        <w:ind w:left="1418" w:hanging="425"/>
        <w:jc w:val="both"/>
        <w:rPr>
          <w:iCs/>
          <w:sz w:val="22"/>
          <w:szCs w:val="22"/>
        </w:rPr>
      </w:pPr>
      <w:r>
        <w:rPr>
          <w:iCs/>
          <w:sz w:val="22"/>
          <w:szCs w:val="22"/>
        </w:rPr>
        <w:t>Cena ryczałtowa za przegląd (po każdych 2000 godzinach lub po 12 miesiącach pracy) w dni robocze i soboty uwzględniający materiały, roboczogodziny pracy serwisu wraz z kosztami dojazdu osoby wykonującej przegląd do Zamawiającego.</w:t>
      </w:r>
    </w:p>
    <w:p w14:paraId="71B39540" w14:textId="77777777" w:rsidR="007E405A" w:rsidRDefault="007E405A" w:rsidP="007E405A">
      <w:pPr>
        <w:pStyle w:val="Akapitzlist"/>
        <w:spacing w:before="120"/>
        <w:ind w:left="1134"/>
        <w:jc w:val="both"/>
        <w:rPr>
          <w:sz w:val="22"/>
          <w:szCs w:val="22"/>
        </w:rPr>
      </w:pPr>
      <w:r>
        <w:rPr>
          <w:b/>
          <w:bCs/>
          <w:sz w:val="22"/>
          <w:szCs w:val="22"/>
        </w:rPr>
        <w:t>Zakres czynności w ramach w/</w:t>
      </w:r>
      <w:proofErr w:type="gramStart"/>
      <w:r>
        <w:rPr>
          <w:b/>
          <w:bCs/>
          <w:sz w:val="22"/>
          <w:szCs w:val="22"/>
        </w:rPr>
        <w:t>w  przeglądów</w:t>
      </w:r>
      <w:proofErr w:type="gramEnd"/>
      <w:r>
        <w:rPr>
          <w:b/>
          <w:bCs/>
          <w:sz w:val="22"/>
          <w:szCs w:val="22"/>
        </w:rPr>
        <w:t xml:space="preserve"> zgodnie z DTR spycharki gąsienicowej </w:t>
      </w:r>
      <w:proofErr w:type="spellStart"/>
      <w:r>
        <w:rPr>
          <w:b/>
          <w:bCs/>
          <w:iCs/>
          <w:sz w:val="22"/>
          <w:szCs w:val="22"/>
        </w:rPr>
        <w:t>LiuGong</w:t>
      </w:r>
      <w:proofErr w:type="spellEnd"/>
      <w:r>
        <w:rPr>
          <w:b/>
          <w:bCs/>
          <w:iCs/>
          <w:sz w:val="22"/>
          <w:szCs w:val="22"/>
        </w:rPr>
        <w:t xml:space="preserve"> DRESSTA TD-15R </w:t>
      </w:r>
      <w:r>
        <w:rPr>
          <w:b/>
          <w:bCs/>
          <w:sz w:val="22"/>
          <w:szCs w:val="22"/>
        </w:rPr>
        <w:t>i spycharki gąsienicowej HSW TD-20H w załączeniu (jako osobny plik na Profilu nabywcy)</w:t>
      </w:r>
    </w:p>
    <w:p w14:paraId="1171BCA7" w14:textId="77777777" w:rsidR="007E405A" w:rsidRDefault="007E405A" w:rsidP="007E405A">
      <w:pPr>
        <w:pStyle w:val="Akapitzlist"/>
        <w:spacing w:before="120"/>
        <w:ind w:left="1134"/>
        <w:jc w:val="both"/>
        <w:rPr>
          <w:i/>
          <w:iCs/>
          <w:sz w:val="22"/>
          <w:szCs w:val="22"/>
        </w:rPr>
      </w:pPr>
      <w:r>
        <w:rPr>
          <w:i/>
          <w:iCs/>
          <w:sz w:val="22"/>
          <w:szCs w:val="22"/>
        </w:rPr>
        <w:t>Przeglądy ryczałtowe prowadzone będą na podstawie Wezwań Serwisowych i rozliczane Protokołem usługi serwisowej.</w:t>
      </w:r>
    </w:p>
    <w:p w14:paraId="535F04A5" w14:textId="77777777" w:rsidR="007E405A" w:rsidRPr="00B27968" w:rsidRDefault="007E405A" w:rsidP="007E405A">
      <w:pPr>
        <w:pStyle w:val="Akapitzlist"/>
        <w:spacing w:before="120"/>
        <w:ind w:left="1134" w:hanging="414"/>
        <w:jc w:val="both"/>
        <w:rPr>
          <w:b/>
          <w:bCs/>
          <w:sz w:val="22"/>
          <w:szCs w:val="22"/>
        </w:rPr>
      </w:pPr>
      <w:r w:rsidRPr="00B27968">
        <w:rPr>
          <w:sz w:val="22"/>
          <w:szCs w:val="22"/>
        </w:rPr>
        <w:t>5.3</w:t>
      </w:r>
      <w:r w:rsidRPr="00B27968">
        <w:rPr>
          <w:b/>
          <w:bCs/>
          <w:sz w:val="22"/>
          <w:szCs w:val="22"/>
        </w:rPr>
        <w:t xml:space="preserve"> Warunki realizacji serwisu - ZASADY ROZLICZANIA USŁUG SERWISOWYCH (NAPRAW) REALIZOWANYCH BEZ CENNIKA CZĘŚCI ZAMIENNYCH</w:t>
      </w:r>
    </w:p>
    <w:p w14:paraId="7F420DB2" w14:textId="77777777" w:rsidR="007E405A" w:rsidRPr="00B27968" w:rsidRDefault="007E405A">
      <w:pPr>
        <w:pStyle w:val="Default"/>
        <w:numPr>
          <w:ilvl w:val="0"/>
          <w:numId w:val="91"/>
        </w:numPr>
        <w:tabs>
          <w:tab w:val="left" w:pos="1134"/>
        </w:tabs>
        <w:spacing w:after="40"/>
        <w:ind w:left="1418" w:hanging="425"/>
        <w:jc w:val="both"/>
        <w:rPr>
          <w:iCs/>
          <w:sz w:val="22"/>
          <w:szCs w:val="22"/>
        </w:rPr>
      </w:pPr>
      <w:r w:rsidRPr="00B27968">
        <w:rPr>
          <w:iCs/>
          <w:sz w:val="22"/>
          <w:szCs w:val="22"/>
        </w:rPr>
        <w:t xml:space="preserve">Naprawy serwisowe prowadzone będą na podstawie Wezwań Serwisowych i rozliczane </w:t>
      </w:r>
      <w:r w:rsidRPr="00B27968">
        <w:rPr>
          <w:iCs/>
          <w:sz w:val="22"/>
          <w:szCs w:val="22"/>
          <w:u w:val="single"/>
        </w:rPr>
        <w:t>na podstawie kosztorysów wstępnych i/lub powykonawczych zaakceptowanych przez Zamawiającego</w:t>
      </w:r>
      <w:r w:rsidRPr="00B27968">
        <w:rPr>
          <w:iCs/>
          <w:sz w:val="22"/>
          <w:szCs w:val="22"/>
        </w:rPr>
        <w:t xml:space="preserve"> (akceptacja każdorazowo przez co najmniej Kierownika Działu użytkującego urządzenie).</w:t>
      </w:r>
    </w:p>
    <w:p w14:paraId="24146B1D" w14:textId="77777777" w:rsidR="007E405A" w:rsidRPr="00B27968" w:rsidRDefault="007E405A">
      <w:pPr>
        <w:pStyle w:val="Default"/>
        <w:numPr>
          <w:ilvl w:val="0"/>
          <w:numId w:val="91"/>
        </w:numPr>
        <w:tabs>
          <w:tab w:val="left" w:pos="1134"/>
        </w:tabs>
        <w:spacing w:after="40"/>
        <w:ind w:left="1418" w:hanging="425"/>
        <w:jc w:val="both"/>
        <w:rPr>
          <w:iCs/>
          <w:sz w:val="22"/>
          <w:szCs w:val="22"/>
        </w:rPr>
      </w:pPr>
      <w:r w:rsidRPr="00B27968">
        <w:rPr>
          <w:iCs/>
          <w:sz w:val="22"/>
          <w:szCs w:val="22"/>
        </w:rPr>
        <w:t xml:space="preserve">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 </w:t>
      </w:r>
    </w:p>
    <w:p w14:paraId="3E5DFE58" w14:textId="77777777" w:rsidR="007E405A" w:rsidRDefault="007E405A">
      <w:pPr>
        <w:pStyle w:val="Default"/>
        <w:numPr>
          <w:ilvl w:val="0"/>
          <w:numId w:val="91"/>
        </w:numPr>
        <w:tabs>
          <w:tab w:val="left" w:pos="1134"/>
        </w:tabs>
        <w:spacing w:after="40"/>
        <w:ind w:left="1418" w:hanging="425"/>
        <w:jc w:val="both"/>
        <w:rPr>
          <w:iCs/>
          <w:sz w:val="22"/>
          <w:szCs w:val="22"/>
        </w:rPr>
      </w:pPr>
      <w:r w:rsidRPr="00B27968">
        <w:rPr>
          <w:iCs/>
          <w:sz w:val="22"/>
          <w:szCs w:val="22"/>
        </w:rPr>
        <w:t>Wydłużenie terminu realizacji zamówienia o kolejne dni wymaga akceptacji ze strony</w:t>
      </w:r>
      <w:r>
        <w:rPr>
          <w:iCs/>
          <w:sz w:val="22"/>
          <w:szCs w:val="22"/>
        </w:rPr>
        <w:t xml:space="preserve"> Zamawiającego.</w:t>
      </w:r>
    </w:p>
    <w:p w14:paraId="36F34266"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Czas oględzin urządzenia niezbędny dla opracowania kosztorysu wstępnego zalicza się do liczby roboczogodzin serwisowych związanych z realizacją Wezwania serwisowego. </w:t>
      </w:r>
    </w:p>
    <w:p w14:paraId="2D470106"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Usunięcie awarii będzie realizowane po akceptacji kosztorysu wstępnego przez Zamawiającego. Zamawiający zastrzega sobie prawo dokonania zakupu części zamiennych określonych w kosztorysie wstępnym samodzielnie i na własny koszt i przekazania do montażu przedstawicielowi Wykonawcy.</w:t>
      </w:r>
    </w:p>
    <w:p w14:paraId="17FEFEFA"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Określenie rzeczywistego wynagrodzenia z tytułu Wezwania serwisowego nastąpi na podstawie przedstawionego przez Wykonawcę kosztorysu powykonawczego usunięcia awarii zawierającego rzeczywistą ilość roboczogodzin pracy serwisu oraz zestawienie wymienionych części </w:t>
      </w:r>
      <w:r>
        <w:rPr>
          <w:iCs/>
          <w:color w:val="auto"/>
          <w:sz w:val="22"/>
          <w:szCs w:val="22"/>
        </w:rPr>
        <w:t xml:space="preserve">zamiennych (z </w:t>
      </w:r>
      <w:proofErr w:type="gramStart"/>
      <w:r>
        <w:rPr>
          <w:iCs/>
          <w:color w:val="auto"/>
          <w:sz w:val="22"/>
          <w:szCs w:val="22"/>
        </w:rPr>
        <w:t>zastrzeżeniem  pkt</w:t>
      </w:r>
      <w:proofErr w:type="gramEnd"/>
      <w:r>
        <w:rPr>
          <w:iCs/>
          <w:color w:val="auto"/>
          <w:sz w:val="22"/>
          <w:szCs w:val="22"/>
        </w:rPr>
        <w:t xml:space="preserve"> 7). </w:t>
      </w:r>
      <w:r>
        <w:rPr>
          <w:iCs/>
          <w:sz w:val="22"/>
          <w:szCs w:val="22"/>
          <w:u w:val="single"/>
        </w:rPr>
        <w:t>Wykonawca sporządzi i dostarczy kosztorys powykonawczy maksymalnie do 2 dni roboczych po wykonaniu usługi.</w:t>
      </w:r>
      <w:r>
        <w:rPr>
          <w:iCs/>
          <w:sz w:val="22"/>
          <w:szCs w:val="22"/>
        </w:rPr>
        <w:t xml:space="preserve"> Zaakceptowany przez Zamawiającego Kosztorys powykonawczy będzie podstawą wystawienia Protokołu wykonania usługi serwisowej. </w:t>
      </w:r>
    </w:p>
    <w:p w14:paraId="2C886E59"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Jeżeli rzeczywisty zakres naprawy okazał się tożsamy z zakresem określonym w kosztorysie wstępnym to podstawą wystawienia Protokołu wykonania usługi serwisowej może być kosztorys wstępny.</w:t>
      </w:r>
    </w:p>
    <w:p w14:paraId="08FE28A6"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lastRenderedPageBreak/>
        <w:t>Zamawiający 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196A1364"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Ze strony Zamawiającego osobą odpowiedzialną za weryfikację cen części zamiennych jest osoba wskazywana każdorazowo imiennie w „Wezwaniach serwisowych”, wystawianych przez Zamawiającego. Podstawą weryfikacji poziomu cen części </w:t>
      </w:r>
      <w:proofErr w:type="gramStart"/>
      <w:r>
        <w:rPr>
          <w:iCs/>
          <w:sz w:val="22"/>
          <w:szCs w:val="22"/>
        </w:rPr>
        <w:t>przez  przedstawiciela</w:t>
      </w:r>
      <w:proofErr w:type="gramEnd"/>
      <w:r>
        <w:rPr>
          <w:iCs/>
          <w:sz w:val="22"/>
          <w:szCs w:val="22"/>
        </w:rPr>
        <w:t xml:space="preserve"> Zamawiającego są w szczególności:</w:t>
      </w:r>
    </w:p>
    <w:p w14:paraId="1576A7D1" w14:textId="77777777" w:rsidR="007E405A" w:rsidRDefault="007E405A">
      <w:pPr>
        <w:pStyle w:val="Default"/>
        <w:numPr>
          <w:ilvl w:val="0"/>
          <w:numId w:val="92"/>
        </w:numPr>
        <w:tabs>
          <w:tab w:val="left" w:pos="1134"/>
        </w:tabs>
        <w:spacing w:after="40"/>
        <w:ind w:left="1701" w:hanging="425"/>
        <w:jc w:val="both"/>
        <w:rPr>
          <w:iCs/>
          <w:sz w:val="22"/>
          <w:szCs w:val="22"/>
        </w:rPr>
      </w:pPr>
      <w:r>
        <w:rPr>
          <w:iCs/>
          <w:sz w:val="22"/>
          <w:szCs w:val="22"/>
        </w:rPr>
        <w:t>Ceny części publikowane w ogólnodostępnych cennikach producenckich i dealerskich,</w:t>
      </w:r>
    </w:p>
    <w:p w14:paraId="0410B128" w14:textId="77777777" w:rsidR="007E405A" w:rsidRDefault="007E405A">
      <w:pPr>
        <w:pStyle w:val="Default"/>
        <w:numPr>
          <w:ilvl w:val="0"/>
          <w:numId w:val="92"/>
        </w:numPr>
        <w:tabs>
          <w:tab w:val="left" w:pos="1134"/>
        </w:tabs>
        <w:spacing w:after="40"/>
        <w:ind w:left="1701" w:hanging="425"/>
        <w:jc w:val="both"/>
        <w:rPr>
          <w:iCs/>
          <w:sz w:val="22"/>
          <w:szCs w:val="22"/>
        </w:rPr>
      </w:pPr>
      <w:r>
        <w:rPr>
          <w:iCs/>
          <w:sz w:val="22"/>
          <w:szCs w:val="22"/>
        </w:rPr>
        <w:t>Ceny części analogicznych lub tożsamych (porównywalnych) aktualnie publikowane w zasobach internetowych (oferty handlowe, ceny realizacyjne nie starsze niż 9 miesięcy, itp.),</w:t>
      </w:r>
    </w:p>
    <w:p w14:paraId="0F68EFCD" w14:textId="77777777" w:rsidR="007E405A" w:rsidRDefault="007E405A">
      <w:pPr>
        <w:pStyle w:val="Default"/>
        <w:numPr>
          <w:ilvl w:val="0"/>
          <w:numId w:val="92"/>
        </w:numPr>
        <w:tabs>
          <w:tab w:val="left" w:pos="1134"/>
        </w:tabs>
        <w:spacing w:after="40"/>
        <w:ind w:left="1701" w:hanging="425"/>
        <w:jc w:val="both"/>
        <w:rPr>
          <w:iCs/>
          <w:sz w:val="22"/>
          <w:szCs w:val="22"/>
        </w:rPr>
      </w:pPr>
      <w:r>
        <w:rPr>
          <w:iCs/>
          <w:sz w:val="22"/>
          <w:szCs w:val="22"/>
        </w:rPr>
        <w:t>Ceny zakupów części zamiennych w bazie danych systemu TMZZ2 (z </w:t>
      </w:r>
      <w:proofErr w:type="gramStart"/>
      <w:r>
        <w:rPr>
          <w:iCs/>
          <w:sz w:val="22"/>
          <w:szCs w:val="22"/>
        </w:rPr>
        <w:t>uwzględnieniem  faktu</w:t>
      </w:r>
      <w:proofErr w:type="gramEnd"/>
      <w:r>
        <w:rPr>
          <w:iCs/>
          <w:sz w:val="22"/>
          <w:szCs w:val="22"/>
        </w:rPr>
        <w:t xml:space="preserve">, iż ich zakupu nie dokonano przed upływem 9 miesięcy od daty </w:t>
      </w:r>
      <w:proofErr w:type="gramStart"/>
      <w:r>
        <w:rPr>
          <w:iCs/>
          <w:sz w:val="22"/>
          <w:szCs w:val="22"/>
        </w:rPr>
        <w:t>realizacji  danego</w:t>
      </w:r>
      <w:proofErr w:type="gramEnd"/>
      <w:r>
        <w:rPr>
          <w:iCs/>
          <w:sz w:val="22"/>
          <w:szCs w:val="22"/>
        </w:rPr>
        <w:t xml:space="preserve"> zlecenia).</w:t>
      </w:r>
    </w:p>
    <w:p w14:paraId="47C43BA7"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Usługi serwisowe realizowane mogą być również w formie zabezpieczenia dla służb technicznych Zamawiającego </w:t>
      </w:r>
      <w:r>
        <w:rPr>
          <w:iCs/>
          <w:sz w:val="22"/>
          <w:szCs w:val="22"/>
          <w:u w:val="single"/>
        </w:rPr>
        <w:t>jednostkowych ilości części i podzespołów</w:t>
      </w:r>
      <w:r>
        <w:rPr>
          <w:iCs/>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w:t>
      </w:r>
    </w:p>
    <w:p w14:paraId="4E3147A4"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Serwis może być wezwany do realizacji usługi serwisowej przez osobę upoważnioną przez Zamawiającego (Kopalnię), </w:t>
      </w:r>
      <w:r>
        <w:rPr>
          <w:iCs/>
          <w:sz w:val="22"/>
          <w:szCs w:val="22"/>
          <w:u w:val="single"/>
        </w:rPr>
        <w:t>po wcześniejszej akceptacji Kierownika Działu Energomechanicznego</w:t>
      </w:r>
      <w:r>
        <w:rPr>
          <w:iCs/>
          <w:sz w:val="22"/>
          <w:szCs w:val="22"/>
        </w:rPr>
        <w:t xml:space="preserve"> (a w razie jego nieobecności jego zastępcy).</w:t>
      </w:r>
    </w:p>
    <w:p w14:paraId="53962D7A" w14:textId="77777777" w:rsidR="007E405A" w:rsidRDefault="007E405A" w:rsidP="007E405A">
      <w:pPr>
        <w:spacing w:before="60" w:after="60"/>
        <w:ind w:left="851" w:firstLine="565"/>
        <w:rPr>
          <w:bCs/>
          <w:sz w:val="22"/>
          <w:szCs w:val="22"/>
        </w:rPr>
      </w:pPr>
      <w:r>
        <w:rPr>
          <w:bCs/>
          <w:sz w:val="22"/>
          <w:szCs w:val="22"/>
        </w:rPr>
        <w:t>Uwaga:</w:t>
      </w:r>
    </w:p>
    <w:p w14:paraId="435B856D" w14:textId="77777777" w:rsidR="007E405A" w:rsidRDefault="007E405A" w:rsidP="007E405A">
      <w:pPr>
        <w:suppressAutoHyphens/>
        <w:autoSpaceDN w:val="0"/>
        <w:spacing w:before="60" w:after="60"/>
        <w:ind w:left="1416"/>
        <w:jc w:val="both"/>
        <w:rPr>
          <w:b/>
          <w:bCs/>
          <w:sz w:val="22"/>
          <w:szCs w:val="22"/>
        </w:rPr>
      </w:pPr>
      <w:r>
        <w:rPr>
          <w:b/>
          <w:bCs/>
          <w:sz w:val="22"/>
          <w:szCs w:val="22"/>
        </w:rPr>
        <w:t>W trakcie zgłoszenia do Wykonawcy, zgłaszający poinformuje Wykonawcę, że dokonuje wezwania za zgodą KDEM.</w:t>
      </w:r>
    </w:p>
    <w:p w14:paraId="291A73DA"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76DB3015" w14:textId="77777777" w:rsidR="007E405A" w:rsidRDefault="007E405A" w:rsidP="007E405A">
      <w:pPr>
        <w:spacing w:before="60" w:after="40"/>
        <w:ind w:left="851"/>
        <w:jc w:val="center"/>
        <w:rPr>
          <w:b/>
          <w:sz w:val="22"/>
          <w:szCs w:val="22"/>
          <w:lang w:val="en-US"/>
        </w:rPr>
      </w:pPr>
      <w:r>
        <w:rPr>
          <w:b/>
          <w:sz w:val="22"/>
          <w:szCs w:val="22"/>
        </w:rPr>
        <w:t xml:space="preserve"> </w:t>
      </w:r>
      <w:r>
        <w:rPr>
          <w:b/>
          <w:sz w:val="22"/>
          <w:szCs w:val="22"/>
          <w:lang w:val="en-US"/>
        </w:rPr>
        <w:t>…………………………………………………………….</w:t>
      </w:r>
    </w:p>
    <w:p w14:paraId="51D0972E" w14:textId="77777777" w:rsidR="007E405A" w:rsidRDefault="007E405A" w:rsidP="007E405A">
      <w:pPr>
        <w:spacing w:before="60" w:after="40"/>
        <w:ind w:left="851"/>
        <w:jc w:val="center"/>
        <w:rPr>
          <w:b/>
          <w:sz w:val="22"/>
          <w:szCs w:val="22"/>
          <w:lang w:val="en-US"/>
        </w:rPr>
      </w:pPr>
      <w:r>
        <w:rPr>
          <w:b/>
          <w:sz w:val="22"/>
          <w:szCs w:val="22"/>
          <w:lang w:val="en-US"/>
        </w:rPr>
        <w:t>ul. …………………………………, ……………………</w:t>
      </w:r>
    </w:p>
    <w:p w14:paraId="4A449BCC" w14:textId="77777777" w:rsidR="007E405A" w:rsidRDefault="007E405A" w:rsidP="007E405A">
      <w:pPr>
        <w:spacing w:before="60" w:after="120"/>
        <w:ind w:left="851"/>
        <w:jc w:val="center"/>
        <w:rPr>
          <w:b/>
          <w:sz w:val="22"/>
          <w:szCs w:val="22"/>
          <w:lang w:val="en-US"/>
        </w:rPr>
      </w:pPr>
      <w:r>
        <w:rPr>
          <w:b/>
          <w:sz w:val="22"/>
          <w:szCs w:val="22"/>
          <w:lang w:val="en-US"/>
        </w:rPr>
        <w:t>tel. ……………………, fax …………………. e-mail …………………………</w:t>
      </w:r>
    </w:p>
    <w:p w14:paraId="4519C404"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Przyjazd Serwisu Wykonawcy następuje w terminie zgodnym z umową.</w:t>
      </w:r>
    </w:p>
    <w:p w14:paraId="08819E4E"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Za zgodne z obowiązującymi przepisami i technologią wykonania usługi serwisowej na terenie Zamawiającego odpowiada kierownik lub przodowy brygady serwisu, wyznaczany przez osobę uprawnioną ze strony Wykonawcy.</w:t>
      </w:r>
    </w:p>
    <w:p w14:paraId="6FA2C96F" w14:textId="77777777" w:rsidR="007E405A" w:rsidRDefault="007E405A">
      <w:pPr>
        <w:pStyle w:val="Default"/>
        <w:numPr>
          <w:ilvl w:val="0"/>
          <w:numId w:val="91"/>
        </w:numPr>
        <w:tabs>
          <w:tab w:val="left" w:pos="1134"/>
        </w:tabs>
        <w:spacing w:after="40"/>
        <w:ind w:left="1418" w:hanging="425"/>
        <w:jc w:val="both"/>
        <w:rPr>
          <w:iCs/>
          <w:sz w:val="22"/>
          <w:szCs w:val="22"/>
        </w:rPr>
      </w:pPr>
      <w:r>
        <w:rPr>
          <w:i/>
          <w:sz w:val="22"/>
          <w:szCs w:val="22"/>
        </w:rPr>
        <w:t>Serwis</w:t>
      </w:r>
      <w:r>
        <w:rPr>
          <w:iCs/>
          <w:sz w:val="22"/>
          <w:szCs w:val="22"/>
        </w:rPr>
        <w:t xml:space="preserve"> Wykonawcy zgłasza swój przyjazd u osoby określonej w zgłoszeniu i wspólnie z nią u dyspozytora Zamawiającego. Zgłoszenie przyjazdu Serwisu oznacza rozpoczęcie czasu świadczenia usługi serwisowej.</w:t>
      </w:r>
    </w:p>
    <w:p w14:paraId="5316A2E1"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Wykonanie usługi na terenie Kopalni będzie dokumentowane </w:t>
      </w:r>
      <w:r>
        <w:rPr>
          <w:i/>
          <w:sz w:val="22"/>
          <w:szCs w:val="22"/>
        </w:rPr>
        <w:t>Protokołem wykonania usługi serwisowej / Dowodem dostawy (WZ/WZS),</w:t>
      </w:r>
      <w:r>
        <w:rPr>
          <w:iCs/>
          <w:sz w:val="22"/>
          <w:szCs w:val="22"/>
        </w:rPr>
        <w:t xml:space="preserve"> sporządzanym w 2 egzemplarzach (po jednym dla każdej ze stron) potwierdzonym przez przedstawicieli Wykonawcy (Serwisu) i Zamawiającego (Kopalni) w oparciu o kosztorysy lub cennik przeglądu w umowie.  </w:t>
      </w:r>
    </w:p>
    <w:p w14:paraId="26737FCF"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W ramach usługi serwisowej dotyczącej naprawy z dostawą Wykonawca dostarczy nw. dokumenty:</w:t>
      </w:r>
    </w:p>
    <w:p w14:paraId="37FAFB85" w14:textId="77777777" w:rsidR="007E405A" w:rsidRDefault="007E405A" w:rsidP="007E405A">
      <w:pPr>
        <w:ind w:left="1701" w:hanging="425"/>
        <w:contextualSpacing/>
        <w:rPr>
          <w:bCs/>
          <w:sz w:val="22"/>
          <w:szCs w:val="22"/>
        </w:rPr>
      </w:pPr>
      <w:r>
        <w:rPr>
          <w:bCs/>
          <w:sz w:val="22"/>
          <w:szCs w:val="22"/>
        </w:rPr>
        <w:t>a)</w:t>
      </w:r>
      <w:r>
        <w:rPr>
          <w:bCs/>
          <w:sz w:val="22"/>
          <w:szCs w:val="22"/>
        </w:rPr>
        <w:tab/>
        <w:t>Dowód dostawy WZ – potwierdzony na bramie wjazdowej w przypadku naprawy na terenie Zamawiającego,</w:t>
      </w:r>
    </w:p>
    <w:p w14:paraId="328FF68F" w14:textId="77777777" w:rsidR="007E405A" w:rsidRDefault="007E405A" w:rsidP="007E405A">
      <w:pPr>
        <w:ind w:left="1701" w:hanging="425"/>
        <w:contextualSpacing/>
        <w:rPr>
          <w:bCs/>
          <w:sz w:val="22"/>
          <w:szCs w:val="22"/>
        </w:rPr>
      </w:pPr>
      <w:r>
        <w:rPr>
          <w:bCs/>
          <w:sz w:val="22"/>
          <w:szCs w:val="22"/>
        </w:rPr>
        <w:t>b)</w:t>
      </w:r>
      <w:r>
        <w:rPr>
          <w:bCs/>
          <w:sz w:val="22"/>
          <w:szCs w:val="22"/>
        </w:rPr>
        <w:tab/>
        <w:t>Protokół wykonania usługi serwisowej,</w:t>
      </w:r>
    </w:p>
    <w:p w14:paraId="57F28C3D" w14:textId="77777777" w:rsidR="007E405A" w:rsidRDefault="007E405A" w:rsidP="007E405A">
      <w:pPr>
        <w:ind w:left="1701" w:hanging="425"/>
        <w:contextualSpacing/>
        <w:rPr>
          <w:bCs/>
          <w:sz w:val="22"/>
          <w:szCs w:val="22"/>
        </w:rPr>
      </w:pPr>
      <w:r>
        <w:rPr>
          <w:bCs/>
          <w:sz w:val="22"/>
          <w:szCs w:val="22"/>
        </w:rPr>
        <w:t>c)</w:t>
      </w:r>
      <w:r>
        <w:rPr>
          <w:bCs/>
          <w:sz w:val="22"/>
          <w:szCs w:val="22"/>
        </w:rPr>
        <w:tab/>
        <w:t>Kosztorys,</w:t>
      </w:r>
    </w:p>
    <w:p w14:paraId="0EFAD428" w14:textId="77777777" w:rsidR="007E405A" w:rsidRDefault="007E405A" w:rsidP="007E405A">
      <w:pPr>
        <w:ind w:left="1701" w:hanging="425"/>
        <w:contextualSpacing/>
        <w:rPr>
          <w:bCs/>
          <w:sz w:val="22"/>
          <w:szCs w:val="22"/>
        </w:rPr>
      </w:pPr>
      <w:r>
        <w:rPr>
          <w:bCs/>
          <w:sz w:val="22"/>
          <w:szCs w:val="22"/>
        </w:rPr>
        <w:lastRenderedPageBreak/>
        <w:t>d)</w:t>
      </w:r>
      <w:r>
        <w:rPr>
          <w:bCs/>
          <w:sz w:val="22"/>
          <w:szCs w:val="22"/>
        </w:rPr>
        <w:tab/>
        <w:t>dokumentację zdjęciową:</w:t>
      </w:r>
    </w:p>
    <w:p w14:paraId="47A9CDC2" w14:textId="77777777" w:rsidR="007E405A" w:rsidRDefault="007E405A" w:rsidP="007E405A">
      <w:pPr>
        <w:ind w:left="1701" w:hanging="141"/>
        <w:contextualSpacing/>
        <w:rPr>
          <w:bCs/>
          <w:sz w:val="22"/>
          <w:szCs w:val="22"/>
        </w:rPr>
      </w:pPr>
      <w:r>
        <w:rPr>
          <w:bCs/>
          <w:sz w:val="22"/>
          <w:szCs w:val="22"/>
        </w:rPr>
        <w:t>- nowych części, podzespołów itp.  które będą wymienione w ramach usługi,</w:t>
      </w:r>
    </w:p>
    <w:p w14:paraId="58477367" w14:textId="77777777" w:rsidR="007E405A" w:rsidRDefault="007E405A" w:rsidP="007E405A">
      <w:pPr>
        <w:spacing w:before="60"/>
        <w:ind w:left="1701" w:hanging="141"/>
        <w:contextualSpacing/>
        <w:rPr>
          <w:bCs/>
          <w:sz w:val="22"/>
          <w:szCs w:val="22"/>
        </w:rPr>
      </w:pPr>
      <w:r>
        <w:rPr>
          <w:bCs/>
          <w:sz w:val="22"/>
          <w:szCs w:val="22"/>
        </w:rPr>
        <w:t>- starych części, podzespołów itp.  które zostały wymienione w ramach usługi.</w:t>
      </w:r>
    </w:p>
    <w:p w14:paraId="48230DC9"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Protokół usługi serwisowej powinien m.in. zawierać: </w:t>
      </w:r>
    </w:p>
    <w:p w14:paraId="03D4A9EC" w14:textId="77777777" w:rsidR="007E405A" w:rsidRDefault="007E405A" w:rsidP="007E405A">
      <w:pPr>
        <w:ind w:left="1701" w:hanging="425"/>
        <w:jc w:val="both"/>
        <w:rPr>
          <w:color w:val="FF0000"/>
          <w:sz w:val="22"/>
          <w:szCs w:val="22"/>
        </w:rPr>
      </w:pPr>
      <w:r>
        <w:rPr>
          <w:iCs/>
          <w:sz w:val="22"/>
          <w:szCs w:val="22"/>
        </w:rPr>
        <w:t>a)</w:t>
      </w:r>
      <w:r>
        <w:rPr>
          <w:iCs/>
          <w:sz w:val="22"/>
          <w:szCs w:val="22"/>
        </w:rPr>
        <w:tab/>
        <w:t xml:space="preserve">numer kolejny, </w:t>
      </w:r>
    </w:p>
    <w:p w14:paraId="1087644E" w14:textId="77777777" w:rsidR="007E405A" w:rsidRDefault="007E405A" w:rsidP="007E405A">
      <w:pPr>
        <w:ind w:left="1701" w:hanging="425"/>
        <w:jc w:val="both"/>
        <w:rPr>
          <w:iCs/>
          <w:sz w:val="22"/>
          <w:szCs w:val="22"/>
        </w:rPr>
      </w:pPr>
      <w:r>
        <w:rPr>
          <w:iCs/>
          <w:sz w:val="22"/>
          <w:szCs w:val="22"/>
        </w:rPr>
        <w:t>b)</w:t>
      </w:r>
      <w:r>
        <w:rPr>
          <w:iCs/>
          <w:sz w:val="22"/>
          <w:szCs w:val="22"/>
        </w:rPr>
        <w:tab/>
        <w:t xml:space="preserve">datę i godzinę zgłoszenia usługi serwisowej (Wezwania Serwisowego), </w:t>
      </w:r>
    </w:p>
    <w:p w14:paraId="351FC633" w14:textId="77777777" w:rsidR="007E405A" w:rsidRDefault="007E405A" w:rsidP="007E405A">
      <w:pPr>
        <w:ind w:left="1701" w:hanging="425"/>
        <w:jc w:val="both"/>
        <w:rPr>
          <w:iCs/>
          <w:sz w:val="22"/>
          <w:szCs w:val="22"/>
        </w:rPr>
      </w:pPr>
      <w:r>
        <w:rPr>
          <w:iCs/>
          <w:sz w:val="22"/>
          <w:szCs w:val="22"/>
        </w:rPr>
        <w:t>c)</w:t>
      </w:r>
      <w:r>
        <w:rPr>
          <w:iCs/>
          <w:sz w:val="22"/>
          <w:szCs w:val="22"/>
        </w:rPr>
        <w:tab/>
        <w:t xml:space="preserve">rodzaj uszkodzenia, </w:t>
      </w:r>
    </w:p>
    <w:p w14:paraId="1F035F68" w14:textId="77777777" w:rsidR="007E405A" w:rsidRDefault="007E405A" w:rsidP="007E405A">
      <w:pPr>
        <w:ind w:left="1701" w:hanging="425"/>
        <w:jc w:val="both"/>
        <w:rPr>
          <w:iCs/>
          <w:sz w:val="22"/>
          <w:szCs w:val="22"/>
        </w:rPr>
      </w:pPr>
      <w:r>
        <w:rPr>
          <w:iCs/>
          <w:sz w:val="22"/>
          <w:szCs w:val="22"/>
        </w:rPr>
        <w:t>d)</w:t>
      </w:r>
      <w:r>
        <w:rPr>
          <w:iCs/>
          <w:sz w:val="22"/>
          <w:szCs w:val="22"/>
        </w:rPr>
        <w:tab/>
        <w:t xml:space="preserve">datę i godzinę przystąpienia do pracy serwisu oraz zakończenia prac (godzina zgłoszenia się serwisu do dyspozytora PMW lub osoby dozoru ruchu będącej na zmianie), </w:t>
      </w:r>
    </w:p>
    <w:p w14:paraId="5F6FDA31" w14:textId="77777777" w:rsidR="007E405A" w:rsidRDefault="007E405A" w:rsidP="007E405A">
      <w:pPr>
        <w:ind w:left="1701" w:hanging="425"/>
        <w:jc w:val="both"/>
        <w:rPr>
          <w:iCs/>
          <w:sz w:val="22"/>
          <w:szCs w:val="22"/>
        </w:rPr>
      </w:pPr>
      <w:r>
        <w:rPr>
          <w:iCs/>
          <w:sz w:val="22"/>
          <w:szCs w:val="22"/>
        </w:rPr>
        <w:t>c)</w:t>
      </w:r>
      <w:r>
        <w:rPr>
          <w:iCs/>
          <w:sz w:val="22"/>
          <w:szCs w:val="22"/>
        </w:rPr>
        <w:tab/>
        <w:t xml:space="preserve">wyszczególnienie przeprowadzonych prac, w tym ilość roboczogodzin serwisowych związanych z realizacją zlecenia, </w:t>
      </w:r>
    </w:p>
    <w:p w14:paraId="61127998" w14:textId="77777777" w:rsidR="007E405A" w:rsidRDefault="007E405A" w:rsidP="007E405A">
      <w:pPr>
        <w:ind w:left="1701" w:hanging="425"/>
        <w:jc w:val="both"/>
        <w:rPr>
          <w:iCs/>
          <w:sz w:val="22"/>
          <w:szCs w:val="22"/>
        </w:rPr>
      </w:pPr>
      <w:r>
        <w:rPr>
          <w:iCs/>
          <w:sz w:val="22"/>
          <w:szCs w:val="22"/>
        </w:rPr>
        <w:t>d)</w:t>
      </w:r>
      <w:r>
        <w:rPr>
          <w:iCs/>
          <w:sz w:val="22"/>
          <w:szCs w:val="22"/>
        </w:rPr>
        <w:tab/>
        <w:t xml:space="preserve">w Protokole usługi serwisowej, Wykonawca określi wstępnie czy wykonana usługa jest gwarancyjna lub pozagwarancyjna lub reklamacja w przypadku braku możliwości określenia rodzaju usługi na miejscu. </w:t>
      </w:r>
    </w:p>
    <w:p w14:paraId="1CCF965C" w14:textId="77777777" w:rsidR="007E405A" w:rsidRDefault="007E405A" w:rsidP="007E405A">
      <w:pPr>
        <w:ind w:left="1701" w:hanging="425"/>
        <w:jc w:val="both"/>
        <w:rPr>
          <w:iCs/>
          <w:sz w:val="22"/>
          <w:szCs w:val="22"/>
        </w:rPr>
      </w:pPr>
      <w:r>
        <w:rPr>
          <w:iCs/>
          <w:sz w:val="22"/>
          <w:szCs w:val="22"/>
        </w:rPr>
        <w:t>e)</w:t>
      </w:r>
      <w:r>
        <w:rPr>
          <w:iCs/>
          <w:sz w:val="22"/>
          <w:szCs w:val="22"/>
        </w:rPr>
        <w:tab/>
        <w:t xml:space="preserve">specyfikację wymienionych elementów i podzespołów (z podaniem nr katalogowego) oraz ilość przepracowanych godzin. </w:t>
      </w:r>
    </w:p>
    <w:p w14:paraId="62C80E9A"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Wszystkie części i podzespoły zamontowane w maszynie lub dostarczane Zamawiającemu w ramach świadczonych usług serwisowych powinny być identyfikowalne.</w:t>
      </w:r>
    </w:p>
    <w:p w14:paraId="2FE51937"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Wykonawca przekaże również wszystkie wymagane dla zgodnego z przepisami ich użytkowania dokumenty (deklaracje zgodności, protokoły badań, protokoły nastaw, itp.).</w:t>
      </w:r>
    </w:p>
    <w:p w14:paraId="030522B5"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Części zamienne będące przedmiotem zamówienia muszą być zgodne z dokumentacją techniczno-ruchową/instrukcją użytkowania maszyny/urządzenia.</w:t>
      </w:r>
    </w:p>
    <w:p w14:paraId="7711376B"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Wykonawca zobowiązany jest do zwrotu Zamawiającemu części, podzespołów po wymianie z wyjątkiem uszczelnień oraz zużytych olejów i smarów – nie dotyczy usług gwarancyjnych.</w:t>
      </w:r>
    </w:p>
    <w:p w14:paraId="6A87F084"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Jeżeli umowa nie stanowi inaczej, w przypadku braku ograniczeń formalno-prawnych wynikających np. z </w:t>
      </w:r>
      <w:proofErr w:type="spellStart"/>
      <w:r>
        <w:rPr>
          <w:iCs/>
          <w:sz w:val="22"/>
          <w:szCs w:val="22"/>
        </w:rPr>
        <w:t>PGiG</w:t>
      </w:r>
      <w:proofErr w:type="spellEnd"/>
      <w:r>
        <w:rPr>
          <w:iCs/>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nieujętych w cenniku części poremontowych nie powinny przekraczać 60 % cen nowych części/ podzespołów objętych umową, a okres udzielonej gwarancji powinien być nie krótszy niż połowa okresu gwarancji dla części/ podzespołów nowych.</w:t>
      </w:r>
    </w:p>
    <w:p w14:paraId="7C22F767"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Przedstawiciele Wykonawcy (Serwisu) i Zamawiającego (Kopalni) zobowiązani są do podpisania </w:t>
      </w:r>
      <w:r>
        <w:rPr>
          <w:i/>
          <w:sz w:val="22"/>
          <w:szCs w:val="22"/>
        </w:rPr>
        <w:t>Protokołu wykonania usługi serwisowej</w:t>
      </w:r>
      <w:r>
        <w:rPr>
          <w:iCs/>
          <w:sz w:val="22"/>
          <w:szCs w:val="22"/>
        </w:rPr>
        <w:t xml:space="preserve"> z wykonania usługi serwisowej.</w:t>
      </w:r>
    </w:p>
    <w:p w14:paraId="647A297F" w14:textId="77777777" w:rsidR="007E405A" w:rsidRDefault="007E405A">
      <w:pPr>
        <w:pStyle w:val="Default"/>
        <w:numPr>
          <w:ilvl w:val="0"/>
          <w:numId w:val="91"/>
        </w:numPr>
        <w:tabs>
          <w:tab w:val="left" w:pos="1134"/>
        </w:tabs>
        <w:spacing w:after="40"/>
        <w:ind w:left="1418" w:hanging="425"/>
        <w:jc w:val="both"/>
        <w:rPr>
          <w:i/>
          <w:sz w:val="22"/>
          <w:szCs w:val="22"/>
        </w:rPr>
      </w:pPr>
      <w:r>
        <w:rPr>
          <w:iCs/>
          <w:sz w:val="22"/>
          <w:szCs w:val="22"/>
        </w:rPr>
        <w:t xml:space="preserve">Każdej ze Stron przysługuje prawo do wniesienia zastrzeżeń do treści </w:t>
      </w:r>
      <w:r>
        <w:rPr>
          <w:i/>
          <w:sz w:val="22"/>
          <w:szCs w:val="22"/>
        </w:rPr>
        <w:t>Protokołu wykonania usługi serwisowej / Dowodu dostawy (WZ/WZS).</w:t>
      </w:r>
    </w:p>
    <w:p w14:paraId="3D96C960"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Przedstawiciele Wykonawcy określą na miejscu, w trakcie </w:t>
      </w:r>
      <w:proofErr w:type="gramStart"/>
      <w:r>
        <w:rPr>
          <w:iCs/>
          <w:sz w:val="22"/>
          <w:szCs w:val="22"/>
        </w:rPr>
        <w:t>naprawy</w:t>
      </w:r>
      <w:proofErr w:type="gramEnd"/>
      <w:r>
        <w:rPr>
          <w:iCs/>
          <w:sz w:val="22"/>
          <w:szCs w:val="22"/>
        </w:rPr>
        <w:t xml:space="preserve"> jeżeli to </w:t>
      </w:r>
      <w:proofErr w:type="gramStart"/>
      <w:r>
        <w:rPr>
          <w:iCs/>
          <w:sz w:val="22"/>
          <w:szCs w:val="22"/>
        </w:rPr>
        <w:t>możliwe kwalifikację</w:t>
      </w:r>
      <w:proofErr w:type="gramEnd"/>
      <w:r>
        <w:rPr>
          <w:iCs/>
          <w:sz w:val="22"/>
          <w:szCs w:val="22"/>
        </w:rPr>
        <w:t xml:space="preserve"> danej usługi (odpłatna / nieodpłatna, gwarancyjna / pozagwarancyjna).</w:t>
      </w:r>
    </w:p>
    <w:p w14:paraId="5CB8325A" w14:textId="77777777" w:rsidR="007E405A" w:rsidRDefault="007E405A" w:rsidP="007E405A">
      <w:pPr>
        <w:pStyle w:val="Default"/>
        <w:tabs>
          <w:tab w:val="left" w:pos="1134"/>
        </w:tabs>
        <w:spacing w:after="40"/>
        <w:ind w:left="1418"/>
        <w:jc w:val="both"/>
        <w:rPr>
          <w:iCs/>
          <w:sz w:val="22"/>
          <w:szCs w:val="22"/>
        </w:rPr>
      </w:pPr>
      <w:r>
        <w:rPr>
          <w:iCs/>
          <w:sz w:val="22"/>
          <w:szCs w:val="22"/>
        </w:rPr>
        <w:t xml:space="preserve">Fakt ten zostanie potwierdzony w </w:t>
      </w:r>
      <w:r>
        <w:rPr>
          <w:i/>
          <w:sz w:val="22"/>
          <w:szCs w:val="22"/>
        </w:rPr>
        <w:t>Protokole wykonania usługi serwisowej</w:t>
      </w:r>
      <w:r>
        <w:rPr>
          <w:iCs/>
          <w:sz w:val="22"/>
          <w:szCs w:val="22"/>
        </w:rPr>
        <w:t xml:space="preserve">. </w:t>
      </w:r>
    </w:p>
    <w:p w14:paraId="217095AB"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Jeden egzemplarz </w:t>
      </w:r>
      <w:r>
        <w:rPr>
          <w:i/>
          <w:sz w:val="22"/>
          <w:szCs w:val="22"/>
        </w:rPr>
        <w:t>Protokołu wykonania usługi serwisowej / Dowodu dostawy (WZ / WZS)</w:t>
      </w:r>
      <w:r>
        <w:rPr>
          <w:iCs/>
          <w:sz w:val="22"/>
          <w:szCs w:val="22"/>
        </w:rPr>
        <w:t xml:space="preserve"> przekazany Kopalni, wymaga weryfikacji przez KDEM-a (a w razie nieobecności jego zastępcy) nie później niż w terminie do 2 dni roboczych od daty jego sporządzenia, co KDEM potwierdza na </w:t>
      </w:r>
      <w:r>
        <w:rPr>
          <w:i/>
          <w:sz w:val="22"/>
          <w:szCs w:val="22"/>
        </w:rPr>
        <w:t>Protokole wykonania usługi serwisowej / Dowodzie dostawy (WZ/WZS)</w:t>
      </w:r>
      <w:r>
        <w:rPr>
          <w:iCs/>
          <w:sz w:val="22"/>
          <w:szCs w:val="22"/>
        </w:rPr>
        <w:t xml:space="preserve"> (podpis i pieczątka (</w:t>
      </w:r>
      <w:proofErr w:type="gramStart"/>
      <w:r>
        <w:rPr>
          <w:iCs/>
          <w:sz w:val="22"/>
          <w:szCs w:val="22"/>
        </w:rPr>
        <w:t>czytelna)  oraz</w:t>
      </w:r>
      <w:proofErr w:type="gramEnd"/>
      <w:r>
        <w:rPr>
          <w:iCs/>
          <w:sz w:val="22"/>
          <w:szCs w:val="22"/>
        </w:rPr>
        <w:t xml:space="preserve"> data). </w:t>
      </w:r>
    </w:p>
    <w:p w14:paraId="772A74F8" w14:textId="77777777" w:rsidR="007E405A" w:rsidRDefault="007E405A" w:rsidP="007E405A">
      <w:pPr>
        <w:pStyle w:val="Default"/>
        <w:tabs>
          <w:tab w:val="left" w:pos="1134"/>
        </w:tabs>
        <w:spacing w:after="40"/>
        <w:ind w:left="1418"/>
        <w:jc w:val="both"/>
        <w:rPr>
          <w:iCs/>
          <w:sz w:val="22"/>
          <w:szCs w:val="22"/>
        </w:rPr>
      </w:pPr>
      <w:r>
        <w:rPr>
          <w:iCs/>
          <w:sz w:val="22"/>
          <w:szCs w:val="22"/>
        </w:rPr>
        <w:t xml:space="preserve">Dopuszcza się stosowanie protokołu usługi serwisowej w wersji elektronicznej, </w:t>
      </w:r>
      <w:proofErr w:type="gramStart"/>
      <w:r>
        <w:rPr>
          <w:iCs/>
          <w:sz w:val="22"/>
          <w:szCs w:val="22"/>
        </w:rPr>
        <w:t>potwierdzonym  przez</w:t>
      </w:r>
      <w:proofErr w:type="gramEnd"/>
      <w:r>
        <w:rPr>
          <w:iCs/>
          <w:sz w:val="22"/>
          <w:szCs w:val="22"/>
        </w:rPr>
        <w:t xml:space="preserve"> przedstawicieli Wykonawcy </w:t>
      </w:r>
      <w:proofErr w:type="gramStart"/>
      <w:r>
        <w:rPr>
          <w:iCs/>
          <w:sz w:val="22"/>
          <w:szCs w:val="22"/>
        </w:rPr>
        <w:t>i  przesyłanej</w:t>
      </w:r>
      <w:proofErr w:type="gramEnd"/>
      <w:r>
        <w:rPr>
          <w:iCs/>
          <w:sz w:val="22"/>
          <w:szCs w:val="22"/>
        </w:rPr>
        <w:t xml:space="preserve"> na ustalony adres mailowy.</w:t>
      </w:r>
    </w:p>
    <w:p w14:paraId="32D6429C"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Przedstawiciele Zamawiającego sporządzają </w:t>
      </w:r>
      <w:r>
        <w:rPr>
          <w:i/>
          <w:sz w:val="22"/>
          <w:szCs w:val="22"/>
        </w:rPr>
        <w:t>Informację</w:t>
      </w:r>
      <w:r>
        <w:rPr>
          <w:iCs/>
          <w:sz w:val="22"/>
          <w:szCs w:val="22"/>
        </w:rPr>
        <w:t xml:space="preserve"> z zastrzeżeniami Kopalni (Zastrzeżenie) w przypadku uwag (zastrzeżeń) co do:</w:t>
      </w:r>
    </w:p>
    <w:p w14:paraId="60C61F88" w14:textId="77777777" w:rsidR="007E405A" w:rsidRDefault="007E405A">
      <w:pPr>
        <w:numPr>
          <w:ilvl w:val="0"/>
          <w:numId w:val="93"/>
        </w:numPr>
        <w:ind w:left="1701" w:hanging="425"/>
        <w:contextualSpacing/>
        <w:jc w:val="both"/>
        <w:rPr>
          <w:sz w:val="22"/>
          <w:szCs w:val="22"/>
        </w:rPr>
      </w:pPr>
      <w:r>
        <w:rPr>
          <w:sz w:val="22"/>
          <w:szCs w:val="22"/>
        </w:rPr>
        <w:t>ilości roboczogodzin,</w:t>
      </w:r>
    </w:p>
    <w:p w14:paraId="2BB47B79" w14:textId="77777777" w:rsidR="007E405A" w:rsidRDefault="007E405A">
      <w:pPr>
        <w:numPr>
          <w:ilvl w:val="0"/>
          <w:numId w:val="93"/>
        </w:numPr>
        <w:ind w:left="1701" w:hanging="425"/>
        <w:contextualSpacing/>
        <w:jc w:val="both"/>
        <w:rPr>
          <w:sz w:val="22"/>
          <w:szCs w:val="22"/>
        </w:rPr>
      </w:pPr>
      <w:r>
        <w:rPr>
          <w:sz w:val="22"/>
          <w:szCs w:val="22"/>
        </w:rPr>
        <w:t xml:space="preserve">zużytych materiałów - dotyczy to również usługi serwisowej w </w:t>
      </w:r>
      <w:proofErr w:type="gramStart"/>
      <w:r>
        <w:rPr>
          <w:sz w:val="22"/>
          <w:szCs w:val="22"/>
        </w:rPr>
        <w:t>ramach</w:t>
      </w:r>
      <w:proofErr w:type="gramEnd"/>
      <w:r>
        <w:rPr>
          <w:sz w:val="22"/>
          <w:szCs w:val="22"/>
        </w:rPr>
        <w:t xml:space="preserve"> których dostarczane był tylko podzespoły</w:t>
      </w:r>
    </w:p>
    <w:p w14:paraId="45F1AD58" w14:textId="77777777" w:rsidR="007E405A" w:rsidRDefault="007E405A">
      <w:pPr>
        <w:numPr>
          <w:ilvl w:val="0"/>
          <w:numId w:val="93"/>
        </w:numPr>
        <w:spacing w:before="60"/>
        <w:ind w:left="1701" w:hanging="425"/>
        <w:contextualSpacing/>
        <w:jc w:val="both"/>
        <w:rPr>
          <w:sz w:val="22"/>
          <w:szCs w:val="22"/>
        </w:rPr>
      </w:pPr>
      <w:r>
        <w:rPr>
          <w:sz w:val="22"/>
          <w:szCs w:val="22"/>
        </w:rPr>
        <w:t xml:space="preserve">kwalifikacji danej usługi (odpłatna / nieodpłatna, </w:t>
      </w:r>
      <w:proofErr w:type="gramStart"/>
      <w:r>
        <w:rPr>
          <w:sz w:val="22"/>
          <w:szCs w:val="22"/>
        </w:rPr>
        <w:t>gwarancyjna ,</w:t>
      </w:r>
      <w:proofErr w:type="gramEnd"/>
      <w:r>
        <w:rPr>
          <w:sz w:val="22"/>
          <w:szCs w:val="22"/>
        </w:rPr>
        <w:t xml:space="preserve"> </w:t>
      </w:r>
      <w:proofErr w:type="gramStart"/>
      <w:r>
        <w:rPr>
          <w:sz w:val="22"/>
          <w:szCs w:val="22"/>
        </w:rPr>
        <w:t>pozagwarancyjna)  -</w:t>
      </w:r>
      <w:proofErr w:type="gramEnd"/>
      <w:r>
        <w:rPr>
          <w:sz w:val="22"/>
          <w:szCs w:val="22"/>
        </w:rPr>
        <w:t xml:space="preserve"> dotyczy to również usługi serwisowej w </w:t>
      </w:r>
      <w:proofErr w:type="gramStart"/>
      <w:r>
        <w:rPr>
          <w:sz w:val="22"/>
          <w:szCs w:val="22"/>
        </w:rPr>
        <w:t>ramach</w:t>
      </w:r>
      <w:proofErr w:type="gramEnd"/>
      <w:r>
        <w:rPr>
          <w:sz w:val="22"/>
          <w:szCs w:val="22"/>
        </w:rPr>
        <w:t xml:space="preserve"> których dostarczane był tylko podzespoły.</w:t>
      </w:r>
    </w:p>
    <w:p w14:paraId="6393E162"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lastRenderedPageBreak/>
        <w:t xml:space="preserve">Przedmiotową </w:t>
      </w:r>
      <w:r>
        <w:rPr>
          <w:i/>
          <w:sz w:val="22"/>
          <w:szCs w:val="22"/>
        </w:rPr>
        <w:t>Informację</w:t>
      </w:r>
      <w:r>
        <w:rPr>
          <w:iCs/>
          <w:sz w:val="22"/>
          <w:szCs w:val="22"/>
        </w:rPr>
        <w:t xml:space="preserve"> z zastrzeżeniami:</w:t>
      </w:r>
    </w:p>
    <w:p w14:paraId="3B3A5354" w14:textId="77777777" w:rsidR="007E405A" w:rsidRDefault="007E405A">
      <w:pPr>
        <w:numPr>
          <w:ilvl w:val="1"/>
          <w:numId w:val="94"/>
        </w:numPr>
        <w:spacing w:before="60"/>
        <w:ind w:left="1701" w:hanging="425"/>
        <w:jc w:val="both"/>
        <w:rPr>
          <w:sz w:val="22"/>
          <w:szCs w:val="22"/>
        </w:rPr>
      </w:pPr>
      <w:r>
        <w:rPr>
          <w:sz w:val="22"/>
          <w:szCs w:val="22"/>
        </w:rPr>
        <w:t>podpisują Naczelny Inżynier oraz Kierownik Działu Energomechanicznego, a w przypadku ich nieobecności osoby pełniące zastępstwo,</w:t>
      </w:r>
    </w:p>
    <w:p w14:paraId="479B987A" w14:textId="77777777" w:rsidR="007E405A" w:rsidRDefault="007E405A">
      <w:pPr>
        <w:numPr>
          <w:ilvl w:val="1"/>
          <w:numId w:val="94"/>
        </w:numPr>
        <w:spacing w:before="60"/>
        <w:ind w:left="1701" w:hanging="425"/>
        <w:jc w:val="both"/>
        <w:rPr>
          <w:sz w:val="22"/>
          <w:szCs w:val="22"/>
        </w:rPr>
      </w:pPr>
      <w:r>
        <w:rPr>
          <w:sz w:val="22"/>
          <w:szCs w:val="22"/>
        </w:rPr>
        <w:t xml:space="preserve">w terminie do 4 dni roboczych od daty sporządzenia </w:t>
      </w:r>
      <w:r>
        <w:rPr>
          <w:i/>
          <w:iCs/>
          <w:sz w:val="22"/>
          <w:szCs w:val="22"/>
        </w:rPr>
        <w:t>Protokołu wykonania usługi serwisowej / Dowodu dostawy</w:t>
      </w:r>
      <w:r>
        <w:rPr>
          <w:sz w:val="22"/>
          <w:szCs w:val="22"/>
        </w:rPr>
        <w:t xml:space="preserve"> przesyła do Wykonawcy, który zrealizował </w:t>
      </w:r>
      <w:r>
        <w:rPr>
          <w:i/>
          <w:iCs/>
          <w:sz w:val="22"/>
          <w:szCs w:val="22"/>
        </w:rPr>
        <w:t>Wezwanie Serwisowe</w:t>
      </w:r>
      <w:r>
        <w:rPr>
          <w:sz w:val="22"/>
          <w:szCs w:val="22"/>
        </w:rPr>
        <w:t>.</w:t>
      </w:r>
    </w:p>
    <w:p w14:paraId="37356DCB"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Osoby odpowiedzialne za nadzór nad realizacją umowy:</w:t>
      </w:r>
    </w:p>
    <w:p w14:paraId="17C1C6B0" w14:textId="77777777" w:rsidR="007E405A" w:rsidRDefault="007E405A">
      <w:pPr>
        <w:numPr>
          <w:ilvl w:val="0"/>
          <w:numId w:val="95"/>
        </w:numPr>
        <w:spacing w:before="60" w:after="40"/>
        <w:ind w:left="1701" w:hanging="425"/>
        <w:jc w:val="both"/>
        <w:rPr>
          <w:sz w:val="22"/>
          <w:szCs w:val="22"/>
        </w:rPr>
      </w:pPr>
      <w:r>
        <w:rPr>
          <w:sz w:val="22"/>
          <w:szCs w:val="22"/>
        </w:rPr>
        <w:t>Ze strony Wykonawcy osobami odpowiedzialnymi za nadzór nad realizacją umowy jest osoba wskazana w umowie.</w:t>
      </w:r>
    </w:p>
    <w:p w14:paraId="7FEFFB6A" w14:textId="77777777" w:rsidR="007E405A" w:rsidRDefault="007E405A">
      <w:pPr>
        <w:numPr>
          <w:ilvl w:val="0"/>
          <w:numId w:val="95"/>
        </w:numPr>
        <w:spacing w:before="60" w:after="40"/>
        <w:ind w:left="1701" w:hanging="425"/>
        <w:jc w:val="both"/>
        <w:rPr>
          <w:b/>
          <w:bCs/>
          <w:sz w:val="22"/>
          <w:szCs w:val="22"/>
        </w:rPr>
      </w:pPr>
      <w:r>
        <w:rPr>
          <w:sz w:val="22"/>
          <w:szCs w:val="22"/>
        </w:rPr>
        <w:t xml:space="preserve">Ze strony Zamawiającego odpowiedzialnymi za nadzór nad realizacją umowy są Osoby dozoru wyższego działu TJP.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Zamawiającego, </w:t>
      </w:r>
      <w:r>
        <w:rPr>
          <w:bCs/>
          <w:sz w:val="22"/>
          <w:szCs w:val="22"/>
        </w:rPr>
        <w:t>a w przypadku ich nieobecności osoby pełniące zastępstwo w dziale.</w:t>
      </w:r>
    </w:p>
    <w:p w14:paraId="348D1B87" w14:textId="77777777" w:rsidR="007E405A" w:rsidRDefault="007E405A">
      <w:pPr>
        <w:numPr>
          <w:ilvl w:val="0"/>
          <w:numId w:val="95"/>
        </w:numPr>
        <w:spacing w:before="60" w:after="40"/>
        <w:ind w:left="1701" w:hanging="425"/>
        <w:jc w:val="both"/>
        <w:rPr>
          <w:sz w:val="22"/>
          <w:szCs w:val="22"/>
        </w:rPr>
      </w:pPr>
      <w:proofErr w:type="gramStart"/>
      <w:r>
        <w:rPr>
          <w:sz w:val="22"/>
          <w:szCs w:val="22"/>
        </w:rPr>
        <w:t>Zmiana  osób</w:t>
      </w:r>
      <w:proofErr w:type="gramEnd"/>
      <w:r>
        <w:rPr>
          <w:sz w:val="22"/>
          <w:szCs w:val="22"/>
        </w:rPr>
        <w:t xml:space="preserve"> odpowiedzialnych za nadzór oraz zmiana danych teleadresowych nie </w:t>
      </w:r>
      <w:proofErr w:type="gramStart"/>
      <w:r>
        <w:rPr>
          <w:sz w:val="22"/>
          <w:szCs w:val="22"/>
        </w:rPr>
        <w:t>wymaga</w:t>
      </w:r>
      <w:proofErr w:type="gramEnd"/>
      <w:r>
        <w:rPr>
          <w:sz w:val="22"/>
          <w:szCs w:val="22"/>
        </w:rPr>
        <w:t xml:space="preserve"> formy aneksu a jedynie pisemnego powiadomienia drugiej strony.</w:t>
      </w:r>
    </w:p>
    <w:p w14:paraId="2465D400"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7182C230"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Pracownicy Serwisu wykonujący usługę zobowiązani są do stosowania bezpiecznych metod pracy, przestrzegania przepisów BHP oraz instrukcji i zarządzeń obowiązujących w Kopalni, na terenie której usługa jest wykonywana.</w:t>
      </w:r>
    </w:p>
    <w:p w14:paraId="4060A280" w14:textId="77777777" w:rsidR="007E405A" w:rsidRDefault="007E405A">
      <w:pPr>
        <w:pStyle w:val="Default"/>
        <w:numPr>
          <w:ilvl w:val="0"/>
          <w:numId w:val="91"/>
        </w:numPr>
        <w:tabs>
          <w:tab w:val="left" w:pos="1134"/>
        </w:tabs>
        <w:spacing w:after="40"/>
        <w:ind w:left="1418" w:hanging="425"/>
        <w:jc w:val="both"/>
        <w:rPr>
          <w:iCs/>
          <w:sz w:val="22"/>
          <w:szCs w:val="22"/>
        </w:rPr>
      </w:pPr>
      <w:r>
        <w:rPr>
          <w:iCs/>
          <w:sz w:val="22"/>
          <w:szCs w:val="22"/>
        </w:rPr>
        <w:t xml:space="preserve">W przypadku, gdy niniejsza umowa zawarta została na podstawie oferty wspólnej strony ustalają, że czynności naprawcze, dla których wymagane jest uprawnienie, o którym mowa w </w:t>
      </w:r>
      <w:proofErr w:type="spellStart"/>
      <w:r>
        <w:rPr>
          <w:iCs/>
          <w:sz w:val="22"/>
          <w:szCs w:val="22"/>
        </w:rPr>
        <w:t>PGiG</w:t>
      </w:r>
      <w:proofErr w:type="spellEnd"/>
      <w:r>
        <w:rPr>
          <w:iCs/>
          <w:sz w:val="22"/>
          <w:szCs w:val="22"/>
        </w:rPr>
        <w:t xml:space="preserve"> będą wykonywane tylko przez podmiot posiadający takie uprawnienie.</w:t>
      </w:r>
    </w:p>
    <w:p w14:paraId="5646D41A" w14:textId="77777777" w:rsidR="007E405A" w:rsidRDefault="007E405A">
      <w:pPr>
        <w:pStyle w:val="Akapitzlist"/>
        <w:numPr>
          <w:ilvl w:val="0"/>
          <w:numId w:val="84"/>
        </w:numPr>
        <w:spacing w:before="120"/>
        <w:ind w:left="357" w:hanging="357"/>
        <w:contextualSpacing/>
        <w:jc w:val="both"/>
        <w:rPr>
          <w:b/>
          <w:bCs/>
          <w:sz w:val="22"/>
          <w:szCs w:val="22"/>
        </w:rPr>
      </w:pPr>
      <w:r>
        <w:rPr>
          <w:b/>
          <w:bCs/>
          <w:sz w:val="22"/>
          <w:szCs w:val="22"/>
        </w:rPr>
        <w:t xml:space="preserve">Obowiązki Wykonawcy: </w:t>
      </w:r>
    </w:p>
    <w:p w14:paraId="7643CDD9" w14:textId="77777777" w:rsidR="007E405A" w:rsidRDefault="007E405A">
      <w:pPr>
        <w:numPr>
          <w:ilvl w:val="0"/>
          <w:numId w:val="96"/>
        </w:numPr>
        <w:suppressAutoHyphens/>
        <w:autoSpaceDN w:val="0"/>
        <w:spacing w:before="60" w:after="40"/>
        <w:ind w:left="851" w:hanging="425"/>
        <w:jc w:val="both"/>
        <w:rPr>
          <w:b/>
          <w:bCs/>
          <w:sz w:val="22"/>
          <w:szCs w:val="22"/>
        </w:rPr>
      </w:pPr>
      <w:r>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223CE6F5" w14:textId="77777777" w:rsidR="007E405A" w:rsidRDefault="007E405A">
      <w:pPr>
        <w:numPr>
          <w:ilvl w:val="0"/>
          <w:numId w:val="96"/>
        </w:numPr>
        <w:suppressAutoHyphens/>
        <w:autoSpaceDN w:val="0"/>
        <w:spacing w:before="60" w:after="40"/>
        <w:ind w:left="851" w:hanging="425"/>
        <w:jc w:val="both"/>
        <w:rPr>
          <w:bCs/>
          <w:sz w:val="22"/>
          <w:szCs w:val="22"/>
        </w:rPr>
      </w:pPr>
      <w:r>
        <w:rPr>
          <w:bCs/>
          <w:sz w:val="22"/>
          <w:szCs w:val="22"/>
        </w:rPr>
        <w:t>Wykonawca oświadcza, że dysponuje pracownikami posiadającymi właściwe uprawnienia do wykonania przedmiotu zamówienia tj.: osobami o kwalifikacjach do naprawy spycharek gąsienicowych, w tym: silników spalinowych diesla, układów hydraulicznych i układów klimatyzacji z certyfikacją personelu w zakresie F-gazów.</w:t>
      </w:r>
    </w:p>
    <w:p w14:paraId="157518DA" w14:textId="77777777" w:rsidR="007E405A" w:rsidRDefault="007E405A">
      <w:pPr>
        <w:numPr>
          <w:ilvl w:val="0"/>
          <w:numId w:val="96"/>
        </w:numPr>
        <w:suppressAutoHyphens/>
        <w:autoSpaceDN w:val="0"/>
        <w:spacing w:before="60" w:after="40"/>
        <w:ind w:left="851" w:hanging="425"/>
        <w:jc w:val="both"/>
        <w:rPr>
          <w:bCs/>
          <w:sz w:val="22"/>
          <w:szCs w:val="22"/>
        </w:rPr>
      </w:pPr>
      <w:r>
        <w:rPr>
          <w:bCs/>
          <w:sz w:val="22"/>
          <w:szCs w:val="22"/>
        </w:rPr>
        <w:t>Wykonawca oświadcza, że dysponuje odpowiednim sprzętem, do wykonania przedmiotu zamówienia, dokumentacją przedmiotowych maszyn (w tym katalogami i instrukcjami obsługi/naprawy) oraz dokumentacją potwierdzającą jakość użytych do tego materiałów i urządzeń.</w:t>
      </w:r>
    </w:p>
    <w:p w14:paraId="4847207D"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 xml:space="preserve">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w:t>
      </w:r>
      <w:proofErr w:type="gramStart"/>
      <w:r>
        <w:rPr>
          <w:sz w:val="22"/>
          <w:szCs w:val="22"/>
        </w:rPr>
        <w:t>pracodawcę  zwolnienia</w:t>
      </w:r>
      <w:proofErr w:type="gramEnd"/>
      <w:r>
        <w:rPr>
          <w:sz w:val="22"/>
          <w:szCs w:val="22"/>
        </w:rPr>
        <w:t xml:space="preserve"> od pracy.</w:t>
      </w:r>
    </w:p>
    <w:p w14:paraId="6BB62536"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Wykonawca przed rozpoczęciem realizacji zamówienia, przekaże Zamawiającemu wykaz pracowników, którzy będą realizowali zamówienie na terenie zakładu górniczego.</w:t>
      </w:r>
      <w:r>
        <w:rPr>
          <w:b/>
          <w:i/>
          <w:sz w:val="22"/>
          <w:szCs w:val="22"/>
        </w:rPr>
        <w:t xml:space="preserve"> </w:t>
      </w:r>
      <w:r>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5BE8599"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lastRenderedPageBreak/>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39181786"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Każdy pracownik serwisu ma bezwzględny obowiązek posiadania karty identyfikacyjnej rejestracji czasu pracy ECP i zarejestrowania za jej pomocą swojego wejścia na teren Oddziału i jego opuszczenie, poprzez jej odbicie w odpowiednim czytniku. Rejestracja pracowników serwisu za pomocą kart identyfikacyjnych jest obligatoryjna, zarówno dla osób wchodzących jak i wjeżdżających (kierowców) na teren Oddziałów.</w:t>
      </w:r>
    </w:p>
    <w:p w14:paraId="6C4B3A75"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Powyższe obowiązuje także w przypadku dołączenia przez Wykonawcę pracowników w trakcie realizacji zmówienia.</w:t>
      </w:r>
    </w:p>
    <w:p w14:paraId="1D0E7EFC"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02A535A"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Wszystkie usługi serwisowe w tym naprawy, wykonane będą w sposób określony w DTR/ instrukcji użytkowania, a naprawiona maszyna/ urządzenie będzie odpowiadać DTR/ instrukcji użytkowania w zakresie zrealizowanej usługi.</w:t>
      </w:r>
    </w:p>
    <w:p w14:paraId="02CC7A51"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Dysponować będzie w okresie realizacji zamówienia wszystkimi częściami i podzespołami niezbędnymi do świadczenia usług serwisowych.</w:t>
      </w:r>
    </w:p>
    <w:p w14:paraId="797D2800"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51747925"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7C5855A2" w14:textId="77777777" w:rsidR="007E405A" w:rsidRDefault="007E405A">
      <w:pPr>
        <w:numPr>
          <w:ilvl w:val="0"/>
          <w:numId w:val="96"/>
        </w:numPr>
        <w:suppressAutoHyphens/>
        <w:autoSpaceDN w:val="0"/>
        <w:spacing w:before="60" w:after="40"/>
        <w:ind w:left="851" w:hanging="425"/>
        <w:jc w:val="both"/>
        <w:rPr>
          <w:sz w:val="22"/>
          <w:szCs w:val="22"/>
        </w:rPr>
      </w:pPr>
      <w:r>
        <w:rPr>
          <w:sz w:val="22"/>
          <w:szCs w:val="22"/>
        </w:rPr>
        <w:t>Zrealizowane w ramach umowy usługi serwisowe zostaną w zgodzie z dobra praktyką inżynierską, w sposób gwarantujący bezpieczną eksploatację maszyny/ urządzenia.</w:t>
      </w:r>
    </w:p>
    <w:p w14:paraId="63DA15D8" w14:textId="77777777" w:rsidR="007E405A" w:rsidRDefault="007E405A">
      <w:pPr>
        <w:pStyle w:val="Akapitzlist"/>
        <w:numPr>
          <w:ilvl w:val="0"/>
          <w:numId w:val="84"/>
        </w:numPr>
        <w:spacing w:before="240" w:after="120"/>
        <w:contextualSpacing/>
        <w:jc w:val="both"/>
        <w:rPr>
          <w:b/>
          <w:bCs/>
          <w:sz w:val="22"/>
          <w:szCs w:val="22"/>
        </w:rPr>
      </w:pPr>
      <w:r>
        <w:rPr>
          <w:b/>
          <w:bCs/>
          <w:sz w:val="22"/>
          <w:szCs w:val="22"/>
        </w:rPr>
        <w:t xml:space="preserve">Obowiązki Zamawiającego: </w:t>
      </w:r>
    </w:p>
    <w:p w14:paraId="4084F22F" w14:textId="77777777" w:rsidR="007E405A" w:rsidRDefault="007E405A">
      <w:pPr>
        <w:numPr>
          <w:ilvl w:val="0"/>
          <w:numId w:val="97"/>
        </w:numPr>
        <w:tabs>
          <w:tab w:val="left" w:pos="567"/>
        </w:tabs>
        <w:spacing w:before="60"/>
        <w:ind w:left="851" w:hanging="425"/>
        <w:jc w:val="both"/>
        <w:rPr>
          <w:bCs/>
          <w:sz w:val="22"/>
          <w:szCs w:val="22"/>
        </w:rPr>
      </w:pPr>
      <w:r>
        <w:rPr>
          <w:bCs/>
          <w:sz w:val="22"/>
          <w:szCs w:val="22"/>
        </w:rPr>
        <w:t>Zamawiający w związku ze świadczonymi przez służby serwisowe Wykonawcy usługami zobowiązany jest:</w:t>
      </w:r>
    </w:p>
    <w:p w14:paraId="474BD26F" w14:textId="77777777" w:rsidR="007E405A" w:rsidRDefault="007E405A">
      <w:pPr>
        <w:numPr>
          <w:ilvl w:val="0"/>
          <w:numId w:val="98"/>
        </w:numPr>
        <w:tabs>
          <w:tab w:val="left" w:pos="567"/>
        </w:tabs>
        <w:spacing w:before="60"/>
        <w:jc w:val="both"/>
        <w:rPr>
          <w:bCs/>
          <w:sz w:val="22"/>
          <w:szCs w:val="22"/>
        </w:rPr>
      </w:pPr>
      <w:r>
        <w:rPr>
          <w:bCs/>
          <w:sz w:val="22"/>
          <w:szCs w:val="22"/>
        </w:rPr>
        <w:t>zapewnić warunki bezpieczeństwa pracy przedstawiciela/li serwisu Wykonawcy na terenie Kopalni w oparciu o postanowienia niniejszej umowy oraz zarządzenia i instrukcje wewnątrzzakładowe obowiązujące w KWK Bolesław Śmiały,</w:t>
      </w:r>
    </w:p>
    <w:p w14:paraId="42D4D29A" w14:textId="77777777" w:rsidR="007E405A" w:rsidRDefault="007E405A">
      <w:pPr>
        <w:numPr>
          <w:ilvl w:val="0"/>
          <w:numId w:val="98"/>
        </w:numPr>
        <w:tabs>
          <w:tab w:val="left" w:pos="567"/>
        </w:tabs>
        <w:spacing w:before="60"/>
        <w:jc w:val="both"/>
        <w:rPr>
          <w:bCs/>
          <w:sz w:val="22"/>
          <w:szCs w:val="22"/>
        </w:rPr>
      </w:pPr>
      <w:r>
        <w:rPr>
          <w:bCs/>
          <w:sz w:val="22"/>
          <w:szCs w:val="22"/>
        </w:rPr>
        <w:t>w razie zaistnienia wypadku przy pracy, któremu uległ pracownik Wykonawcy, Kierownik Ruchu Zakładu Górniczego kopalni, podejmuje działania zgodnie z zarządzeniami i instrukcjami wewnątrzzakładowymi obowiązującymi w KWK Bolesław Śmiały.</w:t>
      </w:r>
    </w:p>
    <w:p w14:paraId="79A03575" w14:textId="77777777" w:rsidR="007E405A" w:rsidRDefault="007E405A">
      <w:pPr>
        <w:pStyle w:val="Akapitzlist"/>
        <w:numPr>
          <w:ilvl w:val="0"/>
          <w:numId w:val="84"/>
        </w:numPr>
        <w:spacing w:before="240" w:after="120"/>
        <w:contextualSpacing/>
        <w:jc w:val="both"/>
        <w:rPr>
          <w:b/>
          <w:bCs/>
          <w:sz w:val="22"/>
          <w:szCs w:val="22"/>
        </w:rPr>
      </w:pPr>
      <w:r>
        <w:rPr>
          <w:b/>
          <w:bCs/>
          <w:sz w:val="22"/>
          <w:szCs w:val="22"/>
        </w:rPr>
        <w:t>Gwarancja i postępowanie reklamacyjne:</w:t>
      </w:r>
    </w:p>
    <w:p w14:paraId="122FCFB4" w14:textId="77777777" w:rsidR="007E405A" w:rsidRDefault="007E405A">
      <w:pPr>
        <w:numPr>
          <w:ilvl w:val="0"/>
          <w:numId w:val="99"/>
        </w:numPr>
        <w:spacing w:after="40"/>
        <w:ind w:left="851" w:hanging="425"/>
        <w:jc w:val="both"/>
        <w:rPr>
          <w:sz w:val="22"/>
          <w:szCs w:val="22"/>
        </w:rPr>
      </w:pPr>
      <w:r>
        <w:rPr>
          <w:sz w:val="22"/>
          <w:szCs w:val="22"/>
        </w:rPr>
        <w:t>Wykonawca udziela gwarancji na realizowane na podstawie niniejszej umowy usługi serwisowe:</w:t>
      </w:r>
    </w:p>
    <w:p w14:paraId="4F3FEC27" w14:textId="77777777" w:rsidR="007E405A" w:rsidRDefault="007E405A">
      <w:pPr>
        <w:numPr>
          <w:ilvl w:val="0"/>
          <w:numId w:val="100"/>
        </w:numPr>
        <w:spacing w:after="40"/>
        <w:ind w:left="1134" w:hanging="425"/>
        <w:jc w:val="both"/>
        <w:rPr>
          <w:sz w:val="22"/>
          <w:szCs w:val="22"/>
        </w:rPr>
      </w:pPr>
      <w:r>
        <w:rPr>
          <w:sz w:val="22"/>
          <w:szCs w:val="22"/>
        </w:rPr>
        <w:t>na wykonaną usługę serwisową min. 12 miesięcy od daty wykonania,</w:t>
      </w:r>
    </w:p>
    <w:p w14:paraId="6253841C" w14:textId="77777777" w:rsidR="007E405A" w:rsidRDefault="007E405A">
      <w:pPr>
        <w:numPr>
          <w:ilvl w:val="0"/>
          <w:numId w:val="100"/>
        </w:numPr>
        <w:spacing w:after="40"/>
        <w:ind w:left="1134" w:hanging="425"/>
        <w:jc w:val="both"/>
        <w:rPr>
          <w:sz w:val="22"/>
          <w:szCs w:val="22"/>
        </w:rPr>
      </w:pPr>
      <w:r>
        <w:rPr>
          <w:sz w:val="22"/>
          <w:szCs w:val="22"/>
        </w:rPr>
        <w:t>na dostarczone fabrycznie nowe części zamienne min. 12 miesięcy od daty przekazania Zamawiającemu,</w:t>
      </w:r>
    </w:p>
    <w:p w14:paraId="39000E3F" w14:textId="77777777" w:rsidR="007E405A" w:rsidRDefault="007E405A">
      <w:pPr>
        <w:numPr>
          <w:ilvl w:val="0"/>
          <w:numId w:val="100"/>
        </w:numPr>
        <w:spacing w:after="40"/>
        <w:ind w:left="1134" w:hanging="425"/>
        <w:jc w:val="both"/>
        <w:rPr>
          <w:sz w:val="22"/>
          <w:szCs w:val="22"/>
        </w:rPr>
      </w:pPr>
      <w:r>
        <w:rPr>
          <w:sz w:val="22"/>
          <w:szCs w:val="22"/>
        </w:rPr>
        <w:t>na dostarczone regenerowane części zamienne min. 6 miesięcy od daty przekazania Zamawiającemu.</w:t>
      </w:r>
    </w:p>
    <w:p w14:paraId="522F6C30" w14:textId="77777777" w:rsidR="007E405A" w:rsidRDefault="007E405A" w:rsidP="007E405A">
      <w:pPr>
        <w:spacing w:after="40"/>
        <w:ind w:left="851"/>
        <w:jc w:val="both"/>
        <w:rPr>
          <w:b/>
          <w:sz w:val="22"/>
          <w:szCs w:val="22"/>
        </w:rPr>
      </w:pPr>
      <w:r>
        <w:rPr>
          <w:sz w:val="22"/>
          <w:szCs w:val="22"/>
        </w:rPr>
        <w:t>Gwarancja na wykazane w dokumentacji technicznej części szybkozużywające się ma zastosowanie tylko w przypadku wad materiałowych i wykonawstwa.</w:t>
      </w:r>
    </w:p>
    <w:p w14:paraId="00565D76" w14:textId="77777777" w:rsidR="007E405A" w:rsidRDefault="007E405A">
      <w:pPr>
        <w:numPr>
          <w:ilvl w:val="0"/>
          <w:numId w:val="99"/>
        </w:numPr>
        <w:spacing w:after="40"/>
        <w:ind w:left="851" w:hanging="425"/>
        <w:jc w:val="both"/>
        <w:rPr>
          <w:sz w:val="22"/>
          <w:szCs w:val="22"/>
        </w:rPr>
      </w:pPr>
      <w:r>
        <w:rPr>
          <w:sz w:val="22"/>
          <w:szCs w:val="22"/>
        </w:rPr>
        <w:t>Zamawiający wymaga wydłużenia okresu gwarancji o czas wykonywania napraw gwarancyjnych.</w:t>
      </w:r>
    </w:p>
    <w:p w14:paraId="0C4C1A30" w14:textId="77777777" w:rsidR="007E405A" w:rsidRDefault="007E405A">
      <w:pPr>
        <w:numPr>
          <w:ilvl w:val="0"/>
          <w:numId w:val="99"/>
        </w:numPr>
        <w:spacing w:after="40"/>
        <w:ind w:left="851" w:hanging="425"/>
        <w:jc w:val="both"/>
        <w:rPr>
          <w:sz w:val="22"/>
          <w:szCs w:val="22"/>
        </w:rPr>
      </w:pPr>
      <w:r>
        <w:rPr>
          <w:iCs/>
          <w:sz w:val="22"/>
          <w:szCs w:val="22"/>
        </w:rPr>
        <w:lastRenderedPageBreak/>
        <w:t xml:space="preserve">Gwarancji wyłączone są wady powstałe w wyniku stosowania lub użytkowania niezgodnego </w:t>
      </w:r>
      <w:r>
        <w:rPr>
          <w:iCs/>
          <w:sz w:val="22"/>
          <w:szCs w:val="22"/>
        </w:rPr>
        <w:br/>
        <w:t xml:space="preserve">z warunkami określonymi przez producenta w instrukcji lub dokumentacji techniczno-ruchowej. </w:t>
      </w:r>
      <w:r>
        <w:rPr>
          <w:iCs/>
          <w:sz w:val="22"/>
          <w:szCs w:val="22"/>
        </w:rPr>
        <w:br/>
        <w:t>Z gwarancji wyłączone są również części ulegające normalnemu zużyciu podczas eksploatacji (z wyłączeniem wad materiałowych i wykonawstwa), wyspecyfikowane w umowach dostawy.</w:t>
      </w:r>
    </w:p>
    <w:p w14:paraId="5E955E42" w14:textId="77777777" w:rsidR="007E405A" w:rsidRDefault="007E405A">
      <w:pPr>
        <w:numPr>
          <w:ilvl w:val="0"/>
          <w:numId w:val="99"/>
        </w:numPr>
        <w:spacing w:after="40"/>
        <w:ind w:left="851" w:hanging="425"/>
        <w:jc w:val="both"/>
        <w:rPr>
          <w:sz w:val="22"/>
          <w:szCs w:val="22"/>
        </w:rPr>
      </w:pPr>
      <w:r>
        <w:rPr>
          <w:iCs/>
          <w:sz w:val="22"/>
          <w:szCs w:val="22"/>
        </w:rPr>
        <w:t xml:space="preserve">Odpowiedzialność z tytułu gwarancji obejmuje zarówno </w:t>
      </w:r>
      <w:proofErr w:type="gramStart"/>
      <w:r>
        <w:rPr>
          <w:iCs/>
          <w:sz w:val="22"/>
          <w:szCs w:val="22"/>
        </w:rPr>
        <w:t>wady</w:t>
      </w:r>
      <w:proofErr w:type="gramEnd"/>
      <w:r>
        <w:rPr>
          <w:iCs/>
          <w:sz w:val="22"/>
          <w:szCs w:val="22"/>
        </w:rPr>
        <w:t xml:space="preserve"> które w chwili przyjęcia lub odbioru tkwiły w przedmiocie zamówienia, jak i wszelkie inne wady fizyczne, ujawnione przed upływem terminu obowiązywania gwarancji.</w:t>
      </w:r>
    </w:p>
    <w:p w14:paraId="234DE262" w14:textId="77777777" w:rsidR="007E405A" w:rsidRDefault="007E405A">
      <w:pPr>
        <w:numPr>
          <w:ilvl w:val="0"/>
          <w:numId w:val="99"/>
        </w:numPr>
        <w:spacing w:after="40"/>
        <w:ind w:left="851" w:hanging="425"/>
        <w:jc w:val="both"/>
        <w:rPr>
          <w:sz w:val="22"/>
          <w:szCs w:val="22"/>
        </w:rPr>
      </w:pPr>
      <w:r>
        <w:rPr>
          <w:sz w:val="22"/>
          <w:szCs w:val="22"/>
        </w:rPr>
        <w:t>Odbiór przedmiotu zamówienia w żadnym przypadku nie zwalnia Wykonawcy od odpowiedzialności za wady lub inne uchybienia w spełnieniu wymagań określonych przez Zamawiającego.</w:t>
      </w:r>
    </w:p>
    <w:p w14:paraId="7DF2A10A" w14:textId="77777777" w:rsidR="007E405A" w:rsidRDefault="007E405A">
      <w:pPr>
        <w:numPr>
          <w:ilvl w:val="0"/>
          <w:numId w:val="99"/>
        </w:numPr>
        <w:spacing w:after="40"/>
        <w:ind w:left="851" w:hanging="425"/>
        <w:jc w:val="both"/>
        <w:rPr>
          <w:bCs/>
          <w:sz w:val="22"/>
          <w:szCs w:val="22"/>
        </w:rPr>
      </w:pPr>
      <w:r>
        <w:rPr>
          <w:bCs/>
          <w:sz w:val="22"/>
          <w:szCs w:val="22"/>
        </w:rPr>
        <w:t xml:space="preserve">Zgłoszenia awarii </w:t>
      </w:r>
      <w:proofErr w:type="gramStart"/>
      <w:r>
        <w:rPr>
          <w:bCs/>
          <w:sz w:val="22"/>
          <w:szCs w:val="22"/>
        </w:rPr>
        <w:t>przyjmuje  Dział</w:t>
      </w:r>
      <w:proofErr w:type="gramEnd"/>
      <w:r>
        <w:rPr>
          <w:bCs/>
          <w:sz w:val="22"/>
          <w:szCs w:val="22"/>
        </w:rPr>
        <w:t xml:space="preserve"> …………………………</w:t>
      </w:r>
      <w:proofErr w:type="gramStart"/>
      <w:r>
        <w:rPr>
          <w:bCs/>
          <w:sz w:val="22"/>
          <w:szCs w:val="22"/>
        </w:rPr>
        <w:t>…….</w:t>
      </w:r>
      <w:proofErr w:type="gramEnd"/>
      <w:r>
        <w:rPr>
          <w:bCs/>
          <w:sz w:val="22"/>
          <w:szCs w:val="22"/>
        </w:rPr>
        <w:t>.……………………………………, tel. ………</w:t>
      </w:r>
      <w:proofErr w:type="gramStart"/>
      <w:r>
        <w:rPr>
          <w:bCs/>
          <w:sz w:val="22"/>
          <w:szCs w:val="22"/>
        </w:rPr>
        <w:t>…….</w:t>
      </w:r>
      <w:proofErr w:type="gramEnd"/>
      <w:r>
        <w:rPr>
          <w:bCs/>
          <w:sz w:val="22"/>
          <w:szCs w:val="22"/>
        </w:rPr>
        <w:t>………, fax ……………………………, e-mail ……………………</w:t>
      </w:r>
      <w:proofErr w:type="gramStart"/>
      <w:r>
        <w:rPr>
          <w:bCs/>
          <w:sz w:val="22"/>
          <w:szCs w:val="22"/>
        </w:rPr>
        <w:t>…….</w:t>
      </w:r>
      <w:proofErr w:type="gramEnd"/>
      <w:r>
        <w:rPr>
          <w:bCs/>
          <w:sz w:val="22"/>
          <w:szCs w:val="22"/>
        </w:rPr>
        <w:t>……………, reklamacje przyjmuje Dział ………………………………………………</w:t>
      </w:r>
      <w:proofErr w:type="gramStart"/>
      <w:r>
        <w:rPr>
          <w:bCs/>
          <w:sz w:val="22"/>
          <w:szCs w:val="22"/>
        </w:rPr>
        <w:t>…….</w:t>
      </w:r>
      <w:proofErr w:type="gramEnd"/>
      <w:r>
        <w:rPr>
          <w:bCs/>
          <w:sz w:val="22"/>
          <w:szCs w:val="22"/>
        </w:rPr>
        <w:t>………………………, tel. ………</w:t>
      </w:r>
      <w:proofErr w:type="gramStart"/>
      <w:r>
        <w:rPr>
          <w:bCs/>
          <w:sz w:val="22"/>
          <w:szCs w:val="22"/>
        </w:rPr>
        <w:t>…….…….</w:t>
      </w:r>
      <w:proofErr w:type="gramEnd"/>
      <w:r>
        <w:rPr>
          <w:bCs/>
          <w:sz w:val="22"/>
          <w:szCs w:val="22"/>
        </w:rPr>
        <w:t>…, fax ………………</w:t>
      </w:r>
      <w:proofErr w:type="gramStart"/>
      <w:r>
        <w:rPr>
          <w:bCs/>
          <w:sz w:val="22"/>
          <w:szCs w:val="22"/>
        </w:rPr>
        <w:t>…….</w:t>
      </w:r>
      <w:proofErr w:type="gramEnd"/>
      <w:r>
        <w:rPr>
          <w:bCs/>
          <w:sz w:val="22"/>
          <w:szCs w:val="22"/>
        </w:rPr>
        <w:t>.………, e-mail ………………</w:t>
      </w:r>
      <w:proofErr w:type="gramStart"/>
      <w:r>
        <w:rPr>
          <w:bCs/>
          <w:sz w:val="22"/>
          <w:szCs w:val="22"/>
        </w:rPr>
        <w:t>…….</w:t>
      </w:r>
      <w:proofErr w:type="gramEnd"/>
      <w:r>
        <w:rPr>
          <w:bCs/>
          <w:sz w:val="22"/>
          <w:szCs w:val="22"/>
        </w:rPr>
        <w:t>………………</w:t>
      </w:r>
    </w:p>
    <w:p w14:paraId="6018FBDC" w14:textId="77777777" w:rsidR="007E405A" w:rsidRDefault="007E405A">
      <w:pPr>
        <w:numPr>
          <w:ilvl w:val="0"/>
          <w:numId w:val="99"/>
        </w:numPr>
        <w:spacing w:after="40"/>
        <w:ind w:left="851" w:hanging="425"/>
        <w:jc w:val="both"/>
        <w:rPr>
          <w:sz w:val="22"/>
          <w:szCs w:val="22"/>
        </w:rPr>
      </w:pPr>
      <w:r>
        <w:rPr>
          <w:sz w:val="22"/>
          <w:szCs w:val="22"/>
        </w:rPr>
        <w:t>Przyjęcie lub odbiór przedmiotu zamówienia w żadnym przypadku nie zwalnia Wykonawcy</w:t>
      </w:r>
      <w:r>
        <w:rPr>
          <w:sz w:val="22"/>
          <w:szCs w:val="22"/>
        </w:rPr>
        <w:br/>
        <w:t>od odpowiedzialności za wady lub inne uchybienia w spełnieniu wymagań określonych</w:t>
      </w:r>
      <w:r>
        <w:rPr>
          <w:sz w:val="22"/>
          <w:szCs w:val="22"/>
        </w:rPr>
        <w:br/>
        <w:t>przez Zamawiającego.</w:t>
      </w:r>
    </w:p>
    <w:p w14:paraId="3983113F" w14:textId="77777777" w:rsidR="007E405A" w:rsidRDefault="007E405A">
      <w:pPr>
        <w:numPr>
          <w:ilvl w:val="0"/>
          <w:numId w:val="99"/>
        </w:numPr>
        <w:spacing w:after="40"/>
        <w:ind w:left="851" w:hanging="425"/>
        <w:jc w:val="both"/>
        <w:rPr>
          <w:sz w:val="22"/>
          <w:szCs w:val="22"/>
        </w:rPr>
      </w:pPr>
      <w:r>
        <w:rPr>
          <w:bCs/>
          <w:iCs/>
          <w:sz w:val="22"/>
          <w:szCs w:val="22"/>
        </w:rPr>
        <w:t xml:space="preserve">Jeżeli umowa nie stanowi inaczej, odpowiedzialność z tytułu gwarancji i jakości obejmuje zarówno </w:t>
      </w:r>
      <w:proofErr w:type="gramStart"/>
      <w:r>
        <w:rPr>
          <w:bCs/>
          <w:iCs/>
          <w:sz w:val="22"/>
          <w:szCs w:val="22"/>
        </w:rPr>
        <w:t>wady</w:t>
      </w:r>
      <w:proofErr w:type="gramEnd"/>
      <w:r>
        <w:rPr>
          <w:bCs/>
          <w:iCs/>
          <w:sz w:val="22"/>
          <w:szCs w:val="22"/>
        </w:rPr>
        <w:t xml:space="preserve"> które w chwili przyjęcia lub odbioru tkwiły w przedmiocie zamówienia, jak i wszelkie inne wady fizyczne, ujawnione przed upływem terminu obowiązywania gwarancji</w:t>
      </w:r>
      <w:r>
        <w:rPr>
          <w:sz w:val="22"/>
          <w:szCs w:val="22"/>
        </w:rPr>
        <w:t>.</w:t>
      </w:r>
    </w:p>
    <w:p w14:paraId="74396E0F" w14:textId="77777777" w:rsidR="007E405A" w:rsidRDefault="007E405A">
      <w:pPr>
        <w:numPr>
          <w:ilvl w:val="0"/>
          <w:numId w:val="99"/>
        </w:numPr>
        <w:spacing w:after="40"/>
        <w:ind w:left="851" w:hanging="425"/>
        <w:jc w:val="both"/>
        <w:rPr>
          <w:sz w:val="22"/>
          <w:szCs w:val="22"/>
        </w:rPr>
      </w:pPr>
      <w:r>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A401CED" w14:textId="77777777" w:rsidR="007E405A" w:rsidRDefault="007E405A">
      <w:pPr>
        <w:numPr>
          <w:ilvl w:val="0"/>
          <w:numId w:val="99"/>
        </w:numPr>
        <w:spacing w:after="40"/>
        <w:ind w:left="851" w:hanging="425"/>
        <w:jc w:val="both"/>
        <w:rPr>
          <w:sz w:val="22"/>
          <w:szCs w:val="22"/>
        </w:rPr>
      </w:pPr>
      <w:r>
        <w:rPr>
          <w:sz w:val="22"/>
          <w:szCs w:val="22"/>
        </w:rPr>
        <w:t>W przypadku rozbieżności stanowisk, co do uznania reklamacji Zamawiający może zlecić wykonanie badań niezależnemu ekspertowi wskazanemu przez Zamawiającego.</w:t>
      </w:r>
    </w:p>
    <w:p w14:paraId="68A28417" w14:textId="77777777" w:rsidR="007E405A" w:rsidRDefault="007E405A">
      <w:pPr>
        <w:numPr>
          <w:ilvl w:val="0"/>
          <w:numId w:val="99"/>
        </w:numPr>
        <w:spacing w:after="40"/>
        <w:ind w:left="851" w:hanging="425"/>
        <w:jc w:val="both"/>
        <w:rPr>
          <w:sz w:val="22"/>
          <w:szCs w:val="22"/>
        </w:rPr>
      </w:pPr>
      <w:r>
        <w:rPr>
          <w:sz w:val="22"/>
          <w:szCs w:val="22"/>
        </w:rPr>
        <w:t>W przypadku uzyskania wyników badań potwierdzających wady przedmiotu zamówienia koszty badań ponosi Wykonawca. Wysokość kosztów badań określi każdorazowo niezależny ekspert.</w:t>
      </w:r>
    </w:p>
    <w:p w14:paraId="3DB257F2" w14:textId="77777777" w:rsidR="007E405A" w:rsidRDefault="007E405A">
      <w:pPr>
        <w:numPr>
          <w:ilvl w:val="0"/>
          <w:numId w:val="99"/>
        </w:numPr>
        <w:spacing w:after="40"/>
        <w:ind w:left="851" w:hanging="425"/>
        <w:jc w:val="both"/>
        <w:rPr>
          <w:sz w:val="22"/>
          <w:szCs w:val="22"/>
        </w:rPr>
      </w:pPr>
      <w:r>
        <w:rPr>
          <w:sz w:val="22"/>
          <w:szCs w:val="22"/>
        </w:rPr>
        <w:t>Gwarancja nie wyłącza uprawnień Zamawiającego z tytułu rękojmi za wady fizyczne lub prawne przedmiotu zamówienia.</w:t>
      </w:r>
    </w:p>
    <w:p w14:paraId="7DE4C6D6" w14:textId="77777777" w:rsidR="007E405A" w:rsidRDefault="007E405A">
      <w:pPr>
        <w:numPr>
          <w:ilvl w:val="0"/>
          <w:numId w:val="99"/>
        </w:numPr>
        <w:spacing w:after="40"/>
        <w:ind w:left="851" w:hanging="425"/>
        <w:jc w:val="both"/>
        <w:rPr>
          <w:sz w:val="22"/>
          <w:szCs w:val="22"/>
        </w:rPr>
      </w:pPr>
      <w:r>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CACFD79" w14:textId="77777777" w:rsidR="007E405A" w:rsidRDefault="007E405A">
      <w:pPr>
        <w:numPr>
          <w:ilvl w:val="0"/>
          <w:numId w:val="99"/>
        </w:numPr>
        <w:spacing w:after="40"/>
        <w:ind w:left="851" w:hanging="425"/>
        <w:jc w:val="both"/>
        <w:rPr>
          <w:sz w:val="22"/>
          <w:szCs w:val="22"/>
        </w:rPr>
      </w:pPr>
      <w:r>
        <w:rPr>
          <w:i/>
          <w:iCs/>
          <w:sz w:val="22"/>
          <w:szCs w:val="22"/>
        </w:rPr>
        <w:t>Wykonawca</w:t>
      </w:r>
      <w:r>
        <w:rPr>
          <w:sz w:val="22"/>
          <w:szCs w:val="22"/>
        </w:rPr>
        <w:t xml:space="preserve"> przeprowadzi bez zbędnej zwłoki procedurę reklamacyjną z udziałem służb technicznych </w:t>
      </w:r>
      <w:r>
        <w:rPr>
          <w:i/>
          <w:iCs/>
          <w:sz w:val="22"/>
          <w:szCs w:val="22"/>
        </w:rPr>
        <w:t>Zamawiającego</w:t>
      </w:r>
      <w:r>
        <w:rPr>
          <w:sz w:val="22"/>
          <w:szCs w:val="22"/>
        </w:rPr>
        <w:t xml:space="preserve"> albo uzna wykonaną usługę jako niepłatną w przypadku:</w:t>
      </w:r>
    </w:p>
    <w:p w14:paraId="2384DD01" w14:textId="77777777" w:rsidR="007E405A" w:rsidRDefault="007E405A">
      <w:pPr>
        <w:numPr>
          <w:ilvl w:val="0"/>
          <w:numId w:val="101"/>
        </w:numPr>
        <w:ind w:left="851" w:hanging="425"/>
        <w:jc w:val="both"/>
        <w:rPr>
          <w:bCs/>
          <w:sz w:val="22"/>
          <w:szCs w:val="22"/>
        </w:rPr>
      </w:pPr>
      <w:r>
        <w:rPr>
          <w:bCs/>
          <w:sz w:val="22"/>
          <w:szCs w:val="22"/>
        </w:rPr>
        <w:t xml:space="preserve">przesłania przez Zamawiającego </w:t>
      </w:r>
      <w:r>
        <w:rPr>
          <w:bCs/>
          <w:i/>
          <w:iCs/>
          <w:sz w:val="22"/>
          <w:szCs w:val="22"/>
        </w:rPr>
        <w:t xml:space="preserve">Informacji </w:t>
      </w:r>
      <w:r>
        <w:rPr>
          <w:bCs/>
          <w:sz w:val="22"/>
          <w:szCs w:val="22"/>
        </w:rPr>
        <w:t>z zastrzeżeniami, co do kwalifikacji wykonanej usługi serwisowej,</w:t>
      </w:r>
    </w:p>
    <w:p w14:paraId="3B1F453B" w14:textId="77777777" w:rsidR="007E405A" w:rsidRDefault="007E405A">
      <w:pPr>
        <w:numPr>
          <w:ilvl w:val="0"/>
          <w:numId w:val="101"/>
        </w:numPr>
        <w:ind w:left="851" w:hanging="425"/>
        <w:jc w:val="both"/>
        <w:rPr>
          <w:bCs/>
          <w:sz w:val="22"/>
          <w:szCs w:val="22"/>
        </w:rPr>
      </w:pPr>
      <w:r>
        <w:rPr>
          <w:bCs/>
          <w:sz w:val="22"/>
          <w:szCs w:val="22"/>
        </w:rPr>
        <w:t>braku możliwości jednoznacznego określenia przyczyn awarii (niesprawności) i odpowiedzialności za koszt wykonanej usługi serwisowej,</w:t>
      </w:r>
    </w:p>
    <w:p w14:paraId="39AFC86B" w14:textId="77777777" w:rsidR="007E405A" w:rsidRDefault="007E405A">
      <w:pPr>
        <w:numPr>
          <w:ilvl w:val="0"/>
          <w:numId w:val="101"/>
        </w:numPr>
        <w:ind w:left="851" w:hanging="425"/>
        <w:jc w:val="both"/>
        <w:rPr>
          <w:bCs/>
          <w:sz w:val="22"/>
          <w:szCs w:val="22"/>
        </w:rPr>
      </w:pPr>
      <w:r>
        <w:rPr>
          <w:bCs/>
          <w:sz w:val="22"/>
          <w:szCs w:val="22"/>
        </w:rPr>
        <w:t>braku możliwości kwalifikacji danej usługi przez przedstawiciela Wykonawcy na miejscu, w trakcie naprawy.</w:t>
      </w:r>
    </w:p>
    <w:p w14:paraId="27A87E80" w14:textId="77777777" w:rsidR="007E405A" w:rsidRDefault="007E405A">
      <w:pPr>
        <w:numPr>
          <w:ilvl w:val="0"/>
          <w:numId w:val="99"/>
        </w:numPr>
        <w:spacing w:after="40"/>
        <w:ind w:left="851" w:hanging="425"/>
        <w:jc w:val="both"/>
        <w:rPr>
          <w:sz w:val="22"/>
          <w:szCs w:val="22"/>
        </w:rPr>
      </w:pPr>
      <w:r>
        <w:rPr>
          <w:sz w:val="22"/>
          <w:szCs w:val="22"/>
        </w:rPr>
        <w:t>Wykonawca przeprowadzi procedurę reklamacyjną z udziałem służb technicznych Zamawiającego w terminie do 30 dni od daty dostarczenia podzespołów Wykonawcy.</w:t>
      </w:r>
    </w:p>
    <w:p w14:paraId="0609AEDF" w14:textId="77777777" w:rsidR="007E405A" w:rsidRDefault="007E405A">
      <w:pPr>
        <w:numPr>
          <w:ilvl w:val="0"/>
          <w:numId w:val="99"/>
        </w:numPr>
        <w:spacing w:after="40"/>
        <w:ind w:left="851" w:hanging="425"/>
        <w:jc w:val="both"/>
        <w:rPr>
          <w:sz w:val="22"/>
          <w:szCs w:val="22"/>
        </w:rPr>
      </w:pPr>
      <w:r>
        <w:rPr>
          <w:sz w:val="22"/>
          <w:szCs w:val="22"/>
        </w:rPr>
        <w:t>Strony zobowiązują się do zakończenia procedury reklamacyjnej w terminie do 60 dni od daty wykonania usługi. Za porozumieniem Stron termin ten można wydłużyć.</w:t>
      </w:r>
    </w:p>
    <w:p w14:paraId="3C866798" w14:textId="77777777" w:rsidR="007E405A" w:rsidRDefault="007E405A">
      <w:pPr>
        <w:numPr>
          <w:ilvl w:val="0"/>
          <w:numId w:val="99"/>
        </w:numPr>
        <w:spacing w:after="40"/>
        <w:ind w:left="851" w:hanging="425"/>
        <w:jc w:val="both"/>
        <w:rPr>
          <w:sz w:val="22"/>
          <w:szCs w:val="22"/>
        </w:rPr>
      </w:pPr>
      <w:r>
        <w:rPr>
          <w:iCs/>
          <w:sz w:val="22"/>
          <w:szCs w:val="22"/>
        </w:rPr>
        <w:t xml:space="preserve">W wyniku postępowania reklamacyjnego należy jednoznacznie ustalić Stronę (Strony) zobowiązaną do pokrycia kosztów naprawy, a w przypadku nieuznania praw z tytułu gwarancji Wykonawca winien </w:t>
      </w:r>
      <w:r>
        <w:rPr>
          <w:bCs/>
          <w:iCs/>
          <w:sz w:val="22"/>
          <w:szCs w:val="22"/>
        </w:rPr>
        <w:t xml:space="preserve">uzasadnić i opisać </w:t>
      </w:r>
      <w:r>
        <w:rPr>
          <w:iCs/>
          <w:sz w:val="22"/>
          <w:szCs w:val="22"/>
        </w:rPr>
        <w:t>przyczynę powstania awarii skutkującej utratą całkowitych lub częściowych praw z tytułu gwarancji.</w:t>
      </w:r>
    </w:p>
    <w:p w14:paraId="0B41101C" w14:textId="77777777" w:rsidR="007E405A" w:rsidRDefault="007E405A">
      <w:pPr>
        <w:numPr>
          <w:ilvl w:val="0"/>
          <w:numId w:val="99"/>
        </w:numPr>
        <w:spacing w:after="40"/>
        <w:ind w:left="851" w:hanging="425"/>
        <w:jc w:val="both"/>
        <w:rPr>
          <w:sz w:val="22"/>
          <w:szCs w:val="22"/>
        </w:rPr>
      </w:pPr>
      <w:r>
        <w:rPr>
          <w:sz w:val="22"/>
          <w:szCs w:val="22"/>
        </w:rPr>
        <w:t>Za okres prowadzenia procedury reklamacyjnej nie przysługują odsetki.</w:t>
      </w:r>
    </w:p>
    <w:p w14:paraId="5A13A623" w14:textId="77777777" w:rsidR="007E405A" w:rsidRDefault="007E405A">
      <w:pPr>
        <w:numPr>
          <w:ilvl w:val="0"/>
          <w:numId w:val="99"/>
        </w:numPr>
        <w:spacing w:after="40"/>
        <w:ind w:left="851" w:hanging="425"/>
        <w:jc w:val="both"/>
        <w:rPr>
          <w:sz w:val="22"/>
          <w:szCs w:val="22"/>
        </w:rPr>
      </w:pPr>
      <w:r>
        <w:rPr>
          <w:sz w:val="22"/>
          <w:szCs w:val="22"/>
        </w:rPr>
        <w:lastRenderedPageBreak/>
        <w:t>O proponowanym terminie reklamacji Wykonawca powiadomi Zamawiającego pisemnie z wyprzedzeniem min. 3 dni roboczych.</w:t>
      </w:r>
    </w:p>
    <w:p w14:paraId="3ED96DBF" w14:textId="77777777" w:rsidR="007E405A" w:rsidRDefault="007E405A">
      <w:pPr>
        <w:numPr>
          <w:ilvl w:val="0"/>
          <w:numId w:val="99"/>
        </w:numPr>
        <w:spacing w:after="40"/>
        <w:ind w:left="851" w:hanging="425"/>
        <w:jc w:val="both"/>
        <w:rPr>
          <w:sz w:val="22"/>
          <w:szCs w:val="22"/>
        </w:rPr>
      </w:pPr>
      <w:r>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36541AD8" w14:textId="77777777" w:rsidR="007E405A" w:rsidRDefault="007E405A" w:rsidP="007E405A">
      <w:pPr>
        <w:pStyle w:val="Akapitzlist"/>
        <w:spacing w:after="120"/>
        <w:jc w:val="both"/>
        <w:rPr>
          <w:sz w:val="22"/>
          <w:szCs w:val="22"/>
        </w:rPr>
      </w:pPr>
    </w:p>
    <w:p w14:paraId="53969DDE" w14:textId="77777777" w:rsidR="007E405A" w:rsidRDefault="007E405A">
      <w:pPr>
        <w:pStyle w:val="Akapitzlist"/>
        <w:numPr>
          <w:ilvl w:val="0"/>
          <w:numId w:val="84"/>
        </w:numPr>
        <w:spacing w:before="240" w:after="120"/>
        <w:contextualSpacing/>
        <w:jc w:val="both"/>
        <w:rPr>
          <w:b/>
          <w:bCs/>
          <w:sz w:val="22"/>
          <w:szCs w:val="22"/>
        </w:rPr>
      </w:pPr>
      <w:r>
        <w:rPr>
          <w:b/>
          <w:bCs/>
          <w:sz w:val="22"/>
          <w:szCs w:val="22"/>
        </w:rPr>
        <w:t>Świadczenia Zamawiającego na rzecz Wykonawcy w związku z realizacją zamówienia</w:t>
      </w:r>
    </w:p>
    <w:p w14:paraId="54333FD7" w14:textId="77777777" w:rsidR="007E405A" w:rsidRDefault="007E405A" w:rsidP="007E405A">
      <w:pPr>
        <w:pStyle w:val="Akapitzlist"/>
        <w:rPr>
          <w:bCs/>
          <w:i/>
          <w:iCs/>
          <w:sz w:val="22"/>
          <w:szCs w:val="22"/>
        </w:rPr>
      </w:pPr>
    </w:p>
    <w:p w14:paraId="4D24EE0D" w14:textId="77777777" w:rsidR="007E405A" w:rsidRDefault="007E405A">
      <w:pPr>
        <w:pStyle w:val="Akapitzlist"/>
        <w:numPr>
          <w:ilvl w:val="1"/>
          <w:numId w:val="102"/>
        </w:numPr>
        <w:ind w:left="709" w:hanging="425"/>
        <w:contextualSpacing/>
        <w:jc w:val="both"/>
        <w:rPr>
          <w:bCs/>
          <w:sz w:val="22"/>
          <w:szCs w:val="22"/>
        </w:rPr>
      </w:pPr>
      <w:r>
        <w:rPr>
          <w:bCs/>
          <w:sz w:val="22"/>
          <w:szCs w:val="22"/>
        </w:rPr>
        <w:t>Realizacja przedmiotowego zamówienia wymaga odpłatnego korzystania ze składników majątku Zamawiającego lub świadczenia usług bądź wydania materiałów niezbędnych do wykonania zamówienia.</w:t>
      </w:r>
    </w:p>
    <w:p w14:paraId="1CCD457D" w14:textId="77777777" w:rsidR="007E405A" w:rsidRDefault="007E405A">
      <w:pPr>
        <w:pStyle w:val="Akapitzlist"/>
        <w:numPr>
          <w:ilvl w:val="1"/>
          <w:numId w:val="102"/>
        </w:numPr>
        <w:ind w:left="709" w:hanging="425"/>
        <w:contextualSpacing/>
        <w:jc w:val="both"/>
        <w:rPr>
          <w:bCs/>
          <w:sz w:val="22"/>
          <w:szCs w:val="22"/>
        </w:rPr>
      </w:pPr>
      <w:r>
        <w:rPr>
          <w:bCs/>
          <w:sz w:val="22"/>
          <w:szCs w:val="22"/>
        </w:rPr>
        <w:t>Zamawiający zapewnia dostęp do świadczeń wskazanych poniżej.</w:t>
      </w:r>
    </w:p>
    <w:p w14:paraId="09EF7AF2" w14:textId="77777777" w:rsidR="007E405A" w:rsidRDefault="007E405A" w:rsidP="007E405A">
      <w:pPr>
        <w:pStyle w:val="Akapitzlist"/>
        <w:ind w:left="709"/>
        <w:jc w:val="both"/>
        <w:rPr>
          <w:bCs/>
          <w:sz w:val="22"/>
          <w:szCs w:val="22"/>
        </w:rPr>
      </w:pPr>
      <w:r>
        <w:rPr>
          <w:bCs/>
          <w:sz w:val="22"/>
          <w:szCs w:val="22"/>
        </w:rPr>
        <w:t>Pod pojęciem wzajemnych świadczeń należy rozumieć usługi świadczone przez Zamawiającego na rzecz Wykonawcy a obejmujące swym zakresem:</w:t>
      </w:r>
    </w:p>
    <w:p w14:paraId="434C41AC" w14:textId="77777777" w:rsidR="007E405A" w:rsidRDefault="007E405A">
      <w:pPr>
        <w:numPr>
          <w:ilvl w:val="0"/>
          <w:numId w:val="103"/>
        </w:numPr>
        <w:ind w:hanging="513"/>
        <w:jc w:val="both"/>
        <w:rPr>
          <w:bCs/>
          <w:sz w:val="22"/>
          <w:szCs w:val="22"/>
        </w:rPr>
      </w:pPr>
      <w:r>
        <w:rPr>
          <w:bCs/>
          <w:sz w:val="22"/>
          <w:szCs w:val="22"/>
        </w:rPr>
        <w:t xml:space="preserve">usługi łaźni, lampowni oraz usług szkolenia pracowników – </w:t>
      </w:r>
      <w:r>
        <w:rPr>
          <w:bCs/>
          <w:i/>
          <w:iCs/>
          <w:sz w:val="22"/>
          <w:szCs w:val="22"/>
        </w:rPr>
        <w:t>odpłatnie</w:t>
      </w:r>
    </w:p>
    <w:p w14:paraId="5F804052" w14:textId="77777777" w:rsidR="007E405A" w:rsidRDefault="007E405A">
      <w:pPr>
        <w:numPr>
          <w:ilvl w:val="0"/>
          <w:numId w:val="103"/>
        </w:numPr>
        <w:ind w:hanging="513"/>
        <w:jc w:val="both"/>
        <w:rPr>
          <w:bCs/>
          <w:sz w:val="22"/>
          <w:szCs w:val="22"/>
        </w:rPr>
      </w:pPr>
      <w:r>
        <w:rPr>
          <w:bCs/>
          <w:sz w:val="22"/>
          <w:szCs w:val="22"/>
        </w:rPr>
        <w:t xml:space="preserve">usługi łączności telefonicznej - </w:t>
      </w:r>
      <w:r>
        <w:rPr>
          <w:bCs/>
          <w:i/>
          <w:iCs/>
          <w:sz w:val="22"/>
          <w:szCs w:val="22"/>
        </w:rPr>
        <w:t>nie dotyczy</w:t>
      </w:r>
    </w:p>
    <w:p w14:paraId="563065A6" w14:textId="77777777" w:rsidR="007E405A" w:rsidRDefault="007E405A">
      <w:pPr>
        <w:numPr>
          <w:ilvl w:val="0"/>
          <w:numId w:val="103"/>
        </w:numPr>
        <w:ind w:hanging="513"/>
        <w:jc w:val="both"/>
        <w:rPr>
          <w:bCs/>
          <w:i/>
          <w:iCs/>
          <w:sz w:val="22"/>
          <w:szCs w:val="22"/>
        </w:rPr>
      </w:pPr>
      <w:r>
        <w:rPr>
          <w:bCs/>
          <w:sz w:val="22"/>
          <w:szCs w:val="22"/>
        </w:rPr>
        <w:t xml:space="preserve">korzystanie z półmasek, zatyczek do uszu, aparatów ucieczkowych, metanomierzy - </w:t>
      </w:r>
      <w:r>
        <w:rPr>
          <w:bCs/>
          <w:i/>
          <w:iCs/>
          <w:sz w:val="22"/>
          <w:szCs w:val="22"/>
        </w:rPr>
        <w:t>nie dotyczy,</w:t>
      </w:r>
    </w:p>
    <w:p w14:paraId="19B885AC" w14:textId="77777777" w:rsidR="007E405A" w:rsidRDefault="007E405A">
      <w:pPr>
        <w:numPr>
          <w:ilvl w:val="0"/>
          <w:numId w:val="103"/>
        </w:numPr>
        <w:ind w:hanging="513"/>
        <w:jc w:val="both"/>
        <w:rPr>
          <w:bCs/>
          <w:sz w:val="22"/>
          <w:szCs w:val="22"/>
        </w:rPr>
      </w:pPr>
      <w:r>
        <w:rPr>
          <w:bCs/>
          <w:sz w:val="22"/>
          <w:szCs w:val="22"/>
        </w:rPr>
        <w:t xml:space="preserve">najem/dzierżawę środków trwałych </w:t>
      </w:r>
      <w:r>
        <w:rPr>
          <w:bCs/>
          <w:i/>
          <w:iCs/>
          <w:sz w:val="22"/>
          <w:szCs w:val="22"/>
        </w:rPr>
        <w:t>nie dotyczy</w:t>
      </w:r>
    </w:p>
    <w:p w14:paraId="56ECCE55" w14:textId="77777777" w:rsidR="007E405A" w:rsidRDefault="007E405A">
      <w:pPr>
        <w:numPr>
          <w:ilvl w:val="0"/>
          <w:numId w:val="103"/>
        </w:numPr>
        <w:ind w:hanging="513"/>
        <w:jc w:val="both"/>
        <w:rPr>
          <w:bCs/>
          <w:sz w:val="22"/>
          <w:szCs w:val="22"/>
        </w:rPr>
      </w:pPr>
      <w:r>
        <w:rPr>
          <w:bCs/>
          <w:sz w:val="22"/>
          <w:szCs w:val="22"/>
        </w:rPr>
        <w:t>inne, wg odrębnego ustalenia stron umowy - nie dotyczy</w:t>
      </w:r>
    </w:p>
    <w:p w14:paraId="55B46B38" w14:textId="77777777" w:rsidR="007E405A" w:rsidRDefault="007E405A">
      <w:pPr>
        <w:pStyle w:val="Akapitzlist"/>
        <w:numPr>
          <w:ilvl w:val="1"/>
          <w:numId w:val="102"/>
        </w:numPr>
        <w:ind w:left="709" w:hanging="425"/>
        <w:contextualSpacing/>
        <w:jc w:val="both"/>
        <w:rPr>
          <w:sz w:val="22"/>
          <w:szCs w:val="22"/>
        </w:rPr>
      </w:pPr>
      <w:r>
        <w:rPr>
          <w:sz w:val="22"/>
          <w:szCs w:val="22"/>
          <w:lang w:eastAsia="zh-CN"/>
        </w:rPr>
        <w:t>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Załącznik nr 1.1 do SWZ</w:t>
      </w:r>
      <w:r>
        <w:rPr>
          <w:b/>
          <w:bCs/>
          <w:sz w:val="22"/>
          <w:szCs w:val="22"/>
          <w:lang w:eastAsia="zh-CN"/>
        </w:rPr>
        <w:t xml:space="preserve"> - </w:t>
      </w:r>
      <w:r>
        <w:rPr>
          <w:sz w:val="22"/>
          <w:szCs w:val="22"/>
          <w:lang w:eastAsia="zh-CN"/>
        </w:rPr>
        <w:t xml:space="preserve">dostępny pod adresem </w:t>
      </w:r>
      <w:hyperlink r:id="rId13" w:history="1">
        <w:r>
          <w:rPr>
            <w:rStyle w:val="Hipercze"/>
            <w:sz w:val="22"/>
            <w:szCs w:val="22"/>
            <w:lang w:eastAsia="zh-CN"/>
          </w:rPr>
          <w:t>https://korporacja.pgg.pl/dostawcy/cennik-uslug-pgg</w:t>
        </w:r>
      </w:hyperlink>
      <w:r>
        <w:rPr>
          <w:sz w:val="22"/>
          <w:szCs w:val="22"/>
          <w:lang w:eastAsia="zh-CN"/>
        </w:rPr>
        <w:t xml:space="preserve"> </w:t>
      </w:r>
    </w:p>
    <w:p w14:paraId="0582231B" w14:textId="77777777" w:rsidR="007E405A" w:rsidRDefault="007E405A">
      <w:pPr>
        <w:pStyle w:val="Akapitzlist"/>
        <w:numPr>
          <w:ilvl w:val="1"/>
          <w:numId w:val="102"/>
        </w:numPr>
        <w:ind w:left="709" w:hanging="425"/>
        <w:contextualSpacing/>
        <w:jc w:val="both"/>
        <w:rPr>
          <w:sz w:val="22"/>
          <w:szCs w:val="22"/>
          <w:lang w:eastAsia="zh-CN"/>
        </w:rPr>
      </w:pPr>
      <w:r>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Załącznik nr 1.2 do SWZ - dostępny pod adresem </w:t>
      </w:r>
      <w:hyperlink r:id="rId14" w:history="1">
        <w:r>
          <w:rPr>
            <w:rStyle w:val="Hipercze"/>
            <w:sz w:val="22"/>
            <w:szCs w:val="22"/>
            <w:lang w:eastAsia="zh-CN"/>
          </w:rPr>
          <w:t>https://korporacja.pgg.pl/dostawcy/cennik-uslug-pgg</w:t>
        </w:r>
      </w:hyperlink>
      <w:r>
        <w:rPr>
          <w:sz w:val="22"/>
          <w:szCs w:val="22"/>
          <w:lang w:eastAsia="zh-CN"/>
        </w:rPr>
        <w:t xml:space="preserve"> </w:t>
      </w:r>
    </w:p>
    <w:p w14:paraId="6C897B87" w14:textId="77777777" w:rsidR="007E405A" w:rsidRDefault="007E405A">
      <w:pPr>
        <w:pStyle w:val="Akapitzlist"/>
        <w:numPr>
          <w:ilvl w:val="1"/>
          <w:numId w:val="102"/>
        </w:numPr>
        <w:ind w:left="709" w:hanging="425"/>
        <w:contextualSpacing/>
        <w:jc w:val="both"/>
        <w:rPr>
          <w:b/>
          <w:bCs/>
          <w:sz w:val="22"/>
          <w:szCs w:val="22"/>
        </w:rPr>
      </w:pPr>
      <w:r>
        <w:rPr>
          <w:sz w:val="22"/>
          <w:szCs w:val="22"/>
        </w:rPr>
        <w:t xml:space="preserve">Zakres i cennik odpłatnych usług świadczonych przez Zamawiającego na rzecz Wykonawcy oraz wzór umowy przychodowej są dostępne pod adresem </w:t>
      </w:r>
      <w:hyperlink r:id="rId15" w:history="1">
        <w:r>
          <w:rPr>
            <w:rStyle w:val="Hipercze"/>
            <w:sz w:val="22"/>
            <w:szCs w:val="22"/>
          </w:rPr>
          <w:t>https://korporacja.pgg.pl/dostawcy/cennik-uslug-pgg</w:t>
        </w:r>
      </w:hyperlink>
      <w:r>
        <w:rPr>
          <w:sz w:val="22"/>
          <w:szCs w:val="22"/>
        </w:rPr>
        <w:t xml:space="preserve"> </w:t>
      </w:r>
    </w:p>
    <w:p w14:paraId="7154D723" w14:textId="77777777" w:rsidR="007E405A" w:rsidRDefault="007E405A">
      <w:pPr>
        <w:pStyle w:val="Akapitzlist"/>
        <w:numPr>
          <w:ilvl w:val="1"/>
          <w:numId w:val="102"/>
        </w:numPr>
        <w:ind w:left="709" w:hanging="425"/>
        <w:contextualSpacing/>
        <w:jc w:val="both"/>
        <w:rPr>
          <w:sz w:val="22"/>
          <w:szCs w:val="22"/>
        </w:rPr>
      </w:pPr>
      <w:r>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ECE4589" w14:textId="77777777" w:rsidR="007E405A" w:rsidRDefault="007E405A" w:rsidP="007E405A">
      <w:pPr>
        <w:ind w:left="720"/>
        <w:jc w:val="both"/>
        <w:rPr>
          <w:sz w:val="22"/>
          <w:szCs w:val="22"/>
        </w:rPr>
      </w:pPr>
      <w:r>
        <w:rPr>
          <w:sz w:val="22"/>
          <w:szCs w:val="22"/>
        </w:rPr>
        <w:t xml:space="preserve">W przypadku zawarcia umowy kosztowej z Konsorcjum – odrębne umowy przychodowe zawiera się wyłącznie z tymi uczestnikami konsorcjum, którzy faktycznie realizują zamówienie na terenie </w:t>
      </w:r>
      <w:proofErr w:type="gramStart"/>
      <w:r>
        <w:rPr>
          <w:sz w:val="22"/>
          <w:szCs w:val="22"/>
        </w:rPr>
        <w:t>Oddziału  PGG</w:t>
      </w:r>
      <w:proofErr w:type="gramEnd"/>
      <w:r>
        <w:rPr>
          <w:sz w:val="22"/>
          <w:szCs w:val="22"/>
        </w:rPr>
        <w:t xml:space="preserve">. W przypadku realizacji umowy kosztowej z udziałem podwykonawców zawarcie umowy przychodowej z podwykonawcą następuje na pisemny wniosek Wykonawcy. </w:t>
      </w:r>
    </w:p>
    <w:p w14:paraId="2A4E814C" w14:textId="77777777" w:rsidR="007E405A" w:rsidRDefault="007E405A">
      <w:pPr>
        <w:pStyle w:val="Akapitzlist"/>
        <w:numPr>
          <w:ilvl w:val="1"/>
          <w:numId w:val="102"/>
        </w:numPr>
        <w:ind w:left="709" w:hanging="425"/>
        <w:contextualSpacing/>
        <w:jc w:val="both"/>
        <w:rPr>
          <w:sz w:val="22"/>
          <w:szCs w:val="22"/>
        </w:rPr>
      </w:pPr>
      <w:r>
        <w:rPr>
          <w:sz w:val="22"/>
          <w:szCs w:val="22"/>
        </w:rPr>
        <w:t>Odzież roboczą, odzież ochronną, środki ochrony indywidualnej (poza półmaskami filtrującymi kl. P</w:t>
      </w:r>
      <w:proofErr w:type="gramStart"/>
      <w:r>
        <w:rPr>
          <w:sz w:val="22"/>
          <w:szCs w:val="22"/>
        </w:rPr>
        <w:t>2  jednorazowego</w:t>
      </w:r>
      <w:proofErr w:type="gramEnd"/>
      <w:r>
        <w:rPr>
          <w:sz w:val="22"/>
          <w:szCs w:val="22"/>
        </w:rPr>
        <w:t xml:space="preserve">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20C30300" w14:textId="77777777" w:rsidR="007E405A" w:rsidRDefault="007E405A" w:rsidP="007E405A">
      <w:pPr>
        <w:pStyle w:val="Akapitzlist"/>
        <w:ind w:left="709"/>
        <w:jc w:val="both"/>
        <w:rPr>
          <w:sz w:val="22"/>
          <w:szCs w:val="22"/>
        </w:rPr>
      </w:pPr>
    </w:p>
    <w:p w14:paraId="7456C7ED" w14:textId="77777777" w:rsidR="007E405A" w:rsidRDefault="007E405A">
      <w:pPr>
        <w:pStyle w:val="Akapitzlist"/>
        <w:numPr>
          <w:ilvl w:val="0"/>
          <w:numId w:val="84"/>
        </w:numPr>
        <w:spacing w:before="240" w:after="120"/>
        <w:contextualSpacing/>
        <w:jc w:val="both"/>
        <w:rPr>
          <w:b/>
          <w:bCs/>
          <w:sz w:val="22"/>
          <w:szCs w:val="22"/>
        </w:rPr>
      </w:pPr>
      <w:r>
        <w:rPr>
          <w:b/>
          <w:bCs/>
          <w:sz w:val="22"/>
          <w:szCs w:val="22"/>
        </w:rPr>
        <w:t>Informacje dodatkowe:</w:t>
      </w:r>
    </w:p>
    <w:p w14:paraId="4040C064" w14:textId="77777777" w:rsidR="007E405A" w:rsidRDefault="007E405A">
      <w:pPr>
        <w:pStyle w:val="Akapitzlist"/>
        <w:numPr>
          <w:ilvl w:val="0"/>
          <w:numId w:val="104"/>
        </w:numPr>
        <w:ind w:left="709" w:hanging="425"/>
        <w:contextualSpacing/>
        <w:jc w:val="both"/>
        <w:rPr>
          <w:sz w:val="22"/>
          <w:szCs w:val="22"/>
        </w:rPr>
      </w:pPr>
      <w:r>
        <w:rPr>
          <w:sz w:val="22"/>
          <w:szCs w:val="22"/>
        </w:rPr>
        <w:t>Załącznik do zakresu rzeczowego: załączniki 1a, 1b – WYCIĄGI Z DTR maszyn – w załączeniu osobny plik w Profilu nabywcy</w:t>
      </w:r>
    </w:p>
    <w:p w14:paraId="0F218862" w14:textId="77777777" w:rsidR="007E405A" w:rsidRDefault="007E405A" w:rsidP="007E405A">
      <w:pPr>
        <w:rPr>
          <w:b/>
          <w:sz w:val="22"/>
          <w:szCs w:val="22"/>
        </w:rPr>
      </w:pPr>
    </w:p>
    <w:p w14:paraId="1479D918" w14:textId="77777777" w:rsidR="007E405A" w:rsidRDefault="007E405A" w:rsidP="007E405A">
      <w:pPr>
        <w:jc w:val="both"/>
        <w:rPr>
          <w:b/>
          <w:color w:val="FF0000"/>
          <w:sz w:val="22"/>
          <w:szCs w:val="22"/>
        </w:rPr>
      </w:pPr>
    </w:p>
    <w:p w14:paraId="7F85A972" w14:textId="77777777" w:rsidR="007E405A" w:rsidRDefault="007E405A" w:rsidP="007E405A">
      <w:pPr>
        <w:jc w:val="both"/>
        <w:rPr>
          <w:b/>
          <w:color w:val="FF0000"/>
          <w:sz w:val="22"/>
          <w:szCs w:val="22"/>
        </w:rPr>
      </w:pPr>
    </w:p>
    <w:p w14:paraId="33BB45A5" w14:textId="77777777" w:rsidR="007E405A" w:rsidRDefault="007E405A" w:rsidP="007E405A">
      <w:pPr>
        <w:jc w:val="both"/>
        <w:rPr>
          <w:b/>
          <w:color w:val="FF0000"/>
          <w:sz w:val="22"/>
          <w:szCs w:val="22"/>
        </w:rPr>
      </w:pPr>
    </w:p>
    <w:p w14:paraId="348EB200" w14:textId="77777777" w:rsidR="007E405A" w:rsidRDefault="007E405A" w:rsidP="007E405A">
      <w:pPr>
        <w:jc w:val="both"/>
        <w:rPr>
          <w:b/>
          <w:color w:val="FF0000"/>
          <w:sz w:val="22"/>
          <w:szCs w:val="22"/>
        </w:rPr>
      </w:pPr>
    </w:p>
    <w:p w14:paraId="3192DD0A" w14:textId="77777777" w:rsidR="007E405A" w:rsidRDefault="007E405A" w:rsidP="007E405A">
      <w:pPr>
        <w:jc w:val="both"/>
        <w:rPr>
          <w:b/>
          <w:color w:val="FF0000"/>
          <w:sz w:val="22"/>
          <w:szCs w:val="22"/>
        </w:rPr>
      </w:pPr>
    </w:p>
    <w:p w14:paraId="4C69BFCA" w14:textId="77777777" w:rsidR="0065782B" w:rsidRPr="00657DCC" w:rsidRDefault="0065782B" w:rsidP="0065782B">
      <w:pPr>
        <w:jc w:val="both"/>
        <w:rPr>
          <w:b/>
          <w:color w:val="FF0000"/>
          <w:sz w:val="22"/>
          <w:szCs w:val="22"/>
        </w:rPr>
      </w:pPr>
    </w:p>
    <w:p w14:paraId="0FEF8F0A" w14:textId="77777777" w:rsidR="0065782B" w:rsidRPr="00657DCC" w:rsidRDefault="0065782B" w:rsidP="0065782B">
      <w:pPr>
        <w:jc w:val="both"/>
        <w:rPr>
          <w:b/>
          <w:color w:val="FF0000"/>
          <w:sz w:val="22"/>
          <w:szCs w:val="22"/>
        </w:rPr>
      </w:pPr>
    </w:p>
    <w:p w14:paraId="32DE46D7" w14:textId="074B0B53" w:rsidR="00943966" w:rsidRPr="00183B07" w:rsidRDefault="00943966" w:rsidP="00943966">
      <w:pPr>
        <w:keepNext/>
        <w:tabs>
          <w:tab w:val="left" w:pos="720"/>
        </w:tabs>
        <w:snapToGrid w:val="0"/>
        <w:jc w:val="right"/>
        <w:outlineLvl w:val="1"/>
        <w:rPr>
          <w:b/>
          <w:bCs/>
          <w:sz w:val="24"/>
          <w:szCs w:val="24"/>
        </w:rPr>
      </w:pPr>
      <w:bookmarkStart w:id="58" w:name="_Toc127876356"/>
      <w:bookmarkStart w:id="59" w:name="_Toc197678794"/>
      <w:bookmarkStart w:id="60" w:name="_Toc197947136"/>
      <w:bookmarkEnd w:id="56"/>
      <w:bookmarkEnd w:id="57"/>
      <w:r w:rsidRPr="00B41BF7">
        <w:rPr>
          <w:b/>
          <w:bCs/>
          <w:sz w:val="24"/>
          <w:szCs w:val="28"/>
        </w:rPr>
        <w:t>Załącznik nr 2 do SWZ</w:t>
      </w:r>
      <w:bookmarkEnd w:id="58"/>
      <w:bookmarkEnd w:id="59"/>
      <w:bookmarkEnd w:id="60"/>
    </w:p>
    <w:p w14:paraId="1450711D" w14:textId="77777777" w:rsidR="00943966" w:rsidRPr="00183B07" w:rsidRDefault="00943966" w:rsidP="00943966">
      <w:pPr>
        <w:ind w:left="426"/>
        <w:jc w:val="right"/>
        <w:rPr>
          <w:b/>
          <w:bCs/>
          <w:sz w:val="24"/>
          <w:szCs w:val="24"/>
        </w:rPr>
      </w:pPr>
    </w:p>
    <w:p w14:paraId="6D101231" w14:textId="77777777" w:rsidR="00943966" w:rsidRDefault="00943966" w:rsidP="00943966">
      <w:pPr>
        <w:jc w:val="center"/>
        <w:rPr>
          <w:b/>
          <w:bCs/>
          <w:spacing w:val="20"/>
          <w:sz w:val="28"/>
          <w:szCs w:val="28"/>
        </w:rPr>
      </w:pPr>
    </w:p>
    <w:p w14:paraId="1C96C588" w14:textId="77777777" w:rsidR="00943966" w:rsidRDefault="00943966" w:rsidP="00943966">
      <w:pPr>
        <w:jc w:val="center"/>
        <w:rPr>
          <w:b/>
          <w:bCs/>
          <w:spacing w:val="20"/>
          <w:sz w:val="28"/>
          <w:szCs w:val="28"/>
        </w:rPr>
      </w:pPr>
      <w:r w:rsidRPr="00183B07">
        <w:rPr>
          <w:b/>
          <w:bCs/>
          <w:spacing w:val="20"/>
          <w:sz w:val="28"/>
          <w:szCs w:val="28"/>
        </w:rPr>
        <w:t>FORMULARZ OFERTOWY</w:t>
      </w:r>
    </w:p>
    <w:p w14:paraId="5F24C341" w14:textId="77777777" w:rsidR="00943966" w:rsidRDefault="00943966" w:rsidP="00943966">
      <w:pPr>
        <w:jc w:val="center"/>
        <w:rPr>
          <w:b/>
          <w:bCs/>
          <w:spacing w:val="20"/>
          <w:sz w:val="28"/>
          <w:szCs w:val="28"/>
        </w:rPr>
      </w:pPr>
    </w:p>
    <w:p w14:paraId="20636E14" w14:textId="77777777" w:rsidR="00943966" w:rsidRPr="00183B07" w:rsidRDefault="00943966" w:rsidP="00943966">
      <w:pPr>
        <w:jc w:val="center"/>
        <w:rPr>
          <w:b/>
          <w:bCs/>
          <w:spacing w:val="20"/>
          <w:sz w:val="28"/>
          <w:szCs w:val="28"/>
        </w:rPr>
      </w:pPr>
    </w:p>
    <w:p w14:paraId="2182CA76" w14:textId="77777777" w:rsidR="00943966" w:rsidRPr="00183B07" w:rsidRDefault="00943966" w:rsidP="00943966">
      <w:pPr>
        <w:ind w:left="426"/>
        <w:jc w:val="center"/>
        <w:rPr>
          <w:b/>
          <w:bCs/>
          <w:spacing w:val="20"/>
          <w:sz w:val="28"/>
          <w:szCs w:val="28"/>
        </w:rPr>
      </w:pPr>
    </w:p>
    <w:p w14:paraId="319DD880" w14:textId="77777777" w:rsidR="00943966" w:rsidRPr="00676DC7" w:rsidRDefault="00943966" w:rsidP="00943966">
      <w:pPr>
        <w:spacing w:line="360" w:lineRule="auto"/>
        <w:ind w:left="426"/>
        <w:jc w:val="center"/>
        <w:rPr>
          <w:b/>
          <w:bCs/>
          <w:spacing w:val="20"/>
          <w:sz w:val="28"/>
          <w:szCs w:val="28"/>
        </w:rPr>
      </w:pPr>
      <w:r w:rsidRPr="00676DC7">
        <w:rPr>
          <w:b/>
          <w:bCs/>
          <w:spacing w:val="20"/>
          <w:sz w:val="28"/>
          <w:szCs w:val="28"/>
        </w:rPr>
        <w:t xml:space="preserve">Elektroniczny Formularz Ofertowy jest dostępny na platformie Elektronicznego Formularza Ofertowego. </w:t>
      </w:r>
    </w:p>
    <w:p w14:paraId="0F8772DB" w14:textId="77777777" w:rsidR="00943966" w:rsidRPr="00183B07" w:rsidRDefault="00943966" w:rsidP="00943966">
      <w:pPr>
        <w:spacing w:line="360" w:lineRule="auto"/>
        <w:ind w:left="426"/>
        <w:jc w:val="center"/>
        <w:rPr>
          <w:b/>
          <w:bCs/>
          <w:sz w:val="24"/>
          <w:szCs w:val="24"/>
        </w:rPr>
      </w:pPr>
      <w:r w:rsidRPr="00676DC7">
        <w:rPr>
          <w:b/>
          <w:bCs/>
          <w:spacing w:val="20"/>
          <w:sz w:val="28"/>
          <w:szCs w:val="28"/>
        </w:rPr>
        <w:t xml:space="preserve">Link do Elektronicznego Formularza Ofertowego znajduje się </w:t>
      </w:r>
      <w:r w:rsidRPr="00676DC7">
        <w:rPr>
          <w:b/>
          <w:bCs/>
          <w:spacing w:val="20"/>
          <w:sz w:val="28"/>
          <w:szCs w:val="28"/>
        </w:rPr>
        <w:br/>
        <w:t>w profilu nabywcy</w:t>
      </w:r>
      <w:r w:rsidRPr="00183B07">
        <w:rPr>
          <w:b/>
          <w:bCs/>
          <w:spacing w:val="20"/>
          <w:sz w:val="28"/>
          <w:szCs w:val="28"/>
        </w:rPr>
        <w:t xml:space="preserve"> </w:t>
      </w:r>
    </w:p>
    <w:p w14:paraId="64DA110F" w14:textId="77777777" w:rsidR="00AD24B6" w:rsidRDefault="00AD24B6" w:rsidP="004B5DD5">
      <w:pPr>
        <w:jc w:val="both"/>
        <w:rPr>
          <w:b/>
          <w:color w:val="FF0000"/>
          <w:sz w:val="22"/>
          <w:szCs w:val="22"/>
        </w:rPr>
      </w:pPr>
    </w:p>
    <w:p w14:paraId="3E081F79" w14:textId="77777777" w:rsidR="00943966" w:rsidRDefault="00943966" w:rsidP="004B5DD5">
      <w:pPr>
        <w:jc w:val="both"/>
        <w:rPr>
          <w:b/>
          <w:color w:val="FF0000"/>
          <w:sz w:val="22"/>
          <w:szCs w:val="22"/>
        </w:rPr>
      </w:pPr>
    </w:p>
    <w:p w14:paraId="6387630E" w14:textId="77777777" w:rsidR="00943966" w:rsidRDefault="00943966" w:rsidP="004B5DD5">
      <w:pPr>
        <w:jc w:val="both"/>
        <w:rPr>
          <w:b/>
          <w:color w:val="FF0000"/>
          <w:sz w:val="22"/>
          <w:szCs w:val="22"/>
        </w:rPr>
      </w:pPr>
    </w:p>
    <w:p w14:paraId="203E2021" w14:textId="77777777" w:rsidR="00943966" w:rsidRDefault="00943966" w:rsidP="004B5DD5">
      <w:pPr>
        <w:jc w:val="both"/>
        <w:rPr>
          <w:b/>
          <w:color w:val="FF0000"/>
          <w:sz w:val="22"/>
          <w:szCs w:val="22"/>
        </w:rPr>
      </w:pPr>
    </w:p>
    <w:p w14:paraId="225D7F00" w14:textId="77777777" w:rsidR="00943966" w:rsidRDefault="00943966" w:rsidP="004B5DD5">
      <w:pPr>
        <w:jc w:val="both"/>
        <w:rPr>
          <w:b/>
          <w:color w:val="FF0000"/>
          <w:sz w:val="22"/>
          <w:szCs w:val="22"/>
        </w:rPr>
      </w:pPr>
    </w:p>
    <w:p w14:paraId="18A16825" w14:textId="77777777" w:rsidR="00943966" w:rsidRDefault="00943966" w:rsidP="004B5DD5">
      <w:pPr>
        <w:jc w:val="both"/>
        <w:rPr>
          <w:b/>
          <w:color w:val="FF0000"/>
          <w:sz w:val="22"/>
          <w:szCs w:val="22"/>
        </w:rPr>
      </w:pPr>
    </w:p>
    <w:p w14:paraId="3FEBA702" w14:textId="77777777" w:rsidR="00943966" w:rsidRDefault="00943966" w:rsidP="004B5DD5">
      <w:pPr>
        <w:jc w:val="both"/>
        <w:rPr>
          <w:b/>
          <w:color w:val="FF0000"/>
          <w:sz w:val="22"/>
          <w:szCs w:val="22"/>
        </w:rPr>
      </w:pPr>
    </w:p>
    <w:p w14:paraId="23F5E657" w14:textId="77777777" w:rsidR="00943966" w:rsidRDefault="00943966" w:rsidP="004B5DD5">
      <w:pPr>
        <w:jc w:val="both"/>
        <w:rPr>
          <w:b/>
          <w:color w:val="FF0000"/>
          <w:sz w:val="22"/>
          <w:szCs w:val="22"/>
        </w:rPr>
      </w:pPr>
    </w:p>
    <w:p w14:paraId="266B5566" w14:textId="77777777" w:rsidR="00943966" w:rsidRDefault="00943966" w:rsidP="004B5DD5">
      <w:pPr>
        <w:jc w:val="both"/>
        <w:rPr>
          <w:b/>
          <w:color w:val="FF0000"/>
          <w:sz w:val="22"/>
          <w:szCs w:val="22"/>
        </w:rPr>
      </w:pPr>
    </w:p>
    <w:p w14:paraId="70164C6D" w14:textId="77777777" w:rsidR="00943966" w:rsidRDefault="00943966" w:rsidP="004B5DD5">
      <w:pPr>
        <w:jc w:val="both"/>
        <w:rPr>
          <w:b/>
          <w:color w:val="FF0000"/>
          <w:sz w:val="22"/>
          <w:szCs w:val="22"/>
        </w:rPr>
      </w:pPr>
    </w:p>
    <w:p w14:paraId="7B0397BC" w14:textId="77777777" w:rsidR="00943966" w:rsidRDefault="00943966" w:rsidP="004B5DD5">
      <w:pPr>
        <w:jc w:val="both"/>
        <w:rPr>
          <w:b/>
          <w:color w:val="FF0000"/>
          <w:sz w:val="22"/>
          <w:szCs w:val="22"/>
        </w:rPr>
      </w:pPr>
    </w:p>
    <w:p w14:paraId="789C45D5" w14:textId="77777777" w:rsidR="00943966" w:rsidRDefault="00943966" w:rsidP="004B5DD5">
      <w:pPr>
        <w:jc w:val="both"/>
        <w:rPr>
          <w:b/>
          <w:color w:val="FF0000"/>
          <w:sz w:val="22"/>
          <w:szCs w:val="22"/>
        </w:rPr>
      </w:pPr>
    </w:p>
    <w:p w14:paraId="2E5EFB77" w14:textId="77777777" w:rsidR="00943966" w:rsidRDefault="00943966" w:rsidP="004B5DD5">
      <w:pPr>
        <w:jc w:val="both"/>
        <w:rPr>
          <w:b/>
          <w:color w:val="FF0000"/>
          <w:sz w:val="22"/>
          <w:szCs w:val="22"/>
        </w:rPr>
      </w:pPr>
    </w:p>
    <w:p w14:paraId="4F1CD534" w14:textId="77777777" w:rsidR="00943966" w:rsidRDefault="00943966" w:rsidP="004B5DD5">
      <w:pPr>
        <w:jc w:val="both"/>
        <w:rPr>
          <w:b/>
          <w:color w:val="FF0000"/>
          <w:sz w:val="22"/>
          <w:szCs w:val="22"/>
        </w:rPr>
      </w:pPr>
    </w:p>
    <w:p w14:paraId="549400B7" w14:textId="77777777" w:rsidR="00943966" w:rsidRDefault="00943966" w:rsidP="004B5DD5">
      <w:pPr>
        <w:jc w:val="both"/>
        <w:rPr>
          <w:b/>
          <w:color w:val="FF0000"/>
          <w:sz w:val="22"/>
          <w:szCs w:val="22"/>
        </w:rPr>
      </w:pPr>
    </w:p>
    <w:p w14:paraId="21D38CA0" w14:textId="77777777" w:rsidR="00943966" w:rsidRDefault="00943966" w:rsidP="004B5DD5">
      <w:pPr>
        <w:jc w:val="both"/>
        <w:rPr>
          <w:b/>
          <w:color w:val="FF0000"/>
          <w:sz w:val="22"/>
          <w:szCs w:val="22"/>
        </w:rPr>
      </w:pPr>
    </w:p>
    <w:p w14:paraId="1ACA886C" w14:textId="77777777" w:rsidR="00943966" w:rsidRDefault="00943966" w:rsidP="004B5DD5">
      <w:pPr>
        <w:jc w:val="both"/>
        <w:rPr>
          <w:b/>
          <w:color w:val="FF0000"/>
          <w:sz w:val="22"/>
          <w:szCs w:val="22"/>
        </w:rPr>
      </w:pPr>
    </w:p>
    <w:p w14:paraId="468D8F0E" w14:textId="77777777" w:rsidR="00943966" w:rsidRDefault="00943966" w:rsidP="004B5DD5">
      <w:pPr>
        <w:jc w:val="both"/>
        <w:rPr>
          <w:b/>
          <w:color w:val="FF0000"/>
          <w:sz w:val="22"/>
          <w:szCs w:val="22"/>
        </w:rPr>
      </w:pPr>
    </w:p>
    <w:p w14:paraId="203A5FE0" w14:textId="77777777" w:rsidR="00544C8E" w:rsidRDefault="00544C8E" w:rsidP="004B5DD5">
      <w:pPr>
        <w:jc w:val="both"/>
        <w:rPr>
          <w:b/>
          <w:color w:val="FF0000"/>
          <w:sz w:val="22"/>
          <w:szCs w:val="22"/>
        </w:rPr>
      </w:pPr>
    </w:p>
    <w:p w14:paraId="20C69F77" w14:textId="77777777" w:rsidR="00544C8E" w:rsidRDefault="00544C8E" w:rsidP="004B5DD5">
      <w:pPr>
        <w:jc w:val="both"/>
        <w:rPr>
          <w:b/>
          <w:color w:val="FF0000"/>
          <w:sz w:val="22"/>
          <w:szCs w:val="22"/>
        </w:rPr>
      </w:pPr>
    </w:p>
    <w:p w14:paraId="7DD0AFE8" w14:textId="77777777" w:rsidR="00544C8E" w:rsidRDefault="00544C8E" w:rsidP="004B5DD5">
      <w:pPr>
        <w:jc w:val="both"/>
        <w:rPr>
          <w:b/>
          <w:color w:val="FF0000"/>
          <w:sz w:val="22"/>
          <w:szCs w:val="22"/>
        </w:rPr>
      </w:pPr>
    </w:p>
    <w:p w14:paraId="7B1A1EC2" w14:textId="77777777" w:rsidR="00544C8E" w:rsidRDefault="00544C8E" w:rsidP="004B5DD5">
      <w:pPr>
        <w:jc w:val="both"/>
        <w:rPr>
          <w:b/>
          <w:color w:val="FF0000"/>
          <w:sz w:val="22"/>
          <w:szCs w:val="22"/>
        </w:rPr>
      </w:pPr>
    </w:p>
    <w:p w14:paraId="0B190DA5" w14:textId="77777777" w:rsidR="00544C8E" w:rsidRDefault="00544C8E" w:rsidP="004B5DD5">
      <w:pPr>
        <w:jc w:val="both"/>
        <w:rPr>
          <w:b/>
          <w:color w:val="FF0000"/>
          <w:sz w:val="22"/>
          <w:szCs w:val="22"/>
        </w:rPr>
      </w:pPr>
    </w:p>
    <w:p w14:paraId="716C22E8" w14:textId="77777777" w:rsidR="00544C8E" w:rsidRDefault="00544C8E" w:rsidP="004B5DD5">
      <w:pPr>
        <w:jc w:val="both"/>
        <w:rPr>
          <w:b/>
          <w:color w:val="FF0000"/>
          <w:sz w:val="22"/>
          <w:szCs w:val="22"/>
        </w:rPr>
      </w:pPr>
    </w:p>
    <w:p w14:paraId="5202BEB2" w14:textId="77777777" w:rsidR="00544C8E" w:rsidRDefault="00544C8E" w:rsidP="004B5DD5">
      <w:pPr>
        <w:jc w:val="both"/>
        <w:rPr>
          <w:b/>
          <w:color w:val="FF0000"/>
          <w:sz w:val="22"/>
          <w:szCs w:val="22"/>
        </w:rPr>
      </w:pPr>
    </w:p>
    <w:p w14:paraId="025727D7" w14:textId="77777777" w:rsidR="00544C8E" w:rsidRDefault="00544C8E" w:rsidP="004B5DD5">
      <w:pPr>
        <w:jc w:val="both"/>
        <w:rPr>
          <w:b/>
          <w:color w:val="FF0000"/>
          <w:sz w:val="22"/>
          <w:szCs w:val="22"/>
        </w:rPr>
      </w:pPr>
    </w:p>
    <w:p w14:paraId="6ED0E9CE" w14:textId="77777777" w:rsidR="00544C8E" w:rsidRDefault="00544C8E" w:rsidP="004B5DD5">
      <w:pPr>
        <w:jc w:val="both"/>
        <w:rPr>
          <w:b/>
          <w:color w:val="FF0000"/>
          <w:sz w:val="22"/>
          <w:szCs w:val="22"/>
        </w:rPr>
      </w:pPr>
    </w:p>
    <w:p w14:paraId="121E85A4" w14:textId="77777777" w:rsidR="00544C8E" w:rsidRDefault="00544C8E" w:rsidP="004B5DD5">
      <w:pPr>
        <w:jc w:val="both"/>
        <w:rPr>
          <w:b/>
          <w:color w:val="FF0000"/>
          <w:sz w:val="22"/>
          <w:szCs w:val="22"/>
        </w:rPr>
      </w:pPr>
    </w:p>
    <w:p w14:paraId="7F816947" w14:textId="77777777" w:rsidR="00544C8E" w:rsidRDefault="00544C8E" w:rsidP="004B5DD5">
      <w:pPr>
        <w:jc w:val="both"/>
        <w:rPr>
          <w:b/>
          <w:color w:val="FF0000"/>
          <w:sz w:val="22"/>
          <w:szCs w:val="22"/>
        </w:rPr>
      </w:pPr>
    </w:p>
    <w:p w14:paraId="721BDBF7" w14:textId="77777777" w:rsidR="00544C8E" w:rsidRDefault="00544C8E" w:rsidP="004B5DD5">
      <w:pPr>
        <w:jc w:val="both"/>
        <w:rPr>
          <w:b/>
          <w:color w:val="FF0000"/>
          <w:sz w:val="22"/>
          <w:szCs w:val="22"/>
        </w:rPr>
      </w:pPr>
    </w:p>
    <w:p w14:paraId="75DA5276" w14:textId="77777777" w:rsidR="00544C8E" w:rsidRDefault="00544C8E" w:rsidP="004B5DD5">
      <w:pPr>
        <w:jc w:val="both"/>
        <w:rPr>
          <w:b/>
          <w:color w:val="FF0000"/>
          <w:sz w:val="22"/>
          <w:szCs w:val="22"/>
        </w:rPr>
      </w:pPr>
    </w:p>
    <w:p w14:paraId="69348D13" w14:textId="77777777" w:rsidR="00544C8E" w:rsidRDefault="00544C8E" w:rsidP="004B5DD5">
      <w:pPr>
        <w:jc w:val="both"/>
        <w:rPr>
          <w:b/>
          <w:color w:val="FF0000"/>
          <w:sz w:val="22"/>
          <w:szCs w:val="22"/>
        </w:rPr>
      </w:pPr>
    </w:p>
    <w:p w14:paraId="40ACE1FC" w14:textId="77777777" w:rsidR="00943966" w:rsidRDefault="00943966" w:rsidP="004B5DD5">
      <w:pPr>
        <w:jc w:val="both"/>
        <w:rPr>
          <w:b/>
          <w:color w:val="FF0000"/>
          <w:sz w:val="22"/>
          <w:szCs w:val="22"/>
        </w:rPr>
      </w:pPr>
    </w:p>
    <w:p w14:paraId="0D37EF12" w14:textId="77777777" w:rsidR="00EF463A" w:rsidRDefault="00EF463A" w:rsidP="004B5DD5">
      <w:pPr>
        <w:jc w:val="both"/>
        <w:rPr>
          <w:b/>
          <w:color w:val="FF0000"/>
          <w:sz w:val="22"/>
          <w:szCs w:val="22"/>
        </w:rPr>
      </w:pPr>
    </w:p>
    <w:p w14:paraId="48BA78BB" w14:textId="77777777" w:rsidR="00943966" w:rsidRDefault="00943966" w:rsidP="004B5DD5">
      <w:pPr>
        <w:jc w:val="both"/>
        <w:rPr>
          <w:b/>
          <w:color w:val="FF0000"/>
          <w:sz w:val="22"/>
          <w:szCs w:val="22"/>
        </w:rPr>
      </w:pPr>
    </w:p>
    <w:p w14:paraId="5933B2B6" w14:textId="77777777" w:rsidR="003B1D6F" w:rsidRDefault="003B1D6F" w:rsidP="004B5DD5">
      <w:pPr>
        <w:jc w:val="both"/>
        <w:rPr>
          <w:b/>
          <w:color w:val="FF0000"/>
          <w:sz w:val="22"/>
          <w:szCs w:val="22"/>
        </w:rPr>
      </w:pPr>
    </w:p>
    <w:p w14:paraId="239479AC" w14:textId="77777777" w:rsidR="003B1D6F" w:rsidRDefault="003B1D6F" w:rsidP="004B5DD5">
      <w:pPr>
        <w:jc w:val="both"/>
        <w:rPr>
          <w:b/>
          <w:color w:val="FF0000"/>
          <w:sz w:val="22"/>
          <w:szCs w:val="22"/>
        </w:rPr>
      </w:pPr>
    </w:p>
    <w:p w14:paraId="587988F4" w14:textId="77777777" w:rsidR="00943966" w:rsidRDefault="00943966" w:rsidP="004B5DD5">
      <w:pPr>
        <w:jc w:val="both"/>
        <w:rPr>
          <w:b/>
          <w:color w:val="FF0000"/>
          <w:sz w:val="22"/>
          <w:szCs w:val="22"/>
        </w:rPr>
      </w:pPr>
    </w:p>
    <w:p w14:paraId="7A942B00" w14:textId="77777777" w:rsidR="00943966" w:rsidRDefault="00943966" w:rsidP="004B5DD5">
      <w:pPr>
        <w:jc w:val="both"/>
        <w:rPr>
          <w:b/>
          <w:color w:val="FF0000"/>
          <w:sz w:val="22"/>
          <w:szCs w:val="22"/>
        </w:rPr>
      </w:pPr>
    </w:p>
    <w:p w14:paraId="7E59C1CC" w14:textId="77777777" w:rsidR="00943966" w:rsidRPr="00B41BF7" w:rsidRDefault="00943966" w:rsidP="00943966">
      <w:pPr>
        <w:keepNext/>
        <w:tabs>
          <w:tab w:val="left" w:pos="720"/>
        </w:tabs>
        <w:snapToGrid w:val="0"/>
        <w:jc w:val="right"/>
        <w:outlineLvl w:val="1"/>
        <w:rPr>
          <w:b/>
          <w:bCs/>
          <w:sz w:val="24"/>
          <w:szCs w:val="28"/>
        </w:rPr>
      </w:pPr>
      <w:bookmarkStart w:id="61" w:name="_Toc127876357"/>
      <w:bookmarkStart w:id="62" w:name="_Toc197678795"/>
      <w:bookmarkStart w:id="63" w:name="_Toc197947137"/>
      <w:r w:rsidRPr="00B41BF7">
        <w:rPr>
          <w:b/>
          <w:bCs/>
          <w:sz w:val="24"/>
          <w:szCs w:val="28"/>
        </w:rPr>
        <w:t>Załącznik nr 2a do SWZ</w:t>
      </w:r>
      <w:bookmarkEnd w:id="61"/>
      <w:bookmarkEnd w:id="62"/>
      <w:bookmarkEnd w:id="63"/>
    </w:p>
    <w:p w14:paraId="546CB5C1" w14:textId="77777777" w:rsidR="00943966" w:rsidRDefault="00943966" w:rsidP="00943966">
      <w:pPr>
        <w:jc w:val="right"/>
        <w:rPr>
          <w:b/>
          <w:sz w:val="22"/>
          <w:szCs w:val="22"/>
        </w:rPr>
      </w:pPr>
    </w:p>
    <w:p w14:paraId="698596AF" w14:textId="77777777" w:rsidR="00943966" w:rsidRDefault="00943966" w:rsidP="00943966">
      <w:pPr>
        <w:jc w:val="center"/>
        <w:rPr>
          <w:b/>
          <w:sz w:val="22"/>
          <w:szCs w:val="22"/>
        </w:rPr>
      </w:pPr>
    </w:p>
    <w:p w14:paraId="44F2B527" w14:textId="06B31F90" w:rsidR="00943966" w:rsidRDefault="00D84DCC" w:rsidP="00943966">
      <w:pPr>
        <w:jc w:val="center"/>
        <w:rPr>
          <w:b/>
          <w:sz w:val="22"/>
          <w:szCs w:val="22"/>
        </w:rPr>
      </w:pPr>
      <w:r>
        <w:rPr>
          <w:b/>
          <w:sz w:val="22"/>
          <w:szCs w:val="22"/>
        </w:rPr>
        <w:t>CENNIK</w:t>
      </w:r>
    </w:p>
    <w:p w14:paraId="2E1C837E" w14:textId="77777777" w:rsidR="00943966" w:rsidRDefault="00943966" w:rsidP="00943966">
      <w:pPr>
        <w:jc w:val="center"/>
        <w:rPr>
          <w:b/>
          <w:sz w:val="22"/>
          <w:szCs w:val="22"/>
        </w:rPr>
      </w:pPr>
    </w:p>
    <w:p w14:paraId="16ED48F3" w14:textId="77777777" w:rsidR="00943966" w:rsidRPr="00C37777" w:rsidRDefault="00943966" w:rsidP="00943966">
      <w:pPr>
        <w:jc w:val="center"/>
        <w:rPr>
          <w:b/>
          <w:sz w:val="28"/>
          <w:szCs w:val="28"/>
        </w:rPr>
      </w:pPr>
      <w:r w:rsidRPr="00C37777">
        <w:rPr>
          <w:b/>
          <w:sz w:val="28"/>
          <w:szCs w:val="28"/>
        </w:rPr>
        <w:t>STANOWI ZAŁĄCZNIK W FORMACIE EXCEL</w:t>
      </w:r>
    </w:p>
    <w:p w14:paraId="28145364" w14:textId="77777777" w:rsidR="00943966" w:rsidRDefault="00943966" w:rsidP="00943966">
      <w:pPr>
        <w:jc w:val="center"/>
        <w:rPr>
          <w:b/>
          <w:sz w:val="22"/>
          <w:szCs w:val="22"/>
        </w:rPr>
      </w:pPr>
    </w:p>
    <w:p w14:paraId="2ECFF740" w14:textId="77777777" w:rsidR="00943966" w:rsidRDefault="00943966" w:rsidP="00943966">
      <w:pPr>
        <w:jc w:val="center"/>
        <w:rPr>
          <w:b/>
          <w:sz w:val="22"/>
          <w:szCs w:val="22"/>
        </w:rPr>
      </w:pPr>
    </w:p>
    <w:p w14:paraId="7B4D1682" w14:textId="32BF571F" w:rsidR="00943966" w:rsidRPr="00B47407" w:rsidRDefault="00943966" w:rsidP="00943966">
      <w:pPr>
        <w:jc w:val="center"/>
        <w:rPr>
          <w:b/>
          <w:color w:val="000000"/>
          <w:sz w:val="22"/>
          <w:szCs w:val="22"/>
          <w:u w:val="single"/>
        </w:rPr>
      </w:pPr>
      <w:r>
        <w:rPr>
          <w:b/>
          <w:color w:val="000000"/>
          <w:sz w:val="22"/>
          <w:szCs w:val="22"/>
          <w:u w:val="single"/>
        </w:rPr>
        <w:t>Wzór załącznika</w:t>
      </w:r>
      <w:r w:rsidRPr="00B47407">
        <w:rPr>
          <w:b/>
          <w:color w:val="000000"/>
          <w:sz w:val="22"/>
          <w:szCs w:val="22"/>
          <w:u w:val="single"/>
        </w:rPr>
        <w:t xml:space="preserve"> 2</w:t>
      </w:r>
      <w:proofErr w:type="gramStart"/>
      <w:r w:rsidRPr="00B47407">
        <w:rPr>
          <w:b/>
          <w:color w:val="000000"/>
          <w:sz w:val="22"/>
          <w:szCs w:val="22"/>
          <w:u w:val="single"/>
        </w:rPr>
        <w:t xml:space="preserve">a </w:t>
      </w:r>
      <w:r w:rsidR="00C95152">
        <w:rPr>
          <w:b/>
          <w:color w:val="000000"/>
          <w:sz w:val="22"/>
          <w:szCs w:val="22"/>
          <w:u w:val="single"/>
        </w:rPr>
        <w:t xml:space="preserve"> </w:t>
      </w:r>
      <w:r w:rsidRPr="00B47407">
        <w:rPr>
          <w:b/>
          <w:color w:val="000000"/>
          <w:sz w:val="22"/>
          <w:szCs w:val="22"/>
          <w:u w:val="single"/>
        </w:rPr>
        <w:t>załączono</w:t>
      </w:r>
      <w:proofErr w:type="gramEnd"/>
      <w:r w:rsidRPr="00B47407">
        <w:rPr>
          <w:b/>
          <w:color w:val="000000"/>
          <w:sz w:val="22"/>
          <w:szCs w:val="22"/>
          <w:u w:val="single"/>
        </w:rPr>
        <w:t xml:space="preserve"> w odrębnym pliku (*.xls)</w:t>
      </w:r>
    </w:p>
    <w:p w14:paraId="57656546" w14:textId="77777777" w:rsidR="00943966" w:rsidRPr="00B47407" w:rsidRDefault="00943966" w:rsidP="00943966">
      <w:pPr>
        <w:rPr>
          <w:b/>
          <w:color w:val="000000"/>
          <w:sz w:val="22"/>
          <w:szCs w:val="22"/>
          <w:u w:val="single"/>
        </w:rPr>
      </w:pPr>
    </w:p>
    <w:p w14:paraId="67EB0592" w14:textId="77777777" w:rsidR="00943966" w:rsidRPr="00B47407" w:rsidRDefault="00943966" w:rsidP="00943966">
      <w:pPr>
        <w:jc w:val="center"/>
        <w:rPr>
          <w:sz w:val="22"/>
          <w:szCs w:val="22"/>
        </w:rPr>
      </w:pPr>
    </w:p>
    <w:p w14:paraId="70925CA7" w14:textId="77777777" w:rsidR="00DA3A04" w:rsidRPr="005D2D07" w:rsidRDefault="00DA3A04" w:rsidP="00DA3A04">
      <w:pPr>
        <w:widowControl w:val="0"/>
        <w:spacing w:line="288" w:lineRule="auto"/>
        <w:jc w:val="center"/>
        <w:rPr>
          <w:sz w:val="24"/>
          <w:szCs w:val="24"/>
        </w:rPr>
      </w:pPr>
      <w:r w:rsidRPr="005D2D07">
        <w:rPr>
          <w:sz w:val="24"/>
          <w:szCs w:val="24"/>
        </w:rPr>
        <w:t xml:space="preserve">W/w dokument jest udostępniony w Profilu Nabywcy Zamawiającego pod adresem </w:t>
      </w:r>
      <w:hyperlink r:id="rId16" w:history="1">
        <w:r w:rsidRPr="005D2D07">
          <w:rPr>
            <w:rStyle w:val="Hipercze"/>
            <w:sz w:val="24"/>
            <w:szCs w:val="24"/>
          </w:rPr>
          <w:t>https://www.pgg.pl/strefa-korporacyjna/dostawcy/profil-nabywcy/przetargi</w:t>
        </w:r>
      </w:hyperlink>
      <w:r w:rsidRPr="005D2D07">
        <w:rPr>
          <w:sz w:val="24"/>
          <w:szCs w:val="24"/>
        </w:rPr>
        <w:t xml:space="preserve">  wraz z ogłoszeniem o przedmiotowym przetargu </w:t>
      </w:r>
      <w:proofErr w:type="gramStart"/>
      <w:r w:rsidRPr="005D2D07">
        <w:rPr>
          <w:sz w:val="24"/>
          <w:szCs w:val="24"/>
        </w:rPr>
        <w:t>oraz  na</w:t>
      </w:r>
      <w:proofErr w:type="gramEnd"/>
      <w:r w:rsidRPr="005D2D07">
        <w:rPr>
          <w:sz w:val="24"/>
          <w:szCs w:val="24"/>
        </w:rPr>
        <w:t xml:space="preserve"> platformie Elektronicznego Formularza Ofertowego (EFO), jako osobny plik do </w:t>
      </w:r>
      <w:proofErr w:type="gramStart"/>
      <w:r w:rsidRPr="005D2D07">
        <w:rPr>
          <w:sz w:val="24"/>
          <w:szCs w:val="24"/>
        </w:rPr>
        <w:t>pobrania  (</w:t>
      </w:r>
      <w:proofErr w:type="gramEnd"/>
      <w:r w:rsidRPr="005D2D07">
        <w:rPr>
          <w:sz w:val="24"/>
          <w:szCs w:val="24"/>
        </w:rPr>
        <w:t>w formie pliku *.xls).</w:t>
      </w:r>
    </w:p>
    <w:p w14:paraId="39F95EA4" w14:textId="77777777" w:rsidR="00DA3A04" w:rsidRPr="008C7E9D" w:rsidRDefault="00DA3A04" w:rsidP="00DA3A04">
      <w:pPr>
        <w:spacing w:after="160" w:line="360" w:lineRule="auto"/>
        <w:rPr>
          <w:b/>
          <w:bCs/>
          <w:color w:val="0070C0"/>
          <w:sz w:val="24"/>
          <w:szCs w:val="24"/>
        </w:rPr>
      </w:pPr>
    </w:p>
    <w:p w14:paraId="750D17FC" w14:textId="77777777" w:rsidR="00943966" w:rsidRDefault="00943966" w:rsidP="00943966">
      <w:pPr>
        <w:pStyle w:val="TekstpodstawowyTekstpodstawowyZnak"/>
        <w:jc w:val="center"/>
        <w:rPr>
          <w:b/>
          <w:szCs w:val="24"/>
        </w:rPr>
      </w:pPr>
    </w:p>
    <w:p w14:paraId="125E05A7" w14:textId="77777777" w:rsidR="00943966" w:rsidRDefault="00943966" w:rsidP="00943966">
      <w:pPr>
        <w:pStyle w:val="TekstpodstawowyTekstpodstawowyZnak"/>
        <w:jc w:val="center"/>
        <w:rPr>
          <w:b/>
          <w:szCs w:val="24"/>
        </w:rPr>
      </w:pPr>
    </w:p>
    <w:p w14:paraId="3C0B88BF" w14:textId="77777777" w:rsidR="00943966" w:rsidRPr="00183B07" w:rsidRDefault="00943966" w:rsidP="00943966">
      <w:pPr>
        <w:pStyle w:val="TekstpodstawowyTekstpodstawowyZnak"/>
        <w:jc w:val="center"/>
        <w:rPr>
          <w:b/>
          <w:szCs w:val="24"/>
        </w:rPr>
      </w:pPr>
    </w:p>
    <w:p w14:paraId="2189E041" w14:textId="77777777" w:rsidR="00943966" w:rsidRPr="00D66CE1" w:rsidRDefault="00943966" w:rsidP="00943966">
      <w:pPr>
        <w:ind w:left="4248"/>
        <w:jc w:val="right"/>
        <w:rPr>
          <w:b/>
          <w:sz w:val="22"/>
          <w:szCs w:val="22"/>
        </w:rPr>
      </w:pPr>
    </w:p>
    <w:p w14:paraId="416CE16C" w14:textId="77777777" w:rsidR="00943966" w:rsidRPr="00E51966" w:rsidRDefault="00943966" w:rsidP="00943966">
      <w:pPr>
        <w:spacing w:before="40" w:after="40" w:line="24" w:lineRule="atLeast"/>
        <w:jc w:val="both"/>
        <w:rPr>
          <w:color w:val="FF0000"/>
          <w:sz w:val="22"/>
          <w:szCs w:val="22"/>
        </w:rPr>
      </w:pPr>
    </w:p>
    <w:p w14:paraId="7871BD8D" w14:textId="69E88B5F" w:rsidR="00943966" w:rsidRPr="00B47407" w:rsidRDefault="00943966" w:rsidP="004852F8">
      <w:pPr>
        <w:keepNext/>
        <w:tabs>
          <w:tab w:val="left" w:pos="720"/>
        </w:tabs>
        <w:snapToGrid w:val="0"/>
        <w:jc w:val="right"/>
        <w:outlineLvl w:val="1"/>
        <w:rPr>
          <w:sz w:val="22"/>
          <w:szCs w:val="22"/>
        </w:rPr>
      </w:pPr>
      <w:r>
        <w:rPr>
          <w:b/>
          <w:color w:val="FF0000"/>
          <w:sz w:val="22"/>
          <w:szCs w:val="22"/>
        </w:rPr>
        <w:br w:type="page"/>
      </w:r>
    </w:p>
    <w:p w14:paraId="57151378" w14:textId="2958B9B6" w:rsidR="004F1787" w:rsidRDefault="004F1787" w:rsidP="004F1787">
      <w:pPr>
        <w:rPr>
          <w:color w:val="FF0000"/>
          <w:sz w:val="22"/>
          <w:szCs w:val="22"/>
        </w:rPr>
      </w:pPr>
      <w:bookmarkStart w:id="64" w:name="_Toc127876359"/>
    </w:p>
    <w:p w14:paraId="2428A402" w14:textId="0360CE14" w:rsidR="004F1787" w:rsidRPr="009625A9" w:rsidRDefault="004F1787" w:rsidP="004F1787">
      <w:pPr>
        <w:keepNext/>
        <w:tabs>
          <w:tab w:val="left" w:pos="720"/>
        </w:tabs>
        <w:snapToGrid w:val="0"/>
        <w:jc w:val="right"/>
        <w:outlineLvl w:val="1"/>
        <w:rPr>
          <w:b/>
          <w:sz w:val="22"/>
          <w:szCs w:val="22"/>
        </w:rPr>
      </w:pPr>
      <w:bookmarkStart w:id="65" w:name="_Toc197678797"/>
      <w:bookmarkStart w:id="66" w:name="_Toc197947139"/>
      <w:r w:rsidRPr="00B41BF7">
        <w:rPr>
          <w:b/>
          <w:bCs/>
          <w:sz w:val="24"/>
          <w:szCs w:val="28"/>
        </w:rPr>
        <w:t xml:space="preserve">Załącznik nr </w:t>
      </w:r>
      <w:r>
        <w:rPr>
          <w:b/>
          <w:bCs/>
          <w:sz w:val="24"/>
          <w:szCs w:val="28"/>
        </w:rPr>
        <w:t>3</w:t>
      </w:r>
      <w:r w:rsidRPr="00B41BF7">
        <w:rPr>
          <w:b/>
          <w:bCs/>
          <w:sz w:val="24"/>
          <w:szCs w:val="28"/>
        </w:rPr>
        <w:t xml:space="preserve"> do SWZ</w:t>
      </w:r>
      <w:bookmarkEnd w:id="65"/>
      <w:bookmarkEnd w:id="66"/>
    </w:p>
    <w:p w14:paraId="4628A06A" w14:textId="77777777" w:rsidR="004F1787" w:rsidRPr="009625A9" w:rsidRDefault="004F1787" w:rsidP="004F1787">
      <w:pPr>
        <w:tabs>
          <w:tab w:val="num" w:pos="720"/>
        </w:tabs>
        <w:rPr>
          <w:b/>
          <w:sz w:val="22"/>
          <w:szCs w:val="22"/>
        </w:rPr>
      </w:pPr>
    </w:p>
    <w:p w14:paraId="1F9EEB7C" w14:textId="77777777" w:rsidR="004F1787" w:rsidRPr="009625A9" w:rsidRDefault="004F1787" w:rsidP="004F1787">
      <w:pPr>
        <w:tabs>
          <w:tab w:val="num" w:pos="720"/>
        </w:tabs>
        <w:rPr>
          <w:b/>
          <w:sz w:val="22"/>
          <w:szCs w:val="22"/>
        </w:rPr>
      </w:pPr>
    </w:p>
    <w:p w14:paraId="2EBCB9E2" w14:textId="77777777" w:rsidR="004F1787" w:rsidRPr="00F726E5" w:rsidRDefault="004F1787" w:rsidP="004F1787">
      <w:pPr>
        <w:jc w:val="center"/>
        <w:rPr>
          <w:b/>
          <w:sz w:val="24"/>
          <w:szCs w:val="24"/>
        </w:rPr>
      </w:pPr>
      <w:r w:rsidRPr="00F726E5">
        <w:rPr>
          <w:b/>
          <w:sz w:val="24"/>
          <w:szCs w:val="24"/>
        </w:rPr>
        <w:t>WYKAZ WYKONANYCH/WYKONYWANYCH USŁUG</w:t>
      </w:r>
    </w:p>
    <w:p w14:paraId="1933D1AB" w14:textId="77777777" w:rsidR="004F1787" w:rsidRPr="004C054A" w:rsidRDefault="004F1787" w:rsidP="004F1787">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3FF5A4B" w14:textId="77777777" w:rsidR="004F1787" w:rsidRPr="004C054A" w:rsidRDefault="004F1787" w:rsidP="004F1787">
      <w:pPr>
        <w:jc w:val="center"/>
        <w:rPr>
          <w:b/>
          <w:sz w:val="24"/>
          <w:szCs w:val="24"/>
        </w:rPr>
      </w:pPr>
      <w:r w:rsidRPr="004C054A">
        <w:rPr>
          <w:b/>
          <w:sz w:val="24"/>
          <w:szCs w:val="24"/>
        </w:rPr>
        <w:t>w zakresie niezbędnym do wykazania spełnienia warunku udziału w postępowaniu</w:t>
      </w:r>
    </w:p>
    <w:p w14:paraId="2637F2E6" w14:textId="77777777" w:rsidR="004F1787" w:rsidRPr="004C054A" w:rsidRDefault="004F1787" w:rsidP="004F1787">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F1787" w14:paraId="38DD4C48" w14:textId="77777777" w:rsidTr="00ED4D16">
        <w:tc>
          <w:tcPr>
            <w:tcW w:w="426" w:type="dxa"/>
            <w:vAlign w:val="center"/>
          </w:tcPr>
          <w:p w14:paraId="4B6E1A93" w14:textId="77777777" w:rsidR="004F1787" w:rsidRPr="00857E2E" w:rsidRDefault="004F1787" w:rsidP="00ED4D16">
            <w:pPr>
              <w:pStyle w:val="Tekstpodstawowywcity1"/>
              <w:tabs>
                <w:tab w:val="left" w:pos="851"/>
              </w:tabs>
              <w:ind w:left="-70"/>
              <w:rPr>
                <w:rFonts w:ascii="Times New Roman" w:hAnsi="Times New Roman"/>
                <w:b/>
                <w:sz w:val="22"/>
              </w:rPr>
            </w:pPr>
            <w:r w:rsidRPr="00857E2E">
              <w:rPr>
                <w:rFonts w:ascii="Times New Roman" w:hAnsi="Times New Roman"/>
                <w:b/>
                <w:sz w:val="22"/>
              </w:rPr>
              <w:t>Lp.</w:t>
            </w:r>
          </w:p>
        </w:tc>
        <w:tc>
          <w:tcPr>
            <w:tcW w:w="2410" w:type="dxa"/>
            <w:vAlign w:val="center"/>
          </w:tcPr>
          <w:p w14:paraId="59FE5C02" w14:textId="77777777" w:rsidR="004F1787" w:rsidRPr="00857E2E" w:rsidRDefault="004F1787" w:rsidP="00ED4D16">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0E1C9411" w14:textId="77777777" w:rsidR="004F1787" w:rsidRPr="004F6159" w:rsidRDefault="004F1787" w:rsidP="00ED4D16">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796913C2" w14:textId="77777777" w:rsidR="004F1787" w:rsidRPr="004F6159" w:rsidRDefault="004F1787" w:rsidP="00ED4D16">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4F27F389" w14:textId="77777777" w:rsidR="004F1787" w:rsidRPr="004F6159" w:rsidRDefault="004F1787" w:rsidP="00ED4D16">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4AB6A490" w14:textId="77777777" w:rsidR="004F1787" w:rsidRPr="004F6159" w:rsidRDefault="004F1787" w:rsidP="00ED4D16">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5BD40153" w14:textId="77777777" w:rsidR="004F1787" w:rsidRPr="004F6159" w:rsidRDefault="004F1787" w:rsidP="00ED4D16">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6F43C543" w14:textId="77777777" w:rsidR="004F1787" w:rsidRPr="004F6159" w:rsidRDefault="004F1787" w:rsidP="00ED4D16">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15F37BB3" w14:textId="77777777" w:rsidR="004F1787" w:rsidRPr="004F6159" w:rsidRDefault="004F1787" w:rsidP="00ED4D16">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4F1787" w14:paraId="40AF2842" w14:textId="77777777" w:rsidTr="00ED4D16">
        <w:trPr>
          <w:cantSplit/>
          <w:trHeight w:val="735"/>
        </w:trPr>
        <w:tc>
          <w:tcPr>
            <w:tcW w:w="426" w:type="dxa"/>
          </w:tcPr>
          <w:p w14:paraId="7513A430" w14:textId="77777777" w:rsidR="004F1787" w:rsidRPr="00857E2E" w:rsidRDefault="004F1787" w:rsidP="00ED4D16">
            <w:pPr>
              <w:pStyle w:val="Tekstpodstawowywcity1"/>
              <w:tabs>
                <w:tab w:val="left" w:pos="851"/>
              </w:tabs>
              <w:ind w:left="0"/>
              <w:rPr>
                <w:rFonts w:ascii="Times New Roman" w:hAnsi="Times New Roman"/>
                <w:b/>
              </w:rPr>
            </w:pPr>
          </w:p>
        </w:tc>
        <w:tc>
          <w:tcPr>
            <w:tcW w:w="2410" w:type="dxa"/>
          </w:tcPr>
          <w:p w14:paraId="0D8EACFE" w14:textId="77777777" w:rsidR="004F1787" w:rsidRPr="00857E2E" w:rsidRDefault="004F1787" w:rsidP="00ED4D16">
            <w:pPr>
              <w:pStyle w:val="Tekstpodstawowywcity1"/>
              <w:tabs>
                <w:tab w:val="left" w:pos="851"/>
              </w:tabs>
              <w:ind w:left="0"/>
              <w:rPr>
                <w:rFonts w:ascii="Times New Roman" w:hAnsi="Times New Roman"/>
              </w:rPr>
            </w:pPr>
          </w:p>
          <w:p w14:paraId="358F40F3" w14:textId="77777777" w:rsidR="004F1787" w:rsidRPr="00857E2E" w:rsidRDefault="004F1787" w:rsidP="00ED4D16">
            <w:pPr>
              <w:pStyle w:val="Tekstpodstawowywcity1"/>
              <w:tabs>
                <w:tab w:val="left" w:pos="851"/>
              </w:tabs>
              <w:ind w:left="0"/>
              <w:rPr>
                <w:rFonts w:ascii="Times New Roman" w:hAnsi="Times New Roman"/>
              </w:rPr>
            </w:pPr>
          </w:p>
        </w:tc>
        <w:tc>
          <w:tcPr>
            <w:tcW w:w="1559" w:type="dxa"/>
          </w:tcPr>
          <w:p w14:paraId="53BB785A" w14:textId="77777777" w:rsidR="004F1787" w:rsidRPr="00857E2E" w:rsidRDefault="004F1787" w:rsidP="00ED4D16">
            <w:pPr>
              <w:pStyle w:val="Tekstpodstawowywcity1"/>
              <w:tabs>
                <w:tab w:val="left" w:pos="851"/>
              </w:tabs>
              <w:ind w:left="0"/>
              <w:rPr>
                <w:rFonts w:ascii="Times New Roman" w:hAnsi="Times New Roman"/>
                <w:b/>
              </w:rPr>
            </w:pPr>
          </w:p>
        </w:tc>
        <w:tc>
          <w:tcPr>
            <w:tcW w:w="1417" w:type="dxa"/>
          </w:tcPr>
          <w:p w14:paraId="5A04F8E0" w14:textId="77777777" w:rsidR="004F1787" w:rsidRPr="00857E2E" w:rsidRDefault="004F1787" w:rsidP="00ED4D16">
            <w:pPr>
              <w:pStyle w:val="Tekstpodstawowywcity1"/>
              <w:tabs>
                <w:tab w:val="left" w:pos="851"/>
              </w:tabs>
              <w:ind w:left="0"/>
              <w:rPr>
                <w:rFonts w:ascii="Times New Roman" w:hAnsi="Times New Roman"/>
                <w:b/>
              </w:rPr>
            </w:pPr>
          </w:p>
        </w:tc>
        <w:tc>
          <w:tcPr>
            <w:tcW w:w="1560" w:type="dxa"/>
          </w:tcPr>
          <w:p w14:paraId="0BCC7D99" w14:textId="77777777" w:rsidR="004F1787" w:rsidRPr="00857E2E" w:rsidRDefault="004F1787" w:rsidP="00ED4D16">
            <w:pPr>
              <w:pStyle w:val="Tekstpodstawowywcity1"/>
              <w:tabs>
                <w:tab w:val="left" w:pos="851"/>
              </w:tabs>
              <w:ind w:left="0"/>
              <w:rPr>
                <w:rFonts w:ascii="Times New Roman" w:hAnsi="Times New Roman"/>
                <w:b/>
              </w:rPr>
            </w:pPr>
          </w:p>
        </w:tc>
        <w:tc>
          <w:tcPr>
            <w:tcW w:w="1842" w:type="dxa"/>
          </w:tcPr>
          <w:p w14:paraId="3EFB105A" w14:textId="77777777" w:rsidR="004F1787" w:rsidRPr="00857E2E" w:rsidRDefault="004F1787" w:rsidP="00ED4D16">
            <w:pPr>
              <w:pStyle w:val="Tekstpodstawowywcity1"/>
              <w:tabs>
                <w:tab w:val="left" w:pos="851"/>
              </w:tabs>
              <w:ind w:left="0"/>
              <w:rPr>
                <w:rFonts w:ascii="Times New Roman" w:hAnsi="Times New Roman"/>
                <w:b/>
                <w:color w:val="7030A0"/>
              </w:rPr>
            </w:pPr>
          </w:p>
        </w:tc>
      </w:tr>
      <w:tr w:rsidR="004F1787" w14:paraId="0E342CB6" w14:textId="77777777" w:rsidTr="00ED4D16">
        <w:trPr>
          <w:cantSplit/>
          <w:trHeight w:val="690"/>
        </w:trPr>
        <w:tc>
          <w:tcPr>
            <w:tcW w:w="426" w:type="dxa"/>
          </w:tcPr>
          <w:p w14:paraId="1AA84478" w14:textId="77777777" w:rsidR="004F1787" w:rsidRPr="00857E2E" w:rsidRDefault="004F1787" w:rsidP="00ED4D16">
            <w:pPr>
              <w:pStyle w:val="Tekstpodstawowywcity1"/>
              <w:tabs>
                <w:tab w:val="left" w:pos="851"/>
              </w:tabs>
              <w:ind w:left="0"/>
              <w:rPr>
                <w:rFonts w:ascii="Times New Roman" w:hAnsi="Times New Roman"/>
                <w:b/>
              </w:rPr>
            </w:pPr>
          </w:p>
        </w:tc>
        <w:tc>
          <w:tcPr>
            <w:tcW w:w="2410" w:type="dxa"/>
          </w:tcPr>
          <w:p w14:paraId="445776ED" w14:textId="77777777" w:rsidR="004F1787" w:rsidRPr="00857E2E" w:rsidRDefault="004F1787" w:rsidP="00ED4D16">
            <w:pPr>
              <w:pStyle w:val="Tekstpodstawowywcity1"/>
              <w:tabs>
                <w:tab w:val="left" w:pos="851"/>
              </w:tabs>
              <w:ind w:left="0"/>
              <w:rPr>
                <w:rFonts w:ascii="Times New Roman" w:hAnsi="Times New Roman"/>
              </w:rPr>
            </w:pPr>
          </w:p>
          <w:p w14:paraId="6A7A38F0" w14:textId="77777777" w:rsidR="004F1787" w:rsidRPr="00857E2E" w:rsidRDefault="004F1787" w:rsidP="00ED4D16">
            <w:pPr>
              <w:pStyle w:val="Tekstpodstawowywcity1"/>
              <w:tabs>
                <w:tab w:val="left" w:pos="851"/>
              </w:tabs>
              <w:ind w:left="0"/>
              <w:rPr>
                <w:rFonts w:ascii="Times New Roman" w:hAnsi="Times New Roman"/>
              </w:rPr>
            </w:pPr>
          </w:p>
          <w:p w14:paraId="6DE73D08" w14:textId="77777777" w:rsidR="004F1787" w:rsidRPr="00857E2E" w:rsidRDefault="004F1787" w:rsidP="00ED4D16">
            <w:pPr>
              <w:pStyle w:val="Tekstpodstawowywcity1"/>
              <w:tabs>
                <w:tab w:val="left" w:pos="851"/>
              </w:tabs>
              <w:ind w:left="0"/>
              <w:rPr>
                <w:rFonts w:ascii="Times New Roman" w:hAnsi="Times New Roman"/>
              </w:rPr>
            </w:pPr>
          </w:p>
        </w:tc>
        <w:tc>
          <w:tcPr>
            <w:tcW w:w="1559" w:type="dxa"/>
          </w:tcPr>
          <w:p w14:paraId="5B1D40AF" w14:textId="77777777" w:rsidR="004F1787" w:rsidRPr="00857E2E" w:rsidRDefault="004F1787" w:rsidP="00ED4D16">
            <w:pPr>
              <w:pStyle w:val="Tekstpodstawowywcity1"/>
              <w:tabs>
                <w:tab w:val="left" w:pos="851"/>
              </w:tabs>
              <w:ind w:left="0"/>
              <w:rPr>
                <w:rFonts w:ascii="Times New Roman" w:hAnsi="Times New Roman"/>
                <w:b/>
              </w:rPr>
            </w:pPr>
          </w:p>
        </w:tc>
        <w:tc>
          <w:tcPr>
            <w:tcW w:w="1417" w:type="dxa"/>
          </w:tcPr>
          <w:p w14:paraId="0C475F41" w14:textId="77777777" w:rsidR="004F1787" w:rsidRPr="00857E2E" w:rsidRDefault="004F1787" w:rsidP="00ED4D16">
            <w:pPr>
              <w:pStyle w:val="Tekstpodstawowywcity1"/>
              <w:tabs>
                <w:tab w:val="left" w:pos="851"/>
              </w:tabs>
              <w:ind w:left="0"/>
              <w:rPr>
                <w:rFonts w:ascii="Times New Roman" w:hAnsi="Times New Roman"/>
                <w:b/>
              </w:rPr>
            </w:pPr>
          </w:p>
        </w:tc>
        <w:tc>
          <w:tcPr>
            <w:tcW w:w="1560" w:type="dxa"/>
          </w:tcPr>
          <w:p w14:paraId="291E06BF" w14:textId="77777777" w:rsidR="004F1787" w:rsidRPr="00857E2E" w:rsidRDefault="004F1787" w:rsidP="00ED4D16">
            <w:pPr>
              <w:pStyle w:val="Tekstpodstawowywcity1"/>
              <w:tabs>
                <w:tab w:val="left" w:pos="851"/>
              </w:tabs>
              <w:ind w:left="0"/>
              <w:rPr>
                <w:rFonts w:ascii="Times New Roman" w:hAnsi="Times New Roman"/>
                <w:b/>
              </w:rPr>
            </w:pPr>
          </w:p>
        </w:tc>
        <w:tc>
          <w:tcPr>
            <w:tcW w:w="1842" w:type="dxa"/>
          </w:tcPr>
          <w:p w14:paraId="7FF5A7D2" w14:textId="77777777" w:rsidR="004F1787" w:rsidRPr="00857E2E" w:rsidRDefault="004F1787" w:rsidP="00ED4D16">
            <w:pPr>
              <w:pStyle w:val="Tekstpodstawowywcity1"/>
              <w:tabs>
                <w:tab w:val="left" w:pos="851"/>
              </w:tabs>
              <w:ind w:left="0"/>
              <w:rPr>
                <w:rFonts w:ascii="Times New Roman" w:hAnsi="Times New Roman"/>
                <w:b/>
                <w:color w:val="7030A0"/>
              </w:rPr>
            </w:pPr>
          </w:p>
        </w:tc>
      </w:tr>
      <w:tr w:rsidR="004D0B9E" w14:paraId="3ECE643E" w14:textId="77777777" w:rsidTr="005712DF">
        <w:trPr>
          <w:cantSplit/>
          <w:trHeight w:val="735"/>
        </w:trPr>
        <w:tc>
          <w:tcPr>
            <w:tcW w:w="426" w:type="dxa"/>
          </w:tcPr>
          <w:p w14:paraId="3BE67DAB" w14:textId="77777777" w:rsidR="004D0B9E" w:rsidRPr="00857E2E" w:rsidRDefault="004D0B9E" w:rsidP="005712DF">
            <w:pPr>
              <w:pStyle w:val="Tekstpodstawowywcity1"/>
              <w:tabs>
                <w:tab w:val="left" w:pos="851"/>
              </w:tabs>
              <w:ind w:left="0"/>
              <w:rPr>
                <w:rFonts w:ascii="Times New Roman" w:hAnsi="Times New Roman"/>
                <w:b/>
              </w:rPr>
            </w:pPr>
          </w:p>
        </w:tc>
        <w:tc>
          <w:tcPr>
            <w:tcW w:w="2410" w:type="dxa"/>
          </w:tcPr>
          <w:p w14:paraId="146FCCA2" w14:textId="77777777" w:rsidR="004D0B9E" w:rsidRPr="00857E2E" w:rsidRDefault="004D0B9E" w:rsidP="005712DF">
            <w:pPr>
              <w:pStyle w:val="Tekstpodstawowywcity1"/>
              <w:tabs>
                <w:tab w:val="left" w:pos="851"/>
              </w:tabs>
              <w:ind w:left="0"/>
              <w:rPr>
                <w:rFonts w:ascii="Times New Roman" w:hAnsi="Times New Roman"/>
              </w:rPr>
            </w:pPr>
          </w:p>
          <w:p w14:paraId="200A2F95" w14:textId="77777777" w:rsidR="004D0B9E" w:rsidRPr="00857E2E" w:rsidRDefault="004D0B9E" w:rsidP="005712DF">
            <w:pPr>
              <w:pStyle w:val="Tekstpodstawowywcity1"/>
              <w:tabs>
                <w:tab w:val="left" w:pos="851"/>
              </w:tabs>
              <w:ind w:left="0"/>
              <w:rPr>
                <w:rFonts w:ascii="Times New Roman" w:hAnsi="Times New Roman"/>
              </w:rPr>
            </w:pPr>
          </w:p>
        </w:tc>
        <w:tc>
          <w:tcPr>
            <w:tcW w:w="1559" w:type="dxa"/>
          </w:tcPr>
          <w:p w14:paraId="41D01A9B" w14:textId="77777777" w:rsidR="004D0B9E" w:rsidRPr="00857E2E" w:rsidRDefault="004D0B9E" w:rsidP="005712DF">
            <w:pPr>
              <w:pStyle w:val="Tekstpodstawowywcity1"/>
              <w:tabs>
                <w:tab w:val="left" w:pos="851"/>
              </w:tabs>
              <w:ind w:left="0"/>
              <w:rPr>
                <w:rFonts w:ascii="Times New Roman" w:hAnsi="Times New Roman"/>
                <w:b/>
              </w:rPr>
            </w:pPr>
          </w:p>
        </w:tc>
        <w:tc>
          <w:tcPr>
            <w:tcW w:w="1417" w:type="dxa"/>
          </w:tcPr>
          <w:p w14:paraId="67997DFA" w14:textId="77777777" w:rsidR="004D0B9E" w:rsidRPr="00857E2E" w:rsidRDefault="004D0B9E" w:rsidP="005712DF">
            <w:pPr>
              <w:pStyle w:val="Tekstpodstawowywcity1"/>
              <w:tabs>
                <w:tab w:val="left" w:pos="851"/>
              </w:tabs>
              <w:ind w:left="0"/>
              <w:rPr>
                <w:rFonts w:ascii="Times New Roman" w:hAnsi="Times New Roman"/>
                <w:b/>
              </w:rPr>
            </w:pPr>
          </w:p>
        </w:tc>
        <w:tc>
          <w:tcPr>
            <w:tcW w:w="1560" w:type="dxa"/>
          </w:tcPr>
          <w:p w14:paraId="0682DF94" w14:textId="77777777" w:rsidR="004D0B9E" w:rsidRPr="00857E2E" w:rsidRDefault="004D0B9E" w:rsidP="005712DF">
            <w:pPr>
              <w:pStyle w:val="Tekstpodstawowywcity1"/>
              <w:tabs>
                <w:tab w:val="left" w:pos="851"/>
              </w:tabs>
              <w:ind w:left="0"/>
              <w:rPr>
                <w:rFonts w:ascii="Times New Roman" w:hAnsi="Times New Roman"/>
                <w:b/>
              </w:rPr>
            </w:pPr>
          </w:p>
        </w:tc>
        <w:tc>
          <w:tcPr>
            <w:tcW w:w="1842" w:type="dxa"/>
          </w:tcPr>
          <w:p w14:paraId="65C7D8A0" w14:textId="77777777" w:rsidR="004D0B9E" w:rsidRPr="00857E2E" w:rsidRDefault="004D0B9E" w:rsidP="005712DF">
            <w:pPr>
              <w:pStyle w:val="Tekstpodstawowywcity1"/>
              <w:tabs>
                <w:tab w:val="left" w:pos="851"/>
              </w:tabs>
              <w:ind w:left="0"/>
              <w:rPr>
                <w:rFonts w:ascii="Times New Roman" w:hAnsi="Times New Roman"/>
                <w:b/>
                <w:color w:val="7030A0"/>
              </w:rPr>
            </w:pPr>
          </w:p>
        </w:tc>
      </w:tr>
      <w:tr w:rsidR="004D0B9E" w14:paraId="68E1C87B" w14:textId="77777777" w:rsidTr="005712DF">
        <w:trPr>
          <w:cantSplit/>
          <w:trHeight w:val="690"/>
        </w:trPr>
        <w:tc>
          <w:tcPr>
            <w:tcW w:w="426" w:type="dxa"/>
          </w:tcPr>
          <w:p w14:paraId="0EE86A81" w14:textId="77777777" w:rsidR="004D0B9E" w:rsidRPr="00857E2E" w:rsidRDefault="004D0B9E" w:rsidP="005712DF">
            <w:pPr>
              <w:pStyle w:val="Tekstpodstawowywcity1"/>
              <w:tabs>
                <w:tab w:val="left" w:pos="851"/>
              </w:tabs>
              <w:ind w:left="0"/>
              <w:rPr>
                <w:rFonts w:ascii="Times New Roman" w:hAnsi="Times New Roman"/>
                <w:b/>
              </w:rPr>
            </w:pPr>
          </w:p>
        </w:tc>
        <w:tc>
          <w:tcPr>
            <w:tcW w:w="2410" w:type="dxa"/>
          </w:tcPr>
          <w:p w14:paraId="054A9163" w14:textId="77777777" w:rsidR="004D0B9E" w:rsidRPr="00857E2E" w:rsidRDefault="004D0B9E" w:rsidP="005712DF">
            <w:pPr>
              <w:pStyle w:val="Tekstpodstawowywcity1"/>
              <w:tabs>
                <w:tab w:val="left" w:pos="851"/>
              </w:tabs>
              <w:ind w:left="0"/>
              <w:rPr>
                <w:rFonts w:ascii="Times New Roman" w:hAnsi="Times New Roman"/>
              </w:rPr>
            </w:pPr>
          </w:p>
          <w:p w14:paraId="18B83120" w14:textId="77777777" w:rsidR="004D0B9E" w:rsidRPr="00857E2E" w:rsidRDefault="004D0B9E" w:rsidP="005712DF">
            <w:pPr>
              <w:pStyle w:val="Tekstpodstawowywcity1"/>
              <w:tabs>
                <w:tab w:val="left" w:pos="851"/>
              </w:tabs>
              <w:ind w:left="0"/>
              <w:rPr>
                <w:rFonts w:ascii="Times New Roman" w:hAnsi="Times New Roman"/>
              </w:rPr>
            </w:pPr>
          </w:p>
          <w:p w14:paraId="6D4147E7" w14:textId="77777777" w:rsidR="004D0B9E" w:rsidRPr="00857E2E" w:rsidRDefault="004D0B9E" w:rsidP="005712DF">
            <w:pPr>
              <w:pStyle w:val="Tekstpodstawowywcity1"/>
              <w:tabs>
                <w:tab w:val="left" w:pos="851"/>
              </w:tabs>
              <w:ind w:left="0"/>
              <w:rPr>
                <w:rFonts w:ascii="Times New Roman" w:hAnsi="Times New Roman"/>
              </w:rPr>
            </w:pPr>
          </w:p>
        </w:tc>
        <w:tc>
          <w:tcPr>
            <w:tcW w:w="1559" w:type="dxa"/>
          </w:tcPr>
          <w:p w14:paraId="7C705A5B" w14:textId="77777777" w:rsidR="004D0B9E" w:rsidRPr="00857E2E" w:rsidRDefault="004D0B9E" w:rsidP="005712DF">
            <w:pPr>
              <w:pStyle w:val="Tekstpodstawowywcity1"/>
              <w:tabs>
                <w:tab w:val="left" w:pos="851"/>
              </w:tabs>
              <w:ind w:left="0"/>
              <w:rPr>
                <w:rFonts w:ascii="Times New Roman" w:hAnsi="Times New Roman"/>
                <w:b/>
              </w:rPr>
            </w:pPr>
          </w:p>
        </w:tc>
        <w:tc>
          <w:tcPr>
            <w:tcW w:w="1417" w:type="dxa"/>
          </w:tcPr>
          <w:p w14:paraId="7D47558F" w14:textId="77777777" w:rsidR="004D0B9E" w:rsidRPr="00857E2E" w:rsidRDefault="004D0B9E" w:rsidP="005712DF">
            <w:pPr>
              <w:pStyle w:val="Tekstpodstawowywcity1"/>
              <w:tabs>
                <w:tab w:val="left" w:pos="851"/>
              </w:tabs>
              <w:ind w:left="0"/>
              <w:rPr>
                <w:rFonts w:ascii="Times New Roman" w:hAnsi="Times New Roman"/>
                <w:b/>
              </w:rPr>
            </w:pPr>
          </w:p>
        </w:tc>
        <w:tc>
          <w:tcPr>
            <w:tcW w:w="1560" w:type="dxa"/>
          </w:tcPr>
          <w:p w14:paraId="34AA3C92" w14:textId="77777777" w:rsidR="004D0B9E" w:rsidRPr="00857E2E" w:rsidRDefault="004D0B9E" w:rsidP="005712DF">
            <w:pPr>
              <w:pStyle w:val="Tekstpodstawowywcity1"/>
              <w:tabs>
                <w:tab w:val="left" w:pos="851"/>
              </w:tabs>
              <w:ind w:left="0"/>
              <w:rPr>
                <w:rFonts w:ascii="Times New Roman" w:hAnsi="Times New Roman"/>
                <w:b/>
              </w:rPr>
            </w:pPr>
          </w:p>
        </w:tc>
        <w:tc>
          <w:tcPr>
            <w:tcW w:w="1842" w:type="dxa"/>
          </w:tcPr>
          <w:p w14:paraId="01E27CFE" w14:textId="77777777" w:rsidR="004D0B9E" w:rsidRPr="00857E2E" w:rsidRDefault="004D0B9E" w:rsidP="005712DF">
            <w:pPr>
              <w:pStyle w:val="Tekstpodstawowywcity1"/>
              <w:tabs>
                <w:tab w:val="left" w:pos="851"/>
              </w:tabs>
              <w:ind w:left="0"/>
              <w:rPr>
                <w:rFonts w:ascii="Times New Roman" w:hAnsi="Times New Roman"/>
                <w:b/>
                <w:color w:val="7030A0"/>
              </w:rPr>
            </w:pPr>
          </w:p>
        </w:tc>
      </w:tr>
    </w:tbl>
    <w:p w14:paraId="3F913592" w14:textId="77777777" w:rsidR="004F1787" w:rsidRDefault="004F1787" w:rsidP="004F1787">
      <w:pPr>
        <w:pStyle w:val="Tekstpodstawowywcity"/>
        <w:tabs>
          <w:tab w:val="left" w:pos="851"/>
        </w:tabs>
        <w:spacing w:line="360" w:lineRule="auto"/>
        <w:ind w:left="0"/>
        <w:rPr>
          <w:rFonts w:ascii="Times New Roman" w:hAnsi="Times New Roman"/>
        </w:rPr>
      </w:pPr>
    </w:p>
    <w:p w14:paraId="40C0F1D7" w14:textId="77777777" w:rsidR="004F1787" w:rsidRPr="003F5E13" w:rsidRDefault="004F1787" w:rsidP="004F1787">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450A89BD" w14:textId="77777777" w:rsidR="004F1787" w:rsidRPr="00111016" w:rsidRDefault="004F1787">
      <w:pPr>
        <w:numPr>
          <w:ilvl w:val="0"/>
          <w:numId w:val="1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053002F" w14:textId="77777777" w:rsidR="004F1787" w:rsidRPr="00111016" w:rsidRDefault="004F1787">
      <w:pPr>
        <w:numPr>
          <w:ilvl w:val="0"/>
          <w:numId w:val="1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4B3AF3D3" w14:textId="77777777" w:rsidR="004F1787" w:rsidRPr="00111016" w:rsidRDefault="004F1787">
      <w:pPr>
        <w:numPr>
          <w:ilvl w:val="0"/>
          <w:numId w:val="1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2FA8BCF2" w14:textId="77777777" w:rsidR="004F1787" w:rsidRPr="00111016" w:rsidRDefault="004F1787">
      <w:pPr>
        <w:numPr>
          <w:ilvl w:val="0"/>
          <w:numId w:val="17"/>
        </w:numPr>
        <w:ind w:left="284" w:hanging="284"/>
        <w:jc w:val="both"/>
        <w:rPr>
          <w:bCs/>
          <w:i/>
          <w:iCs/>
          <w:sz w:val="22"/>
          <w:szCs w:val="22"/>
          <w:lang w:eastAsia="zh-CN"/>
        </w:rPr>
      </w:pPr>
      <w:r w:rsidRPr="00111016">
        <w:rPr>
          <w:i/>
          <w:iCs/>
          <w:sz w:val="22"/>
          <w:szCs w:val="22"/>
          <w:lang w:eastAsia="zh-CN"/>
        </w:rPr>
        <w:t xml:space="preserve">W przypadku, gdy wykazano doświadczenie innego podmiotu, Wykonawca składający ofertę zobowiązany jest udowodnić Zamawiającemu, iż będzie dysponował zasobami niezbędnymi do realizacji </w:t>
      </w:r>
      <w:proofErr w:type="gramStart"/>
      <w:r w:rsidRPr="00111016">
        <w:rPr>
          <w:i/>
          <w:iCs/>
          <w:sz w:val="22"/>
          <w:szCs w:val="22"/>
          <w:lang w:eastAsia="zh-CN"/>
        </w:rPr>
        <w:t>zamówienia,  w</w:t>
      </w:r>
      <w:proofErr w:type="gramEnd"/>
      <w:r w:rsidRPr="00111016">
        <w:rPr>
          <w:i/>
          <w:iCs/>
          <w:sz w:val="22"/>
          <w:szCs w:val="22"/>
          <w:lang w:eastAsia="zh-CN"/>
        </w:rPr>
        <w:t xml:space="preserve"> </w:t>
      </w:r>
      <w:proofErr w:type="gramStart"/>
      <w:r w:rsidRPr="00111016">
        <w:rPr>
          <w:i/>
          <w:iCs/>
          <w:sz w:val="22"/>
          <w:szCs w:val="22"/>
          <w:lang w:eastAsia="zh-CN"/>
        </w:rPr>
        <w:t>szczególności  dołączając</w:t>
      </w:r>
      <w:proofErr w:type="gramEnd"/>
      <w:r w:rsidRPr="00111016">
        <w:rPr>
          <w:i/>
          <w:iCs/>
          <w:sz w:val="22"/>
          <w:szCs w:val="22"/>
          <w:lang w:eastAsia="zh-CN"/>
        </w:rPr>
        <w:t xml:space="preserve"> w tym celu do oferty zobowiązanie tych podmiotów do oddania mu do dyspozycji niezbędnych zasobów na okres korzystania z nich przy wykonaniu zamówienia.</w:t>
      </w:r>
    </w:p>
    <w:p w14:paraId="77655AD7" w14:textId="77777777" w:rsidR="004F1787" w:rsidRPr="00111016" w:rsidRDefault="004F1787">
      <w:pPr>
        <w:numPr>
          <w:ilvl w:val="0"/>
          <w:numId w:val="1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w:t>
      </w:r>
      <w:proofErr w:type="gramStart"/>
      <w:r w:rsidRPr="00111016">
        <w:rPr>
          <w:i/>
          <w:iCs/>
          <w:sz w:val="22"/>
          <w:szCs w:val="22"/>
        </w:rPr>
        <w:t>dokumentów  zgodnie</w:t>
      </w:r>
      <w:proofErr w:type="gramEnd"/>
      <w:r w:rsidRPr="00111016">
        <w:rPr>
          <w:i/>
          <w:iCs/>
          <w:sz w:val="22"/>
          <w:szCs w:val="22"/>
        </w:rPr>
        <w:t xml:space="preserve">  z § 39 Regulaminu.  </w:t>
      </w:r>
    </w:p>
    <w:p w14:paraId="065ADC86" w14:textId="77777777" w:rsidR="004F1787" w:rsidRPr="003F5E13" w:rsidRDefault="004F1787" w:rsidP="004F1787">
      <w:pPr>
        <w:pStyle w:val="Tekstpodstawowywcity"/>
        <w:tabs>
          <w:tab w:val="left" w:pos="851"/>
        </w:tabs>
        <w:spacing w:line="360" w:lineRule="auto"/>
        <w:ind w:left="0"/>
        <w:rPr>
          <w:rFonts w:ascii="Times New Roman" w:hAnsi="Times New Roman"/>
          <w:i/>
          <w:iCs/>
        </w:rPr>
      </w:pPr>
    </w:p>
    <w:p w14:paraId="66CAC23D" w14:textId="77777777" w:rsidR="004F1787" w:rsidRDefault="004F1787" w:rsidP="004F1787">
      <w:pPr>
        <w:rPr>
          <w:b/>
          <w:color w:val="FF0000"/>
          <w:sz w:val="22"/>
          <w:szCs w:val="22"/>
        </w:rPr>
      </w:pPr>
      <w:r>
        <w:rPr>
          <w:b/>
          <w:color w:val="FF0000"/>
          <w:sz w:val="22"/>
          <w:szCs w:val="22"/>
        </w:rPr>
        <w:br w:type="page"/>
      </w:r>
    </w:p>
    <w:p w14:paraId="1F22DCBB" w14:textId="77777777" w:rsidR="00B079FC" w:rsidRPr="00E51966" w:rsidRDefault="00B079FC" w:rsidP="004F1787">
      <w:pPr>
        <w:tabs>
          <w:tab w:val="num" w:pos="720"/>
        </w:tabs>
        <w:rPr>
          <w:b/>
          <w:color w:val="FF0000"/>
          <w:sz w:val="22"/>
          <w:szCs w:val="22"/>
        </w:rPr>
      </w:pPr>
    </w:p>
    <w:p w14:paraId="5F8B4BB9" w14:textId="44CA4322" w:rsidR="004F1787" w:rsidRPr="00D42507" w:rsidRDefault="004F1787" w:rsidP="004F1787">
      <w:pPr>
        <w:keepNext/>
        <w:tabs>
          <w:tab w:val="left" w:pos="720"/>
        </w:tabs>
        <w:snapToGrid w:val="0"/>
        <w:jc w:val="right"/>
        <w:outlineLvl w:val="1"/>
        <w:rPr>
          <w:b/>
          <w:sz w:val="22"/>
          <w:szCs w:val="22"/>
          <w:highlight w:val="yellow"/>
        </w:rPr>
      </w:pPr>
      <w:bookmarkStart w:id="67" w:name="_Toc197678800"/>
      <w:bookmarkStart w:id="68" w:name="_Toc197947142"/>
      <w:r w:rsidRPr="00B41BF7">
        <w:rPr>
          <w:b/>
          <w:bCs/>
          <w:sz w:val="24"/>
          <w:szCs w:val="28"/>
        </w:rPr>
        <w:t>Załącznik nr 4 do SWZ</w:t>
      </w:r>
      <w:bookmarkEnd w:id="67"/>
      <w:bookmarkEnd w:id="68"/>
    </w:p>
    <w:p w14:paraId="7FC94247" w14:textId="77777777" w:rsidR="00B079FC" w:rsidRDefault="00B079FC" w:rsidP="004F1787">
      <w:pPr>
        <w:jc w:val="center"/>
        <w:rPr>
          <w:b/>
          <w:sz w:val="28"/>
          <w:szCs w:val="28"/>
          <w:highlight w:val="yellow"/>
        </w:rPr>
      </w:pPr>
    </w:p>
    <w:p w14:paraId="1CC2DC82" w14:textId="77777777" w:rsidR="00B079FC" w:rsidRDefault="00B079FC" w:rsidP="004F1787">
      <w:pPr>
        <w:jc w:val="center"/>
        <w:rPr>
          <w:b/>
          <w:sz w:val="28"/>
          <w:szCs w:val="28"/>
          <w:highlight w:val="yellow"/>
        </w:rPr>
      </w:pPr>
    </w:p>
    <w:p w14:paraId="5FF2B41F" w14:textId="77777777" w:rsidR="004F1787" w:rsidRDefault="004F1787" w:rsidP="004F1787">
      <w:pPr>
        <w:jc w:val="center"/>
        <w:rPr>
          <w:b/>
          <w:sz w:val="28"/>
          <w:szCs w:val="28"/>
        </w:rPr>
      </w:pPr>
      <w:r w:rsidRPr="00F726E5">
        <w:rPr>
          <w:b/>
          <w:sz w:val="28"/>
          <w:szCs w:val="28"/>
        </w:rPr>
        <w:t>OŚWIADCZENIE</w:t>
      </w:r>
    </w:p>
    <w:p w14:paraId="7CF4E3C6" w14:textId="77777777" w:rsidR="004F1787" w:rsidRPr="00F726E5" w:rsidRDefault="004F1787" w:rsidP="004F1787">
      <w:pPr>
        <w:jc w:val="center"/>
        <w:rPr>
          <w:b/>
          <w:sz w:val="28"/>
          <w:szCs w:val="28"/>
        </w:rPr>
      </w:pPr>
      <w:r>
        <w:rPr>
          <w:b/>
          <w:bCs/>
          <w:sz w:val="24"/>
          <w:szCs w:val="28"/>
        </w:rPr>
        <w:t>WYKONAWCY WSPÓLNIE UBIEGAJĄCEGO SIĘ O ZAMÓWIENIE</w:t>
      </w:r>
    </w:p>
    <w:p w14:paraId="59D30CF4" w14:textId="77777777" w:rsidR="004F1787" w:rsidRPr="00D42507" w:rsidRDefault="004F1787" w:rsidP="004F1787">
      <w:pPr>
        <w:jc w:val="center"/>
        <w:rPr>
          <w:b/>
          <w:sz w:val="28"/>
          <w:szCs w:val="28"/>
          <w:highlight w:val="yellow"/>
        </w:rPr>
      </w:pPr>
    </w:p>
    <w:p w14:paraId="10A4C762" w14:textId="77777777" w:rsidR="004F1787" w:rsidRPr="008057B2" w:rsidRDefault="004F1787" w:rsidP="004F178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C81ACCE" w14:textId="77777777" w:rsidR="004F1787" w:rsidRDefault="004F1787" w:rsidP="004F1787">
      <w:pPr>
        <w:jc w:val="both"/>
        <w:rPr>
          <w:sz w:val="22"/>
          <w:szCs w:val="22"/>
        </w:rPr>
      </w:pPr>
    </w:p>
    <w:p w14:paraId="35CF2923" w14:textId="77777777" w:rsidR="004F1787" w:rsidRDefault="004F1787" w:rsidP="004F1787">
      <w:pPr>
        <w:jc w:val="both"/>
        <w:rPr>
          <w:sz w:val="22"/>
          <w:szCs w:val="22"/>
        </w:rPr>
      </w:pPr>
    </w:p>
    <w:p w14:paraId="6769F66F" w14:textId="77777777" w:rsidR="004F1787" w:rsidRPr="00E66F78" w:rsidRDefault="004F1787" w:rsidP="004F1787">
      <w:pPr>
        <w:jc w:val="both"/>
        <w:rPr>
          <w:sz w:val="22"/>
          <w:szCs w:val="22"/>
        </w:rPr>
      </w:pPr>
    </w:p>
    <w:p w14:paraId="671FEE8B" w14:textId="77777777" w:rsidR="004F1787" w:rsidRPr="002A0BD5" w:rsidRDefault="004F1787" w:rsidP="004F1787">
      <w:pPr>
        <w:pStyle w:val="bullet"/>
        <w:widowControl w:val="0"/>
        <w:spacing w:before="0" w:after="0"/>
        <w:rPr>
          <w:bCs/>
          <w:sz w:val="18"/>
          <w:szCs w:val="18"/>
        </w:rPr>
      </w:pPr>
    </w:p>
    <w:p w14:paraId="4F0F2BC1" w14:textId="77777777" w:rsidR="004F1787" w:rsidRPr="00A04EE8" w:rsidRDefault="004F1787" w:rsidP="004F1787">
      <w:pPr>
        <w:widowControl w:val="0"/>
        <w:jc w:val="both"/>
        <w:rPr>
          <w:b/>
          <w:sz w:val="24"/>
          <w:szCs w:val="24"/>
        </w:rPr>
      </w:pPr>
      <w:r w:rsidRPr="00A04EE8">
        <w:rPr>
          <w:b/>
          <w:sz w:val="24"/>
          <w:szCs w:val="24"/>
        </w:rPr>
        <w:t>Oświadczam, że:</w:t>
      </w:r>
    </w:p>
    <w:p w14:paraId="140E5C1D" w14:textId="77777777" w:rsidR="004F1787" w:rsidRPr="00A04EE8" w:rsidRDefault="004F1787" w:rsidP="004F1787">
      <w:pPr>
        <w:pStyle w:val="Akapitzlist"/>
        <w:widowControl w:val="0"/>
        <w:ind w:left="360"/>
        <w:jc w:val="both"/>
        <w:rPr>
          <w:b/>
        </w:rPr>
      </w:pPr>
    </w:p>
    <w:p w14:paraId="05F08594" w14:textId="77777777" w:rsidR="004F1787" w:rsidRPr="00A04EE8" w:rsidRDefault="004F1787">
      <w:pPr>
        <w:pStyle w:val="Akapitzlist"/>
        <w:widowControl w:val="0"/>
        <w:numPr>
          <w:ilvl w:val="0"/>
          <w:numId w:val="48"/>
        </w:numPr>
        <w:spacing w:line="312" w:lineRule="auto"/>
        <w:ind w:left="709" w:hanging="425"/>
        <w:contextualSpacing/>
        <w:jc w:val="both"/>
        <w:rPr>
          <w:bCs/>
        </w:rPr>
      </w:pPr>
      <w:r w:rsidRPr="00A04EE8">
        <w:rPr>
          <w:bCs/>
        </w:rPr>
        <w:t xml:space="preserve">nie podlegam wykluczeniu z postępowania o udzielenie zamówienia na podstawie części </w:t>
      </w:r>
      <w:r>
        <w:rPr>
          <w:bCs/>
        </w:rPr>
        <w:br/>
      </w:r>
      <w:r w:rsidRPr="00A04EE8">
        <w:rPr>
          <w:bCs/>
        </w:rPr>
        <w:t>V ust. 2 SWZ</w:t>
      </w:r>
      <w:r>
        <w:rPr>
          <w:bCs/>
        </w:rPr>
        <w:t>;</w:t>
      </w:r>
    </w:p>
    <w:p w14:paraId="7741255A" w14:textId="77777777" w:rsidR="004F1787" w:rsidRPr="00A04EE8" w:rsidRDefault="004F1787">
      <w:pPr>
        <w:pStyle w:val="Akapitzlist"/>
        <w:widowControl w:val="0"/>
        <w:numPr>
          <w:ilvl w:val="0"/>
          <w:numId w:val="48"/>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1942DC71" w14:textId="77777777" w:rsidR="004F1787" w:rsidRPr="00A04EE8" w:rsidRDefault="004F1787">
      <w:pPr>
        <w:pStyle w:val="Akapitzlist"/>
        <w:widowControl w:val="0"/>
        <w:numPr>
          <w:ilvl w:val="0"/>
          <w:numId w:val="48"/>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350FA083" w14:textId="77777777" w:rsidR="004F1787" w:rsidRPr="00A04EE8" w:rsidRDefault="004F1787">
      <w:pPr>
        <w:pStyle w:val="Akapitzlist"/>
        <w:widowControl w:val="0"/>
        <w:numPr>
          <w:ilvl w:val="0"/>
          <w:numId w:val="48"/>
        </w:numPr>
        <w:spacing w:line="312" w:lineRule="auto"/>
        <w:ind w:left="709" w:hanging="425"/>
        <w:contextualSpacing/>
        <w:jc w:val="both"/>
        <w:rPr>
          <w:bCs/>
          <w:color w:val="FF0000"/>
        </w:rPr>
      </w:pPr>
      <w:r w:rsidRPr="00A04EE8">
        <w:rPr>
          <w:bCs/>
        </w:rPr>
        <w:t>odpowiadam solidarnie za wykonanie przedmiotu zamówienia.</w:t>
      </w:r>
    </w:p>
    <w:p w14:paraId="338D83AD" w14:textId="77777777" w:rsidR="004F1787" w:rsidRPr="00A04EE8" w:rsidRDefault="004F1787" w:rsidP="004F1787">
      <w:pPr>
        <w:tabs>
          <w:tab w:val="left" w:pos="851"/>
        </w:tabs>
        <w:ind w:left="-142" w:firstLine="142"/>
        <w:rPr>
          <w:b/>
          <w:bCs/>
          <w:strike/>
          <w:color w:val="FF0000"/>
          <w:sz w:val="24"/>
          <w:szCs w:val="24"/>
        </w:rPr>
      </w:pPr>
    </w:p>
    <w:p w14:paraId="570165A1" w14:textId="77777777" w:rsidR="004F1787" w:rsidRDefault="004F1787" w:rsidP="004F1787">
      <w:pPr>
        <w:tabs>
          <w:tab w:val="left" w:pos="851"/>
        </w:tabs>
        <w:ind w:left="-142" w:firstLine="142"/>
        <w:rPr>
          <w:b/>
          <w:bCs/>
          <w:strike/>
          <w:sz w:val="22"/>
          <w:szCs w:val="22"/>
        </w:rPr>
      </w:pPr>
    </w:p>
    <w:p w14:paraId="6BA4ACE6" w14:textId="77777777" w:rsidR="004F1787" w:rsidRDefault="004F1787" w:rsidP="004F1787">
      <w:pPr>
        <w:tabs>
          <w:tab w:val="left" w:pos="851"/>
        </w:tabs>
        <w:ind w:left="-142" w:firstLine="142"/>
        <w:rPr>
          <w:b/>
          <w:bCs/>
          <w:strike/>
          <w:sz w:val="22"/>
          <w:szCs w:val="22"/>
        </w:rPr>
      </w:pPr>
    </w:p>
    <w:p w14:paraId="2789E479" w14:textId="77777777" w:rsidR="004F1787" w:rsidRDefault="004F1787" w:rsidP="004F1787">
      <w:pPr>
        <w:tabs>
          <w:tab w:val="left" w:pos="851"/>
        </w:tabs>
        <w:ind w:left="-142" w:firstLine="142"/>
        <w:rPr>
          <w:b/>
          <w:bCs/>
          <w:strike/>
          <w:sz w:val="22"/>
          <w:szCs w:val="22"/>
        </w:rPr>
      </w:pPr>
    </w:p>
    <w:p w14:paraId="700EC59A" w14:textId="77777777" w:rsidR="004F1787" w:rsidRDefault="004F1787" w:rsidP="004F1787">
      <w:pPr>
        <w:tabs>
          <w:tab w:val="left" w:pos="851"/>
        </w:tabs>
        <w:ind w:left="-142" w:firstLine="142"/>
        <w:rPr>
          <w:b/>
          <w:bCs/>
          <w:strike/>
          <w:sz w:val="22"/>
          <w:szCs w:val="22"/>
        </w:rPr>
      </w:pPr>
    </w:p>
    <w:p w14:paraId="01BFA860" w14:textId="77777777" w:rsidR="004F1787" w:rsidRDefault="004F1787" w:rsidP="004F1787">
      <w:pPr>
        <w:tabs>
          <w:tab w:val="left" w:pos="851"/>
        </w:tabs>
        <w:ind w:left="-142" w:firstLine="142"/>
        <w:rPr>
          <w:b/>
          <w:bCs/>
          <w:strike/>
          <w:sz w:val="22"/>
          <w:szCs w:val="22"/>
        </w:rPr>
      </w:pPr>
    </w:p>
    <w:p w14:paraId="30AB0F11" w14:textId="77777777" w:rsidR="004F1787" w:rsidRDefault="004F1787" w:rsidP="004F1787">
      <w:pPr>
        <w:tabs>
          <w:tab w:val="left" w:pos="851"/>
        </w:tabs>
        <w:ind w:left="-142" w:firstLine="142"/>
        <w:rPr>
          <w:b/>
          <w:bCs/>
          <w:strike/>
          <w:sz w:val="22"/>
          <w:szCs w:val="22"/>
        </w:rPr>
      </w:pPr>
    </w:p>
    <w:p w14:paraId="2D6DCEC1" w14:textId="77777777" w:rsidR="004F1787" w:rsidRDefault="004F1787" w:rsidP="004F1787">
      <w:pPr>
        <w:tabs>
          <w:tab w:val="left" w:pos="851"/>
        </w:tabs>
        <w:ind w:left="-142" w:firstLine="142"/>
        <w:rPr>
          <w:b/>
          <w:bCs/>
          <w:strike/>
          <w:sz w:val="22"/>
          <w:szCs w:val="22"/>
        </w:rPr>
      </w:pPr>
    </w:p>
    <w:p w14:paraId="68A188D8" w14:textId="77777777" w:rsidR="004F1787" w:rsidRDefault="004F1787" w:rsidP="004F1787">
      <w:pPr>
        <w:tabs>
          <w:tab w:val="left" w:pos="851"/>
        </w:tabs>
        <w:ind w:left="-142" w:firstLine="142"/>
        <w:rPr>
          <w:b/>
          <w:bCs/>
          <w:strike/>
          <w:sz w:val="22"/>
          <w:szCs w:val="22"/>
        </w:rPr>
      </w:pPr>
    </w:p>
    <w:p w14:paraId="180BB24B" w14:textId="77777777" w:rsidR="004F1787" w:rsidRDefault="004F1787" w:rsidP="004F1787">
      <w:pPr>
        <w:tabs>
          <w:tab w:val="left" w:pos="851"/>
        </w:tabs>
        <w:ind w:left="-142" w:firstLine="142"/>
        <w:rPr>
          <w:b/>
          <w:bCs/>
          <w:strike/>
          <w:sz w:val="22"/>
          <w:szCs w:val="22"/>
        </w:rPr>
      </w:pPr>
    </w:p>
    <w:p w14:paraId="13C3A956" w14:textId="77777777" w:rsidR="004F1787" w:rsidRPr="00E66F78" w:rsidRDefault="004F1787" w:rsidP="004F178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544403A9" w14:textId="77777777" w:rsidR="004F1787" w:rsidRDefault="004F1787" w:rsidP="004F1787">
      <w:pPr>
        <w:rPr>
          <w:b/>
          <w:sz w:val="22"/>
          <w:szCs w:val="22"/>
        </w:rPr>
      </w:pPr>
      <w:r>
        <w:rPr>
          <w:b/>
          <w:sz w:val="22"/>
          <w:szCs w:val="22"/>
        </w:rPr>
        <w:br w:type="page"/>
      </w:r>
    </w:p>
    <w:p w14:paraId="77E2C2BC" w14:textId="1726FAEA" w:rsidR="004F1787" w:rsidRPr="005C6FF7" w:rsidRDefault="004F1787" w:rsidP="004F1787">
      <w:pPr>
        <w:keepNext/>
        <w:tabs>
          <w:tab w:val="left" w:pos="720"/>
        </w:tabs>
        <w:snapToGrid w:val="0"/>
        <w:jc w:val="right"/>
        <w:outlineLvl w:val="1"/>
        <w:rPr>
          <w:b/>
          <w:sz w:val="22"/>
          <w:szCs w:val="22"/>
        </w:rPr>
      </w:pPr>
      <w:bookmarkStart w:id="69" w:name="_Toc197678802"/>
      <w:bookmarkStart w:id="70" w:name="_Toc197947144"/>
      <w:r w:rsidRPr="00B41BF7">
        <w:rPr>
          <w:b/>
          <w:bCs/>
          <w:sz w:val="24"/>
          <w:szCs w:val="28"/>
        </w:rPr>
        <w:lastRenderedPageBreak/>
        <w:t xml:space="preserve">Załącznik nr </w:t>
      </w:r>
      <w:r w:rsidR="0065782B">
        <w:rPr>
          <w:b/>
          <w:bCs/>
          <w:sz w:val="24"/>
          <w:szCs w:val="28"/>
        </w:rPr>
        <w:t>5</w:t>
      </w:r>
      <w:r w:rsidRPr="00B41BF7">
        <w:rPr>
          <w:b/>
          <w:bCs/>
          <w:sz w:val="24"/>
          <w:szCs w:val="28"/>
        </w:rPr>
        <w:t xml:space="preserve"> do SWZ</w:t>
      </w:r>
      <w:r>
        <w:rPr>
          <w:b/>
          <w:bCs/>
          <w:sz w:val="24"/>
          <w:szCs w:val="28"/>
        </w:rPr>
        <w:t>. Oświadczenie producenta.</w:t>
      </w:r>
      <w:bookmarkEnd w:id="69"/>
      <w:bookmarkEnd w:id="70"/>
    </w:p>
    <w:p w14:paraId="5155AEAA" w14:textId="77777777" w:rsidR="004F1787" w:rsidRPr="005C6FF7" w:rsidRDefault="004F1787" w:rsidP="004F1787">
      <w:pPr>
        <w:pStyle w:val="Tekstpodstawowywcity"/>
        <w:tabs>
          <w:tab w:val="left" w:pos="851"/>
        </w:tabs>
        <w:spacing w:line="360" w:lineRule="auto"/>
        <w:ind w:left="0"/>
        <w:rPr>
          <w:rFonts w:ascii="Times New Roman" w:hAnsi="Times New Roman"/>
          <w:sz w:val="22"/>
          <w:szCs w:val="22"/>
        </w:rPr>
      </w:pPr>
    </w:p>
    <w:p w14:paraId="5F1AA013" w14:textId="77777777" w:rsidR="004F1787" w:rsidRPr="005C6FF7" w:rsidRDefault="004F1787" w:rsidP="004F1787">
      <w:pPr>
        <w:ind w:left="4248"/>
        <w:jc w:val="right"/>
        <w:rPr>
          <w:sz w:val="22"/>
          <w:szCs w:val="22"/>
        </w:rPr>
      </w:pPr>
    </w:p>
    <w:p w14:paraId="1B7BDD75" w14:textId="77777777" w:rsidR="004F1787" w:rsidRPr="005C6FF7" w:rsidRDefault="004F1787" w:rsidP="004F1787">
      <w:pPr>
        <w:jc w:val="both"/>
        <w:rPr>
          <w:i/>
          <w:sz w:val="22"/>
          <w:szCs w:val="22"/>
        </w:rPr>
      </w:pPr>
      <w:r w:rsidRPr="005C6FF7">
        <w:rPr>
          <w:i/>
          <w:sz w:val="22"/>
          <w:szCs w:val="22"/>
        </w:rPr>
        <w:t>Miejscowość: ___________________________________, dnia ______________________________</w:t>
      </w:r>
    </w:p>
    <w:p w14:paraId="79EBA233" w14:textId="77777777" w:rsidR="004F1787" w:rsidRPr="005C6FF7" w:rsidRDefault="004F1787" w:rsidP="004F1787">
      <w:pPr>
        <w:jc w:val="both"/>
        <w:rPr>
          <w:sz w:val="22"/>
          <w:szCs w:val="22"/>
        </w:rPr>
      </w:pPr>
    </w:p>
    <w:p w14:paraId="5FBA706B" w14:textId="77777777" w:rsidR="004F1787" w:rsidRPr="005C6FF7" w:rsidRDefault="004F1787" w:rsidP="004F1787">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0E77964F" w14:textId="77777777" w:rsidR="004F1787" w:rsidRPr="005C6FF7" w:rsidRDefault="004F1787" w:rsidP="004F1787">
      <w:pPr>
        <w:jc w:val="both"/>
        <w:rPr>
          <w:sz w:val="22"/>
          <w:szCs w:val="22"/>
        </w:rPr>
      </w:pPr>
    </w:p>
    <w:p w14:paraId="1CCE1B95" w14:textId="77777777" w:rsidR="004F1787" w:rsidRPr="005C6FF7" w:rsidRDefault="004F1787" w:rsidP="004F1787">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2A04F687" w14:textId="77777777" w:rsidR="004F1787" w:rsidRPr="005C6FF7" w:rsidRDefault="004F1787" w:rsidP="004F1787">
      <w:pPr>
        <w:jc w:val="both"/>
        <w:rPr>
          <w:sz w:val="22"/>
          <w:szCs w:val="22"/>
        </w:rPr>
      </w:pPr>
    </w:p>
    <w:p w14:paraId="1B7252E4" w14:textId="77777777" w:rsidR="004F1787" w:rsidRPr="005C6FF7" w:rsidRDefault="004F1787" w:rsidP="004F1787">
      <w:pPr>
        <w:ind w:left="1417" w:firstLine="1"/>
        <w:jc w:val="both"/>
        <w:rPr>
          <w:sz w:val="22"/>
          <w:szCs w:val="22"/>
        </w:rPr>
      </w:pPr>
      <w:r w:rsidRPr="005C6FF7">
        <w:rPr>
          <w:sz w:val="22"/>
          <w:szCs w:val="22"/>
        </w:rPr>
        <w:t>_____________________________________________________________________</w:t>
      </w:r>
    </w:p>
    <w:p w14:paraId="0BE2B100" w14:textId="77777777" w:rsidR="004F1787" w:rsidRPr="005C6FF7" w:rsidRDefault="004F1787" w:rsidP="004F1787">
      <w:pPr>
        <w:jc w:val="both"/>
        <w:rPr>
          <w:sz w:val="22"/>
          <w:szCs w:val="22"/>
        </w:rPr>
      </w:pPr>
    </w:p>
    <w:p w14:paraId="12ACFB02" w14:textId="77777777" w:rsidR="004F1787" w:rsidRPr="005C6FF7" w:rsidRDefault="004F1787" w:rsidP="004F1787">
      <w:pPr>
        <w:jc w:val="both"/>
        <w:rPr>
          <w:sz w:val="22"/>
          <w:szCs w:val="22"/>
        </w:rPr>
      </w:pPr>
    </w:p>
    <w:p w14:paraId="11264370" w14:textId="77777777" w:rsidR="004F1787" w:rsidRPr="00F726E5" w:rsidRDefault="004F1787" w:rsidP="004F1787">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03F5CCA6" w14:textId="77777777" w:rsidR="004F1787" w:rsidRPr="005C6FF7" w:rsidRDefault="004F1787" w:rsidP="004F1787">
      <w:pPr>
        <w:jc w:val="both"/>
        <w:rPr>
          <w:sz w:val="22"/>
          <w:szCs w:val="22"/>
        </w:rPr>
      </w:pPr>
    </w:p>
    <w:p w14:paraId="07B8AF2F" w14:textId="77777777" w:rsidR="004F1787" w:rsidRPr="005C6FF7" w:rsidRDefault="004F1787" w:rsidP="004F1787">
      <w:pPr>
        <w:jc w:val="both"/>
        <w:rPr>
          <w:i/>
          <w:iCs/>
          <w:sz w:val="22"/>
          <w:szCs w:val="22"/>
        </w:rPr>
      </w:pPr>
    </w:p>
    <w:p w14:paraId="53255E5D" w14:textId="77777777" w:rsidR="004F1787" w:rsidRPr="005C6FF7" w:rsidRDefault="004F1787" w:rsidP="004F1787">
      <w:pPr>
        <w:jc w:val="both"/>
        <w:rPr>
          <w:i/>
          <w:iCs/>
          <w:sz w:val="22"/>
          <w:szCs w:val="22"/>
        </w:rPr>
      </w:pPr>
    </w:p>
    <w:p w14:paraId="5BA1E9C7" w14:textId="77777777" w:rsidR="004F1787" w:rsidRPr="005C6FF7" w:rsidRDefault="004F1787" w:rsidP="004F1787">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6D9268E2" w14:textId="77777777" w:rsidR="004F1787" w:rsidRPr="00C85ECF" w:rsidRDefault="004F1787" w:rsidP="004F1787">
      <w:pPr>
        <w:rPr>
          <w:i/>
          <w:iCs/>
          <w:color w:val="FF0000"/>
          <w:sz w:val="18"/>
          <w:szCs w:val="18"/>
        </w:rPr>
      </w:pPr>
      <w:r w:rsidRPr="00C85ECF">
        <w:rPr>
          <w:i/>
          <w:iCs/>
          <w:color w:val="FF0000"/>
          <w:sz w:val="18"/>
          <w:szCs w:val="18"/>
        </w:rPr>
        <w:t xml:space="preserve">                                                                                                     (podać nazwę postępowania i nr zadania.)</w:t>
      </w:r>
    </w:p>
    <w:p w14:paraId="24CE8E07" w14:textId="77777777" w:rsidR="004F1787" w:rsidRPr="005C6FF7" w:rsidRDefault="004F1787" w:rsidP="004F1787">
      <w:pPr>
        <w:jc w:val="both"/>
        <w:rPr>
          <w:sz w:val="22"/>
          <w:szCs w:val="22"/>
        </w:rPr>
      </w:pPr>
    </w:p>
    <w:p w14:paraId="232B79FD" w14:textId="77777777" w:rsidR="004F1787" w:rsidRPr="005C6FF7" w:rsidRDefault="004F1787" w:rsidP="004F1787">
      <w:pPr>
        <w:jc w:val="both"/>
        <w:rPr>
          <w:sz w:val="22"/>
          <w:szCs w:val="22"/>
        </w:rPr>
      </w:pPr>
      <w:r w:rsidRPr="005C6FF7">
        <w:rPr>
          <w:sz w:val="22"/>
          <w:szCs w:val="22"/>
        </w:rPr>
        <w:t>______________________________________________ nr sprawy: __________________________</w:t>
      </w:r>
    </w:p>
    <w:p w14:paraId="55F39169" w14:textId="77777777" w:rsidR="004F1787" w:rsidRPr="005C6FF7" w:rsidRDefault="004F1787" w:rsidP="004F1787">
      <w:pPr>
        <w:jc w:val="both"/>
        <w:rPr>
          <w:sz w:val="22"/>
          <w:szCs w:val="22"/>
        </w:rPr>
      </w:pPr>
    </w:p>
    <w:p w14:paraId="7C1E5351" w14:textId="77777777" w:rsidR="004F1787" w:rsidRPr="005C6FF7" w:rsidRDefault="004F1787" w:rsidP="004F1787">
      <w:pPr>
        <w:jc w:val="both"/>
        <w:rPr>
          <w:sz w:val="22"/>
          <w:szCs w:val="22"/>
        </w:rPr>
      </w:pPr>
    </w:p>
    <w:p w14:paraId="326F3307" w14:textId="77777777" w:rsidR="004F1787" w:rsidRPr="005C6FF7" w:rsidRDefault="004F1787" w:rsidP="004F1787">
      <w:pPr>
        <w:jc w:val="both"/>
        <w:rPr>
          <w:sz w:val="22"/>
          <w:szCs w:val="22"/>
        </w:rPr>
      </w:pPr>
    </w:p>
    <w:p w14:paraId="6F055CE5" w14:textId="77777777" w:rsidR="004F1787" w:rsidRPr="005C6FF7" w:rsidRDefault="004F1787" w:rsidP="004F1787">
      <w:pPr>
        <w:jc w:val="both"/>
        <w:rPr>
          <w:sz w:val="22"/>
          <w:szCs w:val="22"/>
        </w:rPr>
      </w:pPr>
    </w:p>
    <w:p w14:paraId="3BC9B6BA" w14:textId="77777777" w:rsidR="004F1787" w:rsidRPr="00C85ECF" w:rsidRDefault="004F1787" w:rsidP="004F1787">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 w tym w szczególności do dokonywania oceny zgodności z dokumentacją techniczną dla typu urządzenia objętego postępowaniem.</w:t>
      </w:r>
    </w:p>
    <w:p w14:paraId="4473C906" w14:textId="77777777" w:rsidR="004F1787" w:rsidRPr="00C85ECF" w:rsidRDefault="004F1787" w:rsidP="004F1787">
      <w:pPr>
        <w:jc w:val="both"/>
        <w:rPr>
          <w:sz w:val="24"/>
          <w:szCs w:val="24"/>
        </w:rPr>
      </w:pPr>
    </w:p>
    <w:p w14:paraId="28F3C1A6" w14:textId="77777777" w:rsidR="004F1787" w:rsidRPr="00C85ECF" w:rsidRDefault="004F1787" w:rsidP="004F1787">
      <w:pPr>
        <w:rPr>
          <w:sz w:val="24"/>
          <w:szCs w:val="24"/>
        </w:rPr>
      </w:pPr>
    </w:p>
    <w:p w14:paraId="2A58C84F" w14:textId="77777777" w:rsidR="004F1787" w:rsidRPr="005C6FF7" w:rsidRDefault="004F1787" w:rsidP="004F1787">
      <w:pPr>
        <w:jc w:val="both"/>
        <w:rPr>
          <w:sz w:val="22"/>
          <w:szCs w:val="22"/>
        </w:rPr>
      </w:pPr>
    </w:p>
    <w:p w14:paraId="2B0951B9" w14:textId="77777777" w:rsidR="004F1787" w:rsidRPr="00E51966" w:rsidRDefault="004F1787" w:rsidP="004F1787">
      <w:pPr>
        <w:rPr>
          <w:color w:val="FF0000"/>
          <w:sz w:val="22"/>
          <w:szCs w:val="22"/>
        </w:rPr>
      </w:pPr>
    </w:p>
    <w:p w14:paraId="1F90E393" w14:textId="77777777" w:rsidR="004F1787" w:rsidRPr="00E51966" w:rsidRDefault="004F1787" w:rsidP="004F1787">
      <w:pPr>
        <w:spacing w:after="120"/>
        <w:jc w:val="both"/>
        <w:rPr>
          <w:b/>
          <w:color w:val="FF0000"/>
          <w:sz w:val="22"/>
          <w:szCs w:val="22"/>
        </w:rPr>
      </w:pPr>
    </w:p>
    <w:p w14:paraId="14774F2E" w14:textId="77777777" w:rsidR="004F1787" w:rsidRPr="00E51966" w:rsidRDefault="004F1787" w:rsidP="004F1787">
      <w:pPr>
        <w:jc w:val="both"/>
        <w:rPr>
          <w:color w:val="FF0000"/>
          <w:sz w:val="22"/>
          <w:szCs w:val="22"/>
        </w:rPr>
      </w:pPr>
    </w:p>
    <w:p w14:paraId="402543D8" w14:textId="77777777" w:rsidR="004F1787" w:rsidRPr="00E51966" w:rsidRDefault="004F1787" w:rsidP="004F1787">
      <w:pPr>
        <w:jc w:val="both"/>
        <w:rPr>
          <w:color w:val="FF0000"/>
          <w:sz w:val="22"/>
          <w:szCs w:val="22"/>
        </w:rPr>
      </w:pPr>
    </w:p>
    <w:p w14:paraId="70A88EC8" w14:textId="77777777" w:rsidR="004F1787" w:rsidRPr="00E51966" w:rsidRDefault="004F1787" w:rsidP="004F1787">
      <w:pPr>
        <w:jc w:val="both"/>
        <w:rPr>
          <w:color w:val="FF0000"/>
          <w:sz w:val="22"/>
          <w:szCs w:val="22"/>
        </w:rPr>
      </w:pPr>
    </w:p>
    <w:p w14:paraId="0D7A7C48" w14:textId="77777777" w:rsidR="004F1787" w:rsidRPr="00E51966" w:rsidRDefault="004F1787" w:rsidP="004F1787">
      <w:pPr>
        <w:ind w:left="4248"/>
        <w:jc w:val="both"/>
        <w:rPr>
          <w:color w:val="FF0000"/>
          <w:sz w:val="22"/>
          <w:szCs w:val="22"/>
        </w:rPr>
      </w:pPr>
    </w:p>
    <w:p w14:paraId="2EFE7FBE" w14:textId="77777777" w:rsidR="004F1787" w:rsidRDefault="004F1787" w:rsidP="004F1787">
      <w:pPr>
        <w:rPr>
          <w:b/>
          <w:sz w:val="22"/>
          <w:szCs w:val="22"/>
        </w:rPr>
      </w:pPr>
      <w:r>
        <w:rPr>
          <w:b/>
          <w:sz w:val="22"/>
          <w:szCs w:val="22"/>
        </w:rPr>
        <w:br w:type="page"/>
      </w:r>
    </w:p>
    <w:p w14:paraId="24DA9D81" w14:textId="0F056A78" w:rsidR="004F1787" w:rsidRPr="00042D76" w:rsidRDefault="004F1787" w:rsidP="00A626EF">
      <w:pPr>
        <w:keepNext/>
        <w:tabs>
          <w:tab w:val="left" w:pos="720"/>
        </w:tabs>
        <w:snapToGrid w:val="0"/>
        <w:jc w:val="right"/>
        <w:outlineLvl w:val="1"/>
        <w:rPr>
          <w:b/>
          <w:bCs/>
          <w:i/>
          <w:strike/>
          <w:sz w:val="22"/>
          <w:szCs w:val="28"/>
        </w:rPr>
      </w:pPr>
      <w:bookmarkStart w:id="71" w:name="_Toc197678803"/>
      <w:bookmarkStart w:id="72" w:name="_Toc197947145"/>
      <w:r w:rsidRPr="001619F6">
        <w:rPr>
          <w:b/>
          <w:bCs/>
          <w:sz w:val="24"/>
          <w:szCs w:val="28"/>
        </w:rPr>
        <w:lastRenderedPageBreak/>
        <w:t xml:space="preserve">Załącznik nr </w:t>
      </w:r>
      <w:r w:rsidR="0065782B">
        <w:rPr>
          <w:b/>
          <w:bCs/>
          <w:sz w:val="24"/>
          <w:szCs w:val="28"/>
        </w:rPr>
        <w:t>6</w:t>
      </w:r>
      <w:r w:rsidRPr="001619F6">
        <w:rPr>
          <w:b/>
          <w:bCs/>
          <w:sz w:val="24"/>
          <w:szCs w:val="28"/>
        </w:rPr>
        <w:t xml:space="preserve"> do SWZ</w:t>
      </w:r>
      <w:bookmarkEnd w:id="71"/>
      <w:bookmarkEnd w:id="72"/>
    </w:p>
    <w:p w14:paraId="71D92112" w14:textId="77777777" w:rsidR="004F1787" w:rsidRDefault="004F1787" w:rsidP="004F1787">
      <w:pPr>
        <w:spacing w:after="40"/>
        <w:ind w:left="1440"/>
        <w:jc w:val="both"/>
        <w:rPr>
          <w:sz w:val="22"/>
          <w:szCs w:val="22"/>
          <w:highlight w:val="darkGray"/>
        </w:rPr>
      </w:pPr>
    </w:p>
    <w:p w14:paraId="31D6AD1F" w14:textId="77777777" w:rsidR="004F1787" w:rsidRDefault="004F1787" w:rsidP="004F1787">
      <w:pPr>
        <w:spacing w:after="40"/>
        <w:ind w:left="1440"/>
        <w:jc w:val="both"/>
        <w:rPr>
          <w:sz w:val="22"/>
          <w:szCs w:val="22"/>
          <w:highlight w:val="darkGray"/>
        </w:rPr>
      </w:pPr>
    </w:p>
    <w:p w14:paraId="13BC423A" w14:textId="77777777" w:rsidR="004F1787" w:rsidRPr="00042D76" w:rsidRDefault="004F1787" w:rsidP="004F1787">
      <w:pPr>
        <w:spacing w:after="40"/>
        <w:ind w:left="1440"/>
        <w:jc w:val="both"/>
        <w:rPr>
          <w:sz w:val="22"/>
          <w:szCs w:val="22"/>
          <w:highlight w:val="darkGray"/>
        </w:rPr>
      </w:pPr>
    </w:p>
    <w:p w14:paraId="384554E2" w14:textId="77777777" w:rsidR="004F1787" w:rsidRPr="00F91122" w:rsidRDefault="004F1787" w:rsidP="004F1787">
      <w:pPr>
        <w:tabs>
          <w:tab w:val="left" w:pos="720"/>
        </w:tabs>
        <w:ind w:left="360" w:firstLine="180"/>
        <w:jc w:val="center"/>
        <w:rPr>
          <w:b/>
        </w:rPr>
      </w:pPr>
      <w:r w:rsidRPr="00F91122">
        <w:rPr>
          <w:b/>
          <w:sz w:val="24"/>
        </w:rPr>
        <w:t>INFORMACJA O PODWYKONAWCACH</w:t>
      </w:r>
      <w:r>
        <w:rPr>
          <w:b/>
          <w:sz w:val="24"/>
        </w:rPr>
        <w:t xml:space="preserve"> </w:t>
      </w:r>
    </w:p>
    <w:p w14:paraId="56D62337" w14:textId="77777777" w:rsidR="004F1787" w:rsidRPr="00F91122" w:rsidRDefault="004F1787" w:rsidP="004F1787">
      <w:pPr>
        <w:tabs>
          <w:tab w:val="left" w:pos="720"/>
        </w:tabs>
        <w:rPr>
          <w:b/>
          <w:sz w:val="22"/>
        </w:rPr>
      </w:pPr>
    </w:p>
    <w:p w14:paraId="7011C8E6" w14:textId="77777777" w:rsidR="004F1787" w:rsidRPr="00F91122" w:rsidRDefault="004F1787" w:rsidP="004F178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4F1787" w:rsidRPr="006E0006" w14:paraId="3AA675A1" w14:textId="77777777" w:rsidTr="00ED4D16">
        <w:trPr>
          <w:trHeight w:val="806"/>
        </w:trPr>
        <w:tc>
          <w:tcPr>
            <w:tcW w:w="1501" w:type="pct"/>
            <w:vAlign w:val="center"/>
          </w:tcPr>
          <w:p w14:paraId="75550A2D" w14:textId="77777777" w:rsidR="004F1787" w:rsidRPr="00053FF8" w:rsidRDefault="004F1787" w:rsidP="00ED4D16">
            <w:pPr>
              <w:snapToGrid w:val="0"/>
              <w:jc w:val="center"/>
              <w:rPr>
                <w:b/>
                <w:sz w:val="24"/>
              </w:rPr>
            </w:pPr>
            <w:r w:rsidRPr="00053FF8">
              <w:rPr>
                <w:b/>
                <w:sz w:val="24"/>
              </w:rPr>
              <w:t>Nazwa i adres Podwykonawcy</w:t>
            </w:r>
          </w:p>
        </w:tc>
        <w:tc>
          <w:tcPr>
            <w:tcW w:w="3499" w:type="pct"/>
            <w:vAlign w:val="center"/>
          </w:tcPr>
          <w:p w14:paraId="5A744C78" w14:textId="77777777" w:rsidR="004F1787" w:rsidRPr="00053FF8" w:rsidRDefault="004F1787" w:rsidP="00ED4D16">
            <w:pPr>
              <w:snapToGrid w:val="0"/>
              <w:jc w:val="center"/>
              <w:rPr>
                <w:b/>
                <w:sz w:val="24"/>
              </w:rPr>
            </w:pPr>
            <w:r w:rsidRPr="00053FF8">
              <w:rPr>
                <w:b/>
                <w:sz w:val="24"/>
              </w:rPr>
              <w:t>Część zamówienia, którą Wykonawca zamierza powierzyć Podwykonawcy</w:t>
            </w:r>
          </w:p>
        </w:tc>
      </w:tr>
      <w:tr w:rsidR="004F1787" w14:paraId="6F3AB61F" w14:textId="77777777" w:rsidTr="00ED4D16">
        <w:trPr>
          <w:trHeight w:val="335"/>
        </w:trPr>
        <w:tc>
          <w:tcPr>
            <w:tcW w:w="1501" w:type="pct"/>
          </w:tcPr>
          <w:p w14:paraId="1EFB79C2" w14:textId="77777777" w:rsidR="004F1787" w:rsidRPr="00053FF8" w:rsidRDefault="004F1787" w:rsidP="00ED4D16">
            <w:pPr>
              <w:tabs>
                <w:tab w:val="left" w:pos="720"/>
              </w:tabs>
              <w:snapToGrid w:val="0"/>
              <w:jc w:val="center"/>
              <w:rPr>
                <w:b/>
                <w:i/>
                <w:sz w:val="22"/>
              </w:rPr>
            </w:pPr>
            <w:r w:rsidRPr="00053FF8">
              <w:rPr>
                <w:b/>
                <w:i/>
                <w:sz w:val="22"/>
              </w:rPr>
              <w:t>1</w:t>
            </w:r>
          </w:p>
        </w:tc>
        <w:tc>
          <w:tcPr>
            <w:tcW w:w="3499" w:type="pct"/>
          </w:tcPr>
          <w:p w14:paraId="307AB9E8" w14:textId="77777777" w:rsidR="004F1787" w:rsidRPr="00053FF8" w:rsidRDefault="004F1787" w:rsidP="00ED4D16">
            <w:pPr>
              <w:tabs>
                <w:tab w:val="left" w:pos="720"/>
              </w:tabs>
              <w:snapToGrid w:val="0"/>
              <w:jc w:val="center"/>
              <w:rPr>
                <w:b/>
                <w:i/>
                <w:sz w:val="22"/>
              </w:rPr>
            </w:pPr>
            <w:r w:rsidRPr="00053FF8">
              <w:rPr>
                <w:b/>
                <w:i/>
                <w:sz w:val="22"/>
              </w:rPr>
              <w:t>2</w:t>
            </w:r>
          </w:p>
        </w:tc>
      </w:tr>
      <w:tr w:rsidR="004F1787" w14:paraId="7176349A" w14:textId="77777777" w:rsidTr="00ED4D16">
        <w:trPr>
          <w:trHeight w:val="824"/>
        </w:trPr>
        <w:tc>
          <w:tcPr>
            <w:tcW w:w="1501" w:type="pct"/>
          </w:tcPr>
          <w:p w14:paraId="3A69AFFC" w14:textId="77777777" w:rsidR="004F1787" w:rsidRPr="00E612AC" w:rsidRDefault="004F1787" w:rsidP="00ED4D16">
            <w:pPr>
              <w:tabs>
                <w:tab w:val="left" w:pos="720"/>
              </w:tabs>
              <w:snapToGrid w:val="0"/>
              <w:rPr>
                <w:b/>
                <w:sz w:val="22"/>
              </w:rPr>
            </w:pPr>
          </w:p>
        </w:tc>
        <w:tc>
          <w:tcPr>
            <w:tcW w:w="3499" w:type="pct"/>
          </w:tcPr>
          <w:p w14:paraId="03911F9B" w14:textId="77777777" w:rsidR="004F1787" w:rsidRPr="00E612AC" w:rsidRDefault="004F1787" w:rsidP="00ED4D16">
            <w:pPr>
              <w:tabs>
                <w:tab w:val="left" w:pos="720"/>
              </w:tabs>
              <w:snapToGrid w:val="0"/>
              <w:rPr>
                <w:b/>
                <w:sz w:val="22"/>
              </w:rPr>
            </w:pPr>
          </w:p>
        </w:tc>
      </w:tr>
      <w:tr w:rsidR="004F1787" w14:paraId="2D7B11BD" w14:textId="77777777" w:rsidTr="00ED4D16">
        <w:trPr>
          <w:trHeight w:val="824"/>
        </w:trPr>
        <w:tc>
          <w:tcPr>
            <w:tcW w:w="1501" w:type="pct"/>
          </w:tcPr>
          <w:p w14:paraId="5ECCFA18" w14:textId="77777777" w:rsidR="004F1787" w:rsidRPr="00E612AC" w:rsidRDefault="004F1787" w:rsidP="00ED4D16">
            <w:pPr>
              <w:tabs>
                <w:tab w:val="left" w:pos="720"/>
              </w:tabs>
              <w:snapToGrid w:val="0"/>
              <w:rPr>
                <w:b/>
                <w:sz w:val="22"/>
              </w:rPr>
            </w:pPr>
          </w:p>
        </w:tc>
        <w:tc>
          <w:tcPr>
            <w:tcW w:w="3499" w:type="pct"/>
          </w:tcPr>
          <w:p w14:paraId="78A35830" w14:textId="77777777" w:rsidR="004F1787" w:rsidRPr="00E612AC" w:rsidRDefault="004F1787" w:rsidP="00ED4D16">
            <w:pPr>
              <w:tabs>
                <w:tab w:val="left" w:pos="720"/>
              </w:tabs>
              <w:snapToGrid w:val="0"/>
              <w:rPr>
                <w:b/>
                <w:sz w:val="22"/>
              </w:rPr>
            </w:pPr>
          </w:p>
        </w:tc>
      </w:tr>
      <w:tr w:rsidR="004F1787" w14:paraId="58313B1F" w14:textId="77777777" w:rsidTr="00ED4D16">
        <w:trPr>
          <w:trHeight w:val="824"/>
        </w:trPr>
        <w:tc>
          <w:tcPr>
            <w:tcW w:w="1501" w:type="pct"/>
          </w:tcPr>
          <w:p w14:paraId="65645381" w14:textId="77777777" w:rsidR="004F1787" w:rsidRPr="00E612AC" w:rsidRDefault="004F1787" w:rsidP="00ED4D16">
            <w:pPr>
              <w:tabs>
                <w:tab w:val="left" w:pos="720"/>
              </w:tabs>
              <w:snapToGrid w:val="0"/>
              <w:rPr>
                <w:b/>
                <w:sz w:val="22"/>
              </w:rPr>
            </w:pPr>
          </w:p>
        </w:tc>
        <w:tc>
          <w:tcPr>
            <w:tcW w:w="3499" w:type="pct"/>
          </w:tcPr>
          <w:p w14:paraId="54E45F84" w14:textId="77777777" w:rsidR="004F1787" w:rsidRPr="00E612AC" w:rsidRDefault="004F1787" w:rsidP="00ED4D16">
            <w:pPr>
              <w:tabs>
                <w:tab w:val="left" w:pos="720"/>
              </w:tabs>
              <w:snapToGrid w:val="0"/>
              <w:rPr>
                <w:b/>
                <w:sz w:val="22"/>
              </w:rPr>
            </w:pPr>
          </w:p>
        </w:tc>
      </w:tr>
    </w:tbl>
    <w:p w14:paraId="73B5EAE0" w14:textId="77777777" w:rsidR="004F1787" w:rsidRDefault="004F1787" w:rsidP="004F1787">
      <w:pPr>
        <w:tabs>
          <w:tab w:val="left" w:pos="720"/>
        </w:tabs>
        <w:ind w:left="360" w:firstLine="180"/>
        <w:rPr>
          <w:b/>
          <w:sz w:val="22"/>
        </w:rPr>
      </w:pPr>
    </w:p>
    <w:p w14:paraId="250092AE" w14:textId="77777777" w:rsidR="004F1787" w:rsidRDefault="004F1787" w:rsidP="004F1787">
      <w:pPr>
        <w:tabs>
          <w:tab w:val="left" w:pos="720"/>
        </w:tabs>
        <w:jc w:val="both"/>
        <w:rPr>
          <w:sz w:val="22"/>
        </w:rPr>
      </w:pPr>
    </w:p>
    <w:p w14:paraId="2207E811" w14:textId="77777777" w:rsidR="004F1787" w:rsidRDefault="004F1787" w:rsidP="004F1787">
      <w:pPr>
        <w:tabs>
          <w:tab w:val="left" w:pos="720"/>
        </w:tabs>
        <w:ind w:left="360" w:firstLine="180"/>
        <w:jc w:val="both"/>
        <w:rPr>
          <w:sz w:val="22"/>
        </w:rPr>
      </w:pPr>
    </w:p>
    <w:p w14:paraId="245E9943" w14:textId="77777777" w:rsidR="004F1787" w:rsidRDefault="004F1787" w:rsidP="004F1787">
      <w:pPr>
        <w:tabs>
          <w:tab w:val="left" w:pos="720"/>
        </w:tabs>
        <w:ind w:left="360" w:firstLine="180"/>
        <w:jc w:val="both"/>
        <w:rPr>
          <w:sz w:val="22"/>
        </w:rPr>
      </w:pPr>
    </w:p>
    <w:p w14:paraId="5C2A64F2" w14:textId="77777777" w:rsidR="004F1787" w:rsidRPr="000D5233" w:rsidRDefault="004F1787" w:rsidP="004F1787">
      <w:pPr>
        <w:rPr>
          <w:i/>
          <w:sz w:val="18"/>
        </w:rPr>
      </w:pPr>
    </w:p>
    <w:p w14:paraId="616F8E4D" w14:textId="77777777" w:rsidR="004F1787" w:rsidRDefault="004F1787" w:rsidP="004F1787">
      <w:pPr>
        <w:tabs>
          <w:tab w:val="left" w:pos="851"/>
        </w:tabs>
        <w:rPr>
          <w:b/>
          <w:bCs/>
          <w:i/>
          <w:sz w:val="22"/>
          <w:szCs w:val="28"/>
        </w:rPr>
      </w:pPr>
    </w:p>
    <w:p w14:paraId="0FB2F984" w14:textId="77777777" w:rsidR="004F1787" w:rsidRDefault="004F1787" w:rsidP="004F1787">
      <w:pPr>
        <w:tabs>
          <w:tab w:val="left" w:pos="851"/>
        </w:tabs>
        <w:rPr>
          <w:b/>
          <w:bCs/>
          <w:i/>
          <w:sz w:val="22"/>
          <w:szCs w:val="28"/>
        </w:rPr>
      </w:pPr>
    </w:p>
    <w:p w14:paraId="601AF2C0" w14:textId="77777777" w:rsidR="004F1787" w:rsidRDefault="004F1787" w:rsidP="004F1787">
      <w:pPr>
        <w:tabs>
          <w:tab w:val="left" w:pos="851"/>
        </w:tabs>
        <w:rPr>
          <w:b/>
          <w:bCs/>
          <w:i/>
          <w:sz w:val="22"/>
          <w:szCs w:val="28"/>
        </w:rPr>
      </w:pPr>
    </w:p>
    <w:p w14:paraId="04DF99A1" w14:textId="77777777" w:rsidR="004F1787" w:rsidRDefault="004F1787" w:rsidP="004F1787">
      <w:pPr>
        <w:tabs>
          <w:tab w:val="left" w:pos="851"/>
        </w:tabs>
        <w:rPr>
          <w:b/>
          <w:bCs/>
          <w:i/>
          <w:sz w:val="22"/>
          <w:szCs w:val="28"/>
        </w:rPr>
      </w:pPr>
    </w:p>
    <w:p w14:paraId="11155BDB" w14:textId="77777777" w:rsidR="004F1787" w:rsidRPr="003C6CD0" w:rsidRDefault="004F1787" w:rsidP="004F1787">
      <w:pPr>
        <w:tabs>
          <w:tab w:val="left" w:pos="851"/>
        </w:tabs>
        <w:jc w:val="both"/>
        <w:rPr>
          <w:i/>
          <w:sz w:val="22"/>
          <w:szCs w:val="28"/>
        </w:rPr>
      </w:pPr>
      <w:r w:rsidRPr="003C6CD0">
        <w:rPr>
          <w:i/>
          <w:sz w:val="22"/>
          <w:szCs w:val="28"/>
        </w:rPr>
        <w:t>Uwaga:</w:t>
      </w:r>
    </w:p>
    <w:p w14:paraId="7B719408" w14:textId="77777777" w:rsidR="004F1787" w:rsidRPr="003C6CD0" w:rsidRDefault="004F1787" w:rsidP="004F1787">
      <w:pPr>
        <w:tabs>
          <w:tab w:val="left" w:pos="851"/>
        </w:tabs>
        <w:jc w:val="both"/>
        <w:rPr>
          <w:i/>
          <w:sz w:val="22"/>
          <w:szCs w:val="28"/>
        </w:rPr>
      </w:pPr>
      <w:r w:rsidRPr="003C6CD0">
        <w:rPr>
          <w:i/>
          <w:sz w:val="22"/>
          <w:szCs w:val="28"/>
        </w:rPr>
        <w:t>Wypełnia Wykonawca, który zamierza powierzyć część lub części zamówienia Podwykonawcom.</w:t>
      </w:r>
    </w:p>
    <w:p w14:paraId="4F48EEF1" w14:textId="77777777" w:rsidR="004F1787" w:rsidRPr="003C6CD0" w:rsidRDefault="004F1787" w:rsidP="004F1787">
      <w:pPr>
        <w:tabs>
          <w:tab w:val="left" w:pos="851"/>
        </w:tabs>
        <w:jc w:val="both"/>
        <w:rPr>
          <w:i/>
          <w:sz w:val="22"/>
          <w:szCs w:val="28"/>
        </w:rPr>
      </w:pPr>
      <w:r w:rsidRPr="003C6CD0">
        <w:rPr>
          <w:i/>
          <w:sz w:val="22"/>
          <w:szCs w:val="28"/>
        </w:rPr>
        <w:t>Należy złożyć wraz z ofertą.</w:t>
      </w:r>
    </w:p>
    <w:p w14:paraId="3C036D17" w14:textId="77777777" w:rsidR="004F1787" w:rsidRPr="003C6CD0" w:rsidRDefault="004F1787" w:rsidP="004F1787">
      <w:pPr>
        <w:tabs>
          <w:tab w:val="left" w:pos="851"/>
        </w:tabs>
        <w:jc w:val="both"/>
        <w:rPr>
          <w:i/>
          <w:sz w:val="22"/>
          <w:szCs w:val="28"/>
        </w:rPr>
      </w:pPr>
      <w:r w:rsidRPr="003C6CD0">
        <w:rPr>
          <w:i/>
          <w:sz w:val="22"/>
          <w:szCs w:val="28"/>
        </w:rPr>
        <w:t>Jeżeli Podwykonawca w dniu składania oferty nie jest znany, wówczas Wykonawca wypełnia tylko kolumnę nr 2.</w:t>
      </w:r>
    </w:p>
    <w:p w14:paraId="6A7CE784" w14:textId="77777777" w:rsidR="004F1787" w:rsidRPr="00042D76" w:rsidRDefault="004F1787" w:rsidP="004F1787"/>
    <w:p w14:paraId="54CA9CD3" w14:textId="77777777" w:rsidR="004F1787" w:rsidRDefault="004F1787" w:rsidP="004F1787">
      <w:r>
        <w:br w:type="page"/>
      </w:r>
    </w:p>
    <w:p w14:paraId="7BEF3DBD" w14:textId="64BCA52F" w:rsidR="004F1787" w:rsidRPr="001619F6" w:rsidRDefault="004F1787" w:rsidP="004F1787">
      <w:pPr>
        <w:keepNext/>
        <w:tabs>
          <w:tab w:val="left" w:pos="720"/>
        </w:tabs>
        <w:snapToGrid w:val="0"/>
        <w:jc w:val="right"/>
        <w:outlineLvl w:val="1"/>
        <w:rPr>
          <w:b/>
          <w:bCs/>
          <w:sz w:val="24"/>
          <w:szCs w:val="28"/>
        </w:rPr>
      </w:pPr>
      <w:bookmarkStart w:id="73" w:name="_Toc197678804"/>
      <w:bookmarkStart w:id="74" w:name="_Toc197947146"/>
      <w:r w:rsidRPr="001619F6">
        <w:rPr>
          <w:b/>
          <w:bCs/>
          <w:sz w:val="24"/>
          <w:szCs w:val="28"/>
        </w:rPr>
        <w:lastRenderedPageBreak/>
        <w:t xml:space="preserve">Załącznik nr </w:t>
      </w:r>
      <w:r w:rsidR="0065782B">
        <w:rPr>
          <w:b/>
          <w:bCs/>
          <w:sz w:val="24"/>
          <w:szCs w:val="28"/>
        </w:rPr>
        <w:t>7</w:t>
      </w:r>
      <w:r w:rsidRPr="001619F6">
        <w:rPr>
          <w:b/>
          <w:bCs/>
          <w:sz w:val="24"/>
          <w:szCs w:val="28"/>
        </w:rPr>
        <w:t xml:space="preserve"> do SWZ</w:t>
      </w:r>
      <w:bookmarkEnd w:id="73"/>
      <w:bookmarkEnd w:id="74"/>
    </w:p>
    <w:p w14:paraId="24207BDD" w14:textId="77777777" w:rsidR="004F1787" w:rsidRPr="00BE377A" w:rsidRDefault="004F1787" w:rsidP="004F1787">
      <w:pPr>
        <w:spacing w:line="20" w:lineRule="atLeast"/>
        <w:jc w:val="right"/>
        <w:rPr>
          <w:sz w:val="24"/>
          <w:szCs w:val="24"/>
        </w:rPr>
      </w:pPr>
    </w:p>
    <w:p w14:paraId="0D3C9F09" w14:textId="77777777" w:rsidR="004F1787" w:rsidRDefault="004F1787" w:rsidP="004F1787">
      <w:pPr>
        <w:jc w:val="center"/>
        <w:rPr>
          <w:b/>
          <w:sz w:val="24"/>
          <w:szCs w:val="24"/>
        </w:rPr>
      </w:pPr>
    </w:p>
    <w:p w14:paraId="69ADD643" w14:textId="77777777" w:rsidR="004F1787" w:rsidRDefault="004F1787" w:rsidP="004F1787">
      <w:pPr>
        <w:jc w:val="center"/>
        <w:rPr>
          <w:b/>
          <w:sz w:val="24"/>
          <w:szCs w:val="24"/>
        </w:rPr>
      </w:pPr>
      <w:r>
        <w:rPr>
          <w:b/>
          <w:sz w:val="24"/>
          <w:szCs w:val="24"/>
        </w:rPr>
        <w:t>OŚWIADCZENIE</w:t>
      </w:r>
    </w:p>
    <w:p w14:paraId="4D01B8CF" w14:textId="77777777" w:rsidR="004F1787" w:rsidRDefault="004F1787" w:rsidP="004F1787">
      <w:pPr>
        <w:jc w:val="center"/>
        <w:rPr>
          <w:b/>
          <w:sz w:val="24"/>
          <w:szCs w:val="24"/>
        </w:rPr>
      </w:pPr>
      <w:r>
        <w:rPr>
          <w:b/>
          <w:sz w:val="24"/>
          <w:szCs w:val="24"/>
        </w:rPr>
        <w:t>O BRAKU LUB PRZYNALEŻNOŚCI DO GRUPY KAPITAŁOWEJ</w:t>
      </w:r>
    </w:p>
    <w:p w14:paraId="561BA953" w14:textId="77777777" w:rsidR="004F1787" w:rsidRDefault="004F1787" w:rsidP="004F1787">
      <w:pPr>
        <w:jc w:val="center"/>
        <w:rPr>
          <w:b/>
          <w:sz w:val="24"/>
          <w:szCs w:val="24"/>
        </w:rPr>
      </w:pPr>
    </w:p>
    <w:p w14:paraId="7E3BC3F8" w14:textId="77777777" w:rsidR="004F1787" w:rsidRPr="00E66F78" w:rsidRDefault="004F1787" w:rsidP="004F1787">
      <w:pPr>
        <w:jc w:val="center"/>
        <w:rPr>
          <w:b/>
          <w:sz w:val="22"/>
          <w:szCs w:val="24"/>
        </w:rPr>
      </w:pPr>
    </w:p>
    <w:p w14:paraId="55D9F3BC" w14:textId="77777777" w:rsidR="004F1787" w:rsidRPr="00111016" w:rsidRDefault="004F1787" w:rsidP="004F1787">
      <w:pPr>
        <w:tabs>
          <w:tab w:val="left" w:pos="0"/>
        </w:tabs>
        <w:rPr>
          <w:sz w:val="22"/>
          <w:szCs w:val="22"/>
        </w:rPr>
      </w:pPr>
      <w:r w:rsidRPr="00111016">
        <w:rPr>
          <w:sz w:val="22"/>
          <w:szCs w:val="22"/>
        </w:rPr>
        <w:t>Nazwa Wykonawcy: ...................................................................................................................</w:t>
      </w:r>
    </w:p>
    <w:p w14:paraId="256849D7" w14:textId="77777777" w:rsidR="004F1787" w:rsidRPr="00111016" w:rsidRDefault="004F1787" w:rsidP="004F1787">
      <w:pPr>
        <w:tabs>
          <w:tab w:val="left" w:pos="0"/>
        </w:tabs>
        <w:rPr>
          <w:color w:val="FF0000"/>
        </w:rPr>
      </w:pPr>
    </w:p>
    <w:p w14:paraId="2CE58F14" w14:textId="77777777" w:rsidR="004F1787" w:rsidRPr="00111016" w:rsidRDefault="004F1787" w:rsidP="004F1787">
      <w:pPr>
        <w:jc w:val="both"/>
      </w:pPr>
    </w:p>
    <w:p w14:paraId="7DAEC129" w14:textId="0D8E36D4" w:rsidR="004F1787" w:rsidRPr="00EE03BA" w:rsidRDefault="004F1787" w:rsidP="004F1787">
      <w:pPr>
        <w:jc w:val="both"/>
        <w:rPr>
          <w:sz w:val="22"/>
          <w:szCs w:val="22"/>
        </w:rPr>
      </w:pPr>
      <w:r w:rsidRPr="00EE03BA">
        <w:rPr>
          <w:sz w:val="22"/>
          <w:szCs w:val="22"/>
        </w:rPr>
        <w:t xml:space="preserve">Składając ofertę w postępowaniu o udzielenie zamówienia nr </w:t>
      </w:r>
      <w:r w:rsidR="00F35586" w:rsidRPr="00EE03BA">
        <w:rPr>
          <w:b/>
          <w:bCs/>
          <w:sz w:val="22"/>
          <w:szCs w:val="22"/>
        </w:rPr>
        <w:t>4</w:t>
      </w:r>
      <w:r w:rsidR="00EE03BA" w:rsidRPr="00EE03BA">
        <w:rPr>
          <w:b/>
          <w:bCs/>
          <w:sz w:val="22"/>
          <w:szCs w:val="22"/>
        </w:rPr>
        <w:t>02500749</w:t>
      </w:r>
      <w:r w:rsidRPr="00EE03BA">
        <w:rPr>
          <w:sz w:val="22"/>
          <w:szCs w:val="22"/>
        </w:rPr>
        <w:t xml:space="preserve">, którego przedmiotem </w:t>
      </w:r>
      <w:r w:rsidR="00EE03BA" w:rsidRPr="00EE03BA">
        <w:rPr>
          <w:sz w:val="22"/>
          <w:szCs w:val="22"/>
        </w:rPr>
        <w:t>są</w:t>
      </w:r>
      <w:r w:rsidRPr="00EE03BA">
        <w:rPr>
          <w:sz w:val="22"/>
          <w:szCs w:val="22"/>
        </w:rPr>
        <w:t xml:space="preserve"> </w:t>
      </w:r>
      <w:r w:rsidR="00EE03BA" w:rsidRPr="00EE03BA">
        <w:rPr>
          <w:b/>
          <w:bCs/>
          <w:sz w:val="22"/>
          <w:szCs w:val="22"/>
        </w:rPr>
        <w:t xml:space="preserve">Naprawy serwisowe spycharek gąsienicowych eksploatowanych w ZPMW dla Polskiej Grupy Górniczej S.A. Oddział KWK Bolesław Śmiały w okresie 24 </w:t>
      </w:r>
      <w:proofErr w:type="gramStart"/>
      <w:r w:rsidR="00EE03BA" w:rsidRPr="00EE03BA">
        <w:rPr>
          <w:b/>
          <w:bCs/>
          <w:sz w:val="22"/>
          <w:szCs w:val="22"/>
        </w:rPr>
        <w:t>miesięcy</w:t>
      </w:r>
      <w:r w:rsidR="00EE03BA" w:rsidRPr="00EE03BA">
        <w:rPr>
          <w:sz w:val="22"/>
          <w:szCs w:val="22"/>
        </w:rPr>
        <w:t xml:space="preserve"> </w:t>
      </w:r>
      <w:r w:rsidR="00EE03BA">
        <w:rPr>
          <w:sz w:val="22"/>
          <w:szCs w:val="22"/>
        </w:rPr>
        <w:t>,o</w:t>
      </w:r>
      <w:r w:rsidRPr="00EE03BA">
        <w:rPr>
          <w:sz w:val="22"/>
          <w:szCs w:val="22"/>
        </w:rPr>
        <w:t>świadczamy</w:t>
      </w:r>
      <w:proofErr w:type="gramEnd"/>
      <w:r w:rsidRPr="00EE03BA">
        <w:rPr>
          <w:sz w:val="22"/>
          <w:szCs w:val="22"/>
        </w:rPr>
        <w:t>, że:</w:t>
      </w:r>
    </w:p>
    <w:p w14:paraId="34354C5D" w14:textId="77777777" w:rsidR="004F1787" w:rsidRPr="002B3992" w:rsidRDefault="004F1787" w:rsidP="004F1787">
      <w:pPr>
        <w:jc w:val="both"/>
        <w:rPr>
          <w:sz w:val="22"/>
          <w:szCs w:val="22"/>
        </w:rPr>
      </w:pPr>
    </w:p>
    <w:p w14:paraId="7BBF5908" w14:textId="486088F8" w:rsidR="004F1787" w:rsidRPr="002B3992" w:rsidRDefault="004F1787" w:rsidP="004F178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BA31CD">
        <w:rPr>
          <w:sz w:val="22"/>
          <w:szCs w:val="22"/>
        </w:rPr>
        <w:t xml:space="preserve">                  </w:t>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76C79285" w14:textId="77777777" w:rsidR="004F1787" w:rsidRPr="002B3992" w:rsidRDefault="004F1787" w:rsidP="004F1787">
      <w:pPr>
        <w:ind w:left="284" w:hanging="284"/>
        <w:jc w:val="both"/>
        <w:rPr>
          <w:sz w:val="22"/>
          <w:szCs w:val="22"/>
        </w:rPr>
      </w:pPr>
    </w:p>
    <w:p w14:paraId="614CFA04" w14:textId="77777777" w:rsidR="004F1787" w:rsidRPr="002B3992" w:rsidRDefault="004F1787" w:rsidP="004F1787">
      <w:pPr>
        <w:jc w:val="both"/>
        <w:rPr>
          <w:b/>
          <w:sz w:val="22"/>
          <w:szCs w:val="22"/>
        </w:rPr>
      </w:pPr>
      <w:r w:rsidRPr="002B3992">
        <w:rPr>
          <w:b/>
          <w:sz w:val="22"/>
          <w:szCs w:val="22"/>
        </w:rPr>
        <w:t>lub</w:t>
      </w:r>
    </w:p>
    <w:p w14:paraId="6120557A" w14:textId="77777777" w:rsidR="004F1787" w:rsidRPr="002B3992" w:rsidRDefault="004F1787" w:rsidP="004F1787">
      <w:pPr>
        <w:jc w:val="both"/>
        <w:rPr>
          <w:b/>
          <w:sz w:val="22"/>
          <w:szCs w:val="22"/>
        </w:rPr>
      </w:pPr>
    </w:p>
    <w:p w14:paraId="307C03FC" w14:textId="607BC838" w:rsidR="004F1787" w:rsidRPr="00111016" w:rsidRDefault="004F1787" w:rsidP="004F178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BA31CD">
        <w:rPr>
          <w:sz w:val="22"/>
          <w:szCs w:val="22"/>
        </w:rPr>
        <w:t xml:space="preserve">                          </w:t>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xml:space="preserve">. zm.) z Wykonawcą/ Wykonawcami wskazanymi </w:t>
      </w:r>
      <w:r w:rsidR="00BA31CD">
        <w:rPr>
          <w:sz w:val="22"/>
          <w:szCs w:val="22"/>
        </w:rPr>
        <w:t xml:space="preserve">                  </w:t>
      </w:r>
      <w:r w:rsidRPr="002B3992">
        <w:rPr>
          <w:sz w:val="22"/>
          <w:szCs w:val="22"/>
        </w:rPr>
        <w:t xml:space="preserve">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0B1AC25" w14:textId="77777777" w:rsidR="004F1787" w:rsidRPr="00E66F78" w:rsidRDefault="004F1787" w:rsidP="004F178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F1787" w:rsidRPr="00E66F78" w14:paraId="7DBFDDEE" w14:textId="77777777" w:rsidTr="00ED4D16">
        <w:tc>
          <w:tcPr>
            <w:tcW w:w="959" w:type="dxa"/>
          </w:tcPr>
          <w:p w14:paraId="5B25D9DC" w14:textId="77777777" w:rsidR="004F1787" w:rsidRPr="00E66F78" w:rsidRDefault="004F1787" w:rsidP="00ED4D16">
            <w:pPr>
              <w:jc w:val="both"/>
              <w:rPr>
                <w:sz w:val="24"/>
                <w:szCs w:val="24"/>
              </w:rPr>
            </w:pPr>
            <w:r w:rsidRPr="00E66F78">
              <w:rPr>
                <w:sz w:val="24"/>
                <w:szCs w:val="24"/>
              </w:rPr>
              <w:t>Lp.</w:t>
            </w:r>
          </w:p>
        </w:tc>
        <w:tc>
          <w:tcPr>
            <w:tcW w:w="8251" w:type="dxa"/>
          </w:tcPr>
          <w:p w14:paraId="5623C5A1" w14:textId="77777777" w:rsidR="004F1787" w:rsidRPr="00E66F78" w:rsidRDefault="004F1787" w:rsidP="00ED4D16">
            <w:pPr>
              <w:jc w:val="both"/>
              <w:rPr>
                <w:sz w:val="24"/>
                <w:szCs w:val="24"/>
              </w:rPr>
            </w:pPr>
            <w:r w:rsidRPr="00E66F78">
              <w:rPr>
                <w:sz w:val="24"/>
                <w:szCs w:val="24"/>
              </w:rPr>
              <w:t>Nazwa podmiotu, adres</w:t>
            </w:r>
          </w:p>
          <w:p w14:paraId="3561A33B" w14:textId="77777777" w:rsidR="004F1787" w:rsidRPr="00E66F78" w:rsidRDefault="004F1787" w:rsidP="00ED4D16">
            <w:pPr>
              <w:jc w:val="both"/>
              <w:rPr>
                <w:sz w:val="24"/>
                <w:szCs w:val="24"/>
              </w:rPr>
            </w:pPr>
          </w:p>
        </w:tc>
      </w:tr>
      <w:tr w:rsidR="004F1787" w:rsidRPr="00E66F78" w14:paraId="29810114" w14:textId="77777777" w:rsidTr="00ED4D16">
        <w:tc>
          <w:tcPr>
            <w:tcW w:w="959" w:type="dxa"/>
          </w:tcPr>
          <w:p w14:paraId="44B1E8F3" w14:textId="77777777" w:rsidR="004F1787" w:rsidRPr="00E66F78" w:rsidRDefault="004F1787" w:rsidP="00ED4D16">
            <w:pPr>
              <w:jc w:val="both"/>
              <w:rPr>
                <w:sz w:val="24"/>
                <w:szCs w:val="24"/>
              </w:rPr>
            </w:pPr>
          </w:p>
        </w:tc>
        <w:tc>
          <w:tcPr>
            <w:tcW w:w="8251" w:type="dxa"/>
          </w:tcPr>
          <w:p w14:paraId="784284EC" w14:textId="77777777" w:rsidR="004F1787" w:rsidRPr="00E66F78" w:rsidRDefault="004F1787" w:rsidP="00ED4D16">
            <w:pPr>
              <w:jc w:val="both"/>
              <w:rPr>
                <w:sz w:val="24"/>
                <w:szCs w:val="24"/>
              </w:rPr>
            </w:pPr>
          </w:p>
          <w:p w14:paraId="2AF238FD" w14:textId="77777777" w:rsidR="004F1787" w:rsidRPr="00E66F78" w:rsidRDefault="004F1787" w:rsidP="00ED4D16">
            <w:pPr>
              <w:jc w:val="both"/>
              <w:rPr>
                <w:sz w:val="24"/>
                <w:szCs w:val="24"/>
              </w:rPr>
            </w:pPr>
          </w:p>
        </w:tc>
      </w:tr>
      <w:tr w:rsidR="004F1787" w:rsidRPr="00E66F78" w14:paraId="153AB717" w14:textId="77777777" w:rsidTr="00ED4D16">
        <w:tc>
          <w:tcPr>
            <w:tcW w:w="959" w:type="dxa"/>
          </w:tcPr>
          <w:p w14:paraId="55131476" w14:textId="77777777" w:rsidR="004F1787" w:rsidRPr="00E66F78" w:rsidRDefault="004F1787" w:rsidP="00ED4D16">
            <w:pPr>
              <w:jc w:val="both"/>
              <w:rPr>
                <w:sz w:val="24"/>
                <w:szCs w:val="24"/>
              </w:rPr>
            </w:pPr>
          </w:p>
          <w:p w14:paraId="5804D58C" w14:textId="77777777" w:rsidR="004F1787" w:rsidRPr="00E66F78" w:rsidRDefault="004F1787" w:rsidP="00ED4D16">
            <w:pPr>
              <w:jc w:val="both"/>
              <w:rPr>
                <w:sz w:val="24"/>
                <w:szCs w:val="24"/>
              </w:rPr>
            </w:pPr>
          </w:p>
        </w:tc>
        <w:tc>
          <w:tcPr>
            <w:tcW w:w="8251" w:type="dxa"/>
          </w:tcPr>
          <w:p w14:paraId="4C813E2A" w14:textId="77777777" w:rsidR="004F1787" w:rsidRPr="00E66F78" w:rsidRDefault="004F1787" w:rsidP="00ED4D16">
            <w:pPr>
              <w:jc w:val="both"/>
              <w:rPr>
                <w:sz w:val="24"/>
                <w:szCs w:val="24"/>
              </w:rPr>
            </w:pPr>
          </w:p>
        </w:tc>
      </w:tr>
      <w:tr w:rsidR="004F1787" w:rsidRPr="00E66F78" w14:paraId="7C37A825" w14:textId="77777777" w:rsidTr="00ED4D16">
        <w:tc>
          <w:tcPr>
            <w:tcW w:w="959" w:type="dxa"/>
          </w:tcPr>
          <w:p w14:paraId="088E9B11" w14:textId="77777777" w:rsidR="004F1787" w:rsidRPr="00E66F78" w:rsidRDefault="004F1787" w:rsidP="00ED4D16">
            <w:pPr>
              <w:jc w:val="both"/>
              <w:rPr>
                <w:sz w:val="24"/>
                <w:szCs w:val="24"/>
              </w:rPr>
            </w:pPr>
          </w:p>
          <w:p w14:paraId="61DF8702" w14:textId="77777777" w:rsidR="004F1787" w:rsidRPr="00E66F78" w:rsidRDefault="004F1787" w:rsidP="00ED4D16">
            <w:pPr>
              <w:jc w:val="both"/>
              <w:rPr>
                <w:sz w:val="24"/>
                <w:szCs w:val="24"/>
              </w:rPr>
            </w:pPr>
          </w:p>
        </w:tc>
        <w:tc>
          <w:tcPr>
            <w:tcW w:w="8251" w:type="dxa"/>
          </w:tcPr>
          <w:p w14:paraId="574B3B88" w14:textId="77777777" w:rsidR="004F1787" w:rsidRPr="00E66F78" w:rsidRDefault="004F1787" w:rsidP="00ED4D16">
            <w:pPr>
              <w:jc w:val="both"/>
              <w:rPr>
                <w:sz w:val="24"/>
                <w:szCs w:val="24"/>
              </w:rPr>
            </w:pPr>
          </w:p>
        </w:tc>
      </w:tr>
      <w:tr w:rsidR="004F1787" w:rsidRPr="00E66F78" w14:paraId="619DCA73" w14:textId="77777777" w:rsidTr="00ED4D16">
        <w:tc>
          <w:tcPr>
            <w:tcW w:w="959" w:type="dxa"/>
          </w:tcPr>
          <w:p w14:paraId="7E3A882D" w14:textId="77777777" w:rsidR="004F1787" w:rsidRPr="00E66F78" w:rsidRDefault="004F1787" w:rsidP="00ED4D16">
            <w:pPr>
              <w:jc w:val="both"/>
              <w:rPr>
                <w:sz w:val="24"/>
                <w:szCs w:val="24"/>
              </w:rPr>
            </w:pPr>
          </w:p>
          <w:p w14:paraId="2687268D" w14:textId="77777777" w:rsidR="004F1787" w:rsidRPr="00E66F78" w:rsidRDefault="004F1787" w:rsidP="00ED4D16">
            <w:pPr>
              <w:jc w:val="both"/>
              <w:rPr>
                <w:sz w:val="24"/>
                <w:szCs w:val="24"/>
              </w:rPr>
            </w:pPr>
          </w:p>
        </w:tc>
        <w:tc>
          <w:tcPr>
            <w:tcW w:w="8251" w:type="dxa"/>
          </w:tcPr>
          <w:p w14:paraId="29DEC0F9" w14:textId="77777777" w:rsidR="004F1787" w:rsidRPr="00E66F78" w:rsidRDefault="004F1787" w:rsidP="00ED4D16">
            <w:pPr>
              <w:jc w:val="both"/>
              <w:rPr>
                <w:sz w:val="24"/>
                <w:szCs w:val="24"/>
              </w:rPr>
            </w:pPr>
          </w:p>
        </w:tc>
      </w:tr>
    </w:tbl>
    <w:p w14:paraId="7D6C8E3E" w14:textId="77777777" w:rsidR="004F1787" w:rsidRPr="00E66F78" w:rsidRDefault="004F1787" w:rsidP="004F1787">
      <w:pPr>
        <w:jc w:val="both"/>
        <w:rPr>
          <w:sz w:val="24"/>
          <w:szCs w:val="24"/>
        </w:rPr>
      </w:pPr>
    </w:p>
    <w:p w14:paraId="4899D303" w14:textId="77777777" w:rsidR="004F1787" w:rsidRPr="00E66F78" w:rsidRDefault="004F1787" w:rsidP="004F1787">
      <w:pPr>
        <w:jc w:val="both"/>
        <w:rPr>
          <w:sz w:val="24"/>
          <w:szCs w:val="24"/>
        </w:rPr>
      </w:pPr>
    </w:p>
    <w:p w14:paraId="504108E8" w14:textId="77777777" w:rsidR="004F1787" w:rsidRPr="00E66F78" w:rsidRDefault="004F1787" w:rsidP="004F1787">
      <w:pPr>
        <w:rPr>
          <w:sz w:val="22"/>
          <w:szCs w:val="22"/>
        </w:rPr>
      </w:pPr>
      <w:r w:rsidRPr="00E66F78">
        <w:rPr>
          <w:sz w:val="22"/>
          <w:szCs w:val="22"/>
        </w:rPr>
        <w:t>*) –zaznaczyć odpowiednio</w:t>
      </w:r>
    </w:p>
    <w:p w14:paraId="69FF9EEB" w14:textId="77777777" w:rsidR="004F1787" w:rsidRPr="00E66F78" w:rsidRDefault="004F1787" w:rsidP="004F1787">
      <w:pPr>
        <w:rPr>
          <w:sz w:val="22"/>
          <w:szCs w:val="22"/>
        </w:rPr>
      </w:pPr>
    </w:p>
    <w:p w14:paraId="0E809A21" w14:textId="77777777" w:rsidR="004F1787" w:rsidRDefault="004F1787" w:rsidP="004F1787">
      <w:pPr>
        <w:rPr>
          <w:i/>
          <w:iCs/>
        </w:rPr>
      </w:pPr>
    </w:p>
    <w:p w14:paraId="76A5A805" w14:textId="77777777" w:rsidR="004F1787" w:rsidRDefault="004F1787" w:rsidP="004F1787">
      <w:pPr>
        <w:rPr>
          <w:i/>
          <w:iCs/>
        </w:rPr>
      </w:pPr>
    </w:p>
    <w:p w14:paraId="4C2BC552" w14:textId="77777777" w:rsidR="004F1787" w:rsidRDefault="004F1787" w:rsidP="004F1787">
      <w:pPr>
        <w:rPr>
          <w:i/>
          <w:iCs/>
        </w:rPr>
      </w:pPr>
    </w:p>
    <w:p w14:paraId="463DBE38" w14:textId="77777777" w:rsidR="004F1787" w:rsidRDefault="004F1787" w:rsidP="004F1787">
      <w:pPr>
        <w:rPr>
          <w:i/>
          <w:iCs/>
        </w:rPr>
      </w:pPr>
    </w:p>
    <w:p w14:paraId="49B7459B" w14:textId="77777777" w:rsidR="004F1787" w:rsidRDefault="004F1787" w:rsidP="004F1787">
      <w:pPr>
        <w:rPr>
          <w:i/>
          <w:iCs/>
        </w:rPr>
      </w:pPr>
    </w:p>
    <w:p w14:paraId="16F62E4B" w14:textId="77777777" w:rsidR="004F1787" w:rsidRDefault="004F1787" w:rsidP="004F178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D5AA4B2" w14:textId="77777777" w:rsidR="004F1787" w:rsidRDefault="004F1787" w:rsidP="004F1787">
      <w:pPr>
        <w:rPr>
          <w:i/>
          <w:iCs/>
          <w:sz w:val="22"/>
          <w:szCs w:val="22"/>
        </w:rPr>
      </w:pPr>
      <w:r>
        <w:rPr>
          <w:i/>
          <w:iCs/>
          <w:sz w:val="22"/>
          <w:szCs w:val="22"/>
        </w:rPr>
        <w:br w:type="page"/>
      </w:r>
    </w:p>
    <w:p w14:paraId="58A46F9C" w14:textId="5E2D63CF" w:rsidR="004F1787" w:rsidRPr="00604A96" w:rsidRDefault="004F1787" w:rsidP="00A626EF">
      <w:pPr>
        <w:keepNext/>
        <w:tabs>
          <w:tab w:val="left" w:pos="720"/>
        </w:tabs>
        <w:snapToGrid w:val="0"/>
        <w:jc w:val="right"/>
        <w:outlineLvl w:val="1"/>
        <w:rPr>
          <w:rFonts w:ascii="Arial" w:hAnsi="Arial"/>
          <w:sz w:val="16"/>
        </w:rPr>
      </w:pPr>
      <w:bookmarkStart w:id="75" w:name="_Toc197678805"/>
      <w:bookmarkStart w:id="76" w:name="_Toc197947147"/>
      <w:r w:rsidRPr="001619F6">
        <w:rPr>
          <w:b/>
          <w:bCs/>
          <w:sz w:val="24"/>
          <w:szCs w:val="28"/>
        </w:rPr>
        <w:lastRenderedPageBreak/>
        <w:t xml:space="preserve">Załącznik nr </w:t>
      </w:r>
      <w:r w:rsidR="0065782B">
        <w:rPr>
          <w:b/>
          <w:bCs/>
          <w:sz w:val="24"/>
          <w:szCs w:val="28"/>
        </w:rPr>
        <w:t>8</w:t>
      </w:r>
      <w:r w:rsidRPr="001619F6">
        <w:rPr>
          <w:b/>
          <w:bCs/>
          <w:sz w:val="24"/>
          <w:szCs w:val="28"/>
        </w:rPr>
        <w:t xml:space="preserve"> do SWZ</w:t>
      </w:r>
      <w:bookmarkEnd w:id="75"/>
      <w:bookmarkEnd w:id="76"/>
    </w:p>
    <w:p w14:paraId="375A8DA9" w14:textId="77777777" w:rsidR="004F1787" w:rsidRDefault="004F1787" w:rsidP="004F1787">
      <w:pPr>
        <w:tabs>
          <w:tab w:val="left" w:pos="0"/>
        </w:tabs>
        <w:rPr>
          <w:sz w:val="22"/>
          <w:szCs w:val="22"/>
        </w:rPr>
      </w:pPr>
    </w:p>
    <w:p w14:paraId="27F96C01" w14:textId="77777777" w:rsidR="004F1787" w:rsidRDefault="004F1787" w:rsidP="004F1787">
      <w:pPr>
        <w:tabs>
          <w:tab w:val="left" w:pos="0"/>
        </w:tabs>
        <w:rPr>
          <w:sz w:val="22"/>
          <w:szCs w:val="22"/>
        </w:rPr>
      </w:pPr>
    </w:p>
    <w:p w14:paraId="26B13383" w14:textId="77777777" w:rsidR="004F1787" w:rsidRPr="00333B5D" w:rsidRDefault="004F1787" w:rsidP="004F1787">
      <w:pPr>
        <w:tabs>
          <w:tab w:val="left" w:pos="0"/>
        </w:tabs>
        <w:jc w:val="center"/>
        <w:rPr>
          <w:b/>
          <w:bCs/>
          <w:sz w:val="24"/>
          <w:szCs w:val="24"/>
        </w:rPr>
      </w:pPr>
      <w:r w:rsidRPr="00333B5D">
        <w:rPr>
          <w:b/>
          <w:bCs/>
          <w:sz w:val="24"/>
          <w:szCs w:val="24"/>
        </w:rPr>
        <w:t>OŚWIADCZENIE O KATEGORII PRZEDSIĘBIORSTWA</w:t>
      </w:r>
    </w:p>
    <w:p w14:paraId="7711F790" w14:textId="77777777" w:rsidR="004F1787" w:rsidRDefault="004F1787" w:rsidP="004F1787">
      <w:pPr>
        <w:tabs>
          <w:tab w:val="left" w:pos="0"/>
        </w:tabs>
        <w:rPr>
          <w:sz w:val="22"/>
          <w:szCs w:val="22"/>
        </w:rPr>
      </w:pPr>
    </w:p>
    <w:p w14:paraId="07533A64" w14:textId="77777777" w:rsidR="004F1787" w:rsidRDefault="004F1787" w:rsidP="004F1787">
      <w:pPr>
        <w:tabs>
          <w:tab w:val="left" w:pos="0"/>
        </w:tabs>
        <w:rPr>
          <w:sz w:val="22"/>
          <w:szCs w:val="22"/>
        </w:rPr>
      </w:pPr>
    </w:p>
    <w:p w14:paraId="1EF3B12C" w14:textId="77777777" w:rsidR="004F1787" w:rsidRPr="008057B2" w:rsidRDefault="004F1787" w:rsidP="004F178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5E0AA39" w14:textId="77777777" w:rsidR="004F1787" w:rsidRPr="00CC1C75" w:rsidRDefault="004F1787" w:rsidP="004F1787">
      <w:pPr>
        <w:tabs>
          <w:tab w:val="left" w:pos="0"/>
        </w:tabs>
        <w:rPr>
          <w:color w:val="FF0000"/>
          <w:sz w:val="22"/>
          <w:szCs w:val="22"/>
        </w:rPr>
      </w:pPr>
    </w:p>
    <w:p w14:paraId="16EEF9E4" w14:textId="77777777" w:rsidR="004F1787" w:rsidRDefault="004F1787" w:rsidP="004F1787">
      <w:pPr>
        <w:jc w:val="both"/>
        <w:rPr>
          <w:sz w:val="24"/>
          <w:szCs w:val="24"/>
        </w:rPr>
      </w:pPr>
    </w:p>
    <w:p w14:paraId="68F5679B" w14:textId="77777777" w:rsidR="004F1787" w:rsidRPr="00CC6100" w:rsidRDefault="004F1787" w:rsidP="004F1787">
      <w:pPr>
        <w:rPr>
          <w:rFonts w:eastAsia="Calibri"/>
          <w:b/>
          <w:bCs/>
          <w:sz w:val="24"/>
          <w:szCs w:val="24"/>
        </w:rPr>
      </w:pPr>
    </w:p>
    <w:p w14:paraId="2994A5F6" w14:textId="77777777" w:rsidR="004F1787" w:rsidRPr="00CC6100" w:rsidRDefault="004F1787" w:rsidP="004F1787">
      <w:pPr>
        <w:jc w:val="center"/>
        <w:rPr>
          <w:rFonts w:eastAsia="Calibri"/>
          <w:b/>
          <w:bCs/>
          <w:sz w:val="24"/>
          <w:szCs w:val="24"/>
        </w:rPr>
      </w:pPr>
    </w:p>
    <w:p w14:paraId="46AFA37C" w14:textId="77777777" w:rsidR="004F1787" w:rsidRPr="009B3722" w:rsidRDefault="004F1787" w:rsidP="004F178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5B1FB312" w14:textId="77777777" w:rsidR="004F1787" w:rsidRPr="009B3722" w:rsidRDefault="004F1787" w:rsidP="004F1787">
      <w:pPr>
        <w:spacing w:before="480"/>
        <w:ind w:left="567"/>
        <w:contextualSpacing/>
        <w:jc w:val="both"/>
        <w:rPr>
          <w:rFonts w:eastAsia="Calibri"/>
          <w:b/>
          <w:bCs/>
          <w:sz w:val="24"/>
          <w:szCs w:val="24"/>
          <w:lang w:eastAsia="en-US"/>
        </w:rPr>
      </w:pPr>
    </w:p>
    <w:p w14:paraId="6A25B060" w14:textId="77777777" w:rsidR="004F1787" w:rsidRPr="009B3722" w:rsidRDefault="004F1787" w:rsidP="004F178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42EC2FDC" w14:textId="77777777" w:rsidR="004F1787" w:rsidRPr="009B3722" w:rsidRDefault="004F1787" w:rsidP="004F1787">
      <w:pPr>
        <w:spacing w:before="240"/>
        <w:ind w:left="709"/>
        <w:rPr>
          <w:rFonts w:eastAsia="Calibri"/>
          <w:sz w:val="24"/>
          <w:szCs w:val="24"/>
        </w:rPr>
      </w:pPr>
      <w:r w:rsidRPr="009B3722">
        <w:rPr>
          <w:rFonts w:eastAsia="Calibri"/>
          <w:sz w:val="24"/>
          <w:szCs w:val="24"/>
        </w:rPr>
        <w:t> - małe przedsiębiorstwo</w:t>
      </w:r>
    </w:p>
    <w:p w14:paraId="79F4F4B8" w14:textId="77777777" w:rsidR="004F1787" w:rsidRPr="009B3722" w:rsidRDefault="004F1787" w:rsidP="004F178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55D22F7" w14:textId="77777777" w:rsidR="004F1787" w:rsidRPr="009B3722" w:rsidRDefault="004F1787" w:rsidP="004F178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21133BC5" w14:textId="77777777" w:rsidR="004F1787" w:rsidRPr="009B3722" w:rsidRDefault="004F1787" w:rsidP="004F1787">
      <w:pPr>
        <w:spacing w:before="240"/>
        <w:ind w:left="709"/>
        <w:rPr>
          <w:rFonts w:eastAsia="Calibri"/>
          <w:sz w:val="24"/>
          <w:szCs w:val="24"/>
        </w:rPr>
      </w:pPr>
      <w:r w:rsidRPr="009B3722">
        <w:rPr>
          <w:rFonts w:eastAsia="Calibri"/>
          <w:sz w:val="24"/>
          <w:szCs w:val="24"/>
        </w:rPr>
        <w:t> - inny rodzaj</w:t>
      </w:r>
    </w:p>
    <w:p w14:paraId="79E8A677" w14:textId="77777777" w:rsidR="004F1787" w:rsidRPr="009B3722" w:rsidRDefault="004F1787" w:rsidP="004F1787">
      <w:pPr>
        <w:spacing w:before="240"/>
        <w:rPr>
          <w:rFonts w:eastAsia="Calibri"/>
          <w:color w:val="1F497D"/>
          <w:sz w:val="24"/>
          <w:szCs w:val="24"/>
        </w:rPr>
      </w:pPr>
    </w:p>
    <w:p w14:paraId="6D472262" w14:textId="77777777" w:rsidR="004F1787" w:rsidRPr="009B3722" w:rsidRDefault="004F1787" w:rsidP="004F1787">
      <w:pPr>
        <w:ind w:left="4395"/>
        <w:jc w:val="center"/>
        <w:rPr>
          <w:rFonts w:eastAsia="Calibri"/>
          <w:sz w:val="24"/>
          <w:szCs w:val="24"/>
        </w:rPr>
      </w:pPr>
    </w:p>
    <w:p w14:paraId="5CFEECE1" w14:textId="77777777" w:rsidR="004F1787" w:rsidRPr="00D87590" w:rsidRDefault="004F1787" w:rsidP="004F178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3AD26781" w14:textId="77777777" w:rsidR="004F1787" w:rsidRPr="00CC6100" w:rsidRDefault="004F1787" w:rsidP="004F1787">
      <w:pPr>
        <w:ind w:left="4395"/>
        <w:jc w:val="center"/>
        <w:rPr>
          <w:rFonts w:eastAsia="Calibri"/>
          <w:sz w:val="22"/>
          <w:szCs w:val="22"/>
        </w:rPr>
      </w:pPr>
    </w:p>
    <w:p w14:paraId="34D98BB1" w14:textId="77777777" w:rsidR="004F1787" w:rsidRPr="00CC6100" w:rsidRDefault="004F1787" w:rsidP="004F1787">
      <w:pPr>
        <w:ind w:left="4395"/>
        <w:jc w:val="center"/>
        <w:rPr>
          <w:rFonts w:eastAsia="Calibri"/>
          <w:i/>
          <w:iCs/>
        </w:rPr>
      </w:pPr>
    </w:p>
    <w:p w14:paraId="18D0D840" w14:textId="77777777" w:rsidR="004F1787" w:rsidRPr="00CC6100" w:rsidRDefault="004F1787" w:rsidP="004F1787">
      <w:pPr>
        <w:ind w:left="4395"/>
        <w:jc w:val="center"/>
        <w:rPr>
          <w:rFonts w:eastAsia="Calibri"/>
          <w:i/>
          <w:iCs/>
        </w:rPr>
      </w:pPr>
    </w:p>
    <w:p w14:paraId="1F04C5A6" w14:textId="77777777" w:rsidR="004F1787" w:rsidRPr="00CC6100" w:rsidRDefault="004F1787" w:rsidP="004F1787">
      <w:pPr>
        <w:jc w:val="center"/>
        <w:rPr>
          <w:rFonts w:eastAsia="Calibri"/>
          <w:b/>
          <w:bCs/>
          <w:sz w:val="24"/>
          <w:szCs w:val="24"/>
        </w:rPr>
      </w:pPr>
    </w:p>
    <w:p w14:paraId="151F4634" w14:textId="77777777" w:rsidR="004F1787" w:rsidRDefault="004F1787" w:rsidP="004F1787">
      <w:pPr>
        <w:spacing w:before="480"/>
        <w:ind w:left="426" w:hanging="426"/>
        <w:jc w:val="both"/>
        <w:rPr>
          <w:b/>
          <w:bCs/>
          <w:sz w:val="24"/>
          <w:szCs w:val="24"/>
        </w:rPr>
      </w:pPr>
    </w:p>
    <w:p w14:paraId="6BD4E4A5" w14:textId="77777777" w:rsidR="004F1787" w:rsidRDefault="004F1787" w:rsidP="004F1787">
      <w:pPr>
        <w:rPr>
          <w:b/>
          <w:bCs/>
          <w:sz w:val="24"/>
          <w:szCs w:val="24"/>
        </w:rPr>
      </w:pPr>
      <w:r>
        <w:rPr>
          <w:b/>
          <w:bCs/>
          <w:sz w:val="24"/>
          <w:szCs w:val="24"/>
        </w:rPr>
        <w:br w:type="page"/>
      </w:r>
    </w:p>
    <w:p w14:paraId="0450EE05" w14:textId="2A1C415F" w:rsidR="004F1787" w:rsidRPr="009C6458" w:rsidRDefault="004F1787" w:rsidP="004F1787">
      <w:pPr>
        <w:keepNext/>
        <w:tabs>
          <w:tab w:val="left" w:pos="720"/>
        </w:tabs>
        <w:snapToGrid w:val="0"/>
        <w:jc w:val="right"/>
        <w:outlineLvl w:val="1"/>
        <w:rPr>
          <w:b/>
          <w:bCs/>
          <w:sz w:val="24"/>
          <w:szCs w:val="28"/>
        </w:rPr>
      </w:pPr>
      <w:bookmarkStart w:id="77" w:name="_Toc197678806"/>
      <w:bookmarkStart w:id="78" w:name="_Toc197947148"/>
      <w:r w:rsidRPr="009C6458">
        <w:rPr>
          <w:b/>
          <w:bCs/>
          <w:sz w:val="24"/>
          <w:szCs w:val="28"/>
        </w:rPr>
        <w:lastRenderedPageBreak/>
        <w:t xml:space="preserve">Załącznik nr </w:t>
      </w:r>
      <w:r w:rsidR="0065782B">
        <w:rPr>
          <w:b/>
          <w:bCs/>
          <w:sz w:val="24"/>
          <w:szCs w:val="28"/>
        </w:rPr>
        <w:t>9</w:t>
      </w:r>
      <w:r w:rsidRPr="009C6458">
        <w:rPr>
          <w:b/>
          <w:bCs/>
          <w:sz w:val="24"/>
          <w:szCs w:val="28"/>
        </w:rPr>
        <w:t xml:space="preserve"> do </w:t>
      </w:r>
      <w:r>
        <w:rPr>
          <w:b/>
          <w:bCs/>
          <w:sz w:val="24"/>
          <w:szCs w:val="28"/>
        </w:rPr>
        <w:t>SWZ</w:t>
      </w:r>
      <w:bookmarkEnd w:id="77"/>
      <w:bookmarkEnd w:id="78"/>
    </w:p>
    <w:p w14:paraId="2FC7E46C" w14:textId="77777777" w:rsidR="004F1787" w:rsidRDefault="004F1787" w:rsidP="004F1787">
      <w:pPr>
        <w:keepNext/>
        <w:tabs>
          <w:tab w:val="left" w:pos="720"/>
        </w:tabs>
        <w:snapToGrid w:val="0"/>
        <w:jc w:val="right"/>
        <w:outlineLvl w:val="1"/>
        <w:rPr>
          <w:b/>
          <w:bCs/>
          <w:i/>
          <w:sz w:val="22"/>
          <w:szCs w:val="22"/>
        </w:rPr>
      </w:pPr>
    </w:p>
    <w:p w14:paraId="2292DC54" w14:textId="77777777" w:rsidR="004F1787" w:rsidRDefault="004F1787" w:rsidP="004F1787">
      <w:pPr>
        <w:rPr>
          <w:rFonts w:ascii="Arial" w:hAnsi="Arial"/>
          <w:sz w:val="16"/>
        </w:rPr>
      </w:pPr>
    </w:p>
    <w:p w14:paraId="771B34DD" w14:textId="77777777" w:rsidR="004F1787" w:rsidRPr="00FF54B4" w:rsidRDefault="004F1787" w:rsidP="004F1787">
      <w:pPr>
        <w:jc w:val="center"/>
        <w:rPr>
          <w:b/>
          <w:bCs/>
          <w:sz w:val="24"/>
          <w:szCs w:val="24"/>
        </w:rPr>
      </w:pPr>
      <w:r w:rsidRPr="00FF54B4">
        <w:rPr>
          <w:b/>
          <w:bCs/>
          <w:sz w:val="24"/>
          <w:szCs w:val="24"/>
        </w:rPr>
        <w:t>Oświadczenie</w:t>
      </w:r>
    </w:p>
    <w:p w14:paraId="69C804E2" w14:textId="77777777" w:rsidR="004F1787" w:rsidRPr="00FF54B4" w:rsidRDefault="004F1787" w:rsidP="004F1787">
      <w:pPr>
        <w:jc w:val="center"/>
        <w:rPr>
          <w:b/>
          <w:bCs/>
          <w:sz w:val="22"/>
          <w:szCs w:val="22"/>
        </w:rPr>
      </w:pPr>
      <w:r w:rsidRPr="00FF54B4">
        <w:rPr>
          <w:b/>
          <w:bCs/>
          <w:sz w:val="22"/>
          <w:szCs w:val="22"/>
        </w:rPr>
        <w:t>o braku podstaw wykluczenia w związku z rozwiązaniami w zakresie przeciwdziałania wspieraniu agresji na Ukrainę.</w:t>
      </w:r>
    </w:p>
    <w:p w14:paraId="39704305" w14:textId="77777777" w:rsidR="004F1787" w:rsidRDefault="004F1787" w:rsidP="004F1787">
      <w:pPr>
        <w:tabs>
          <w:tab w:val="left" w:pos="0"/>
        </w:tabs>
        <w:rPr>
          <w:sz w:val="22"/>
          <w:szCs w:val="22"/>
        </w:rPr>
      </w:pPr>
    </w:p>
    <w:p w14:paraId="22C7E664" w14:textId="77777777" w:rsidR="004F1787" w:rsidRPr="008057B2" w:rsidRDefault="004F1787" w:rsidP="004F178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9DE606B" w14:textId="77777777" w:rsidR="004F1787" w:rsidRDefault="004F1787" w:rsidP="004F1787">
      <w:pPr>
        <w:keepNext/>
        <w:tabs>
          <w:tab w:val="left" w:pos="720"/>
        </w:tabs>
        <w:snapToGrid w:val="0"/>
        <w:jc w:val="right"/>
        <w:outlineLvl w:val="1"/>
        <w:rPr>
          <w:b/>
          <w:bCs/>
          <w:i/>
          <w:sz w:val="22"/>
          <w:szCs w:val="22"/>
        </w:rPr>
      </w:pPr>
    </w:p>
    <w:p w14:paraId="1325DDC3" w14:textId="77777777" w:rsidR="004F1787" w:rsidRDefault="004F1787" w:rsidP="004F1787">
      <w:pPr>
        <w:rPr>
          <w:rFonts w:ascii="Arial" w:hAnsi="Arial"/>
          <w:sz w:val="16"/>
        </w:rPr>
      </w:pPr>
    </w:p>
    <w:p w14:paraId="2EB9431B" w14:textId="77777777" w:rsidR="004F1787" w:rsidRPr="00786E1D" w:rsidRDefault="004F1787" w:rsidP="004F1787">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4501E4E" w14:textId="77777777" w:rsidR="004F1787" w:rsidRPr="0080151F" w:rsidRDefault="004F178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0A7525A" w14:textId="77777777" w:rsidR="004F1787" w:rsidRPr="0080151F" w:rsidRDefault="004F178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E0F337F" w14:textId="6D79BCD6" w:rsidR="004F1787" w:rsidRPr="0080151F" w:rsidRDefault="004F1787">
      <w:pPr>
        <w:widowControl w:val="0"/>
        <w:numPr>
          <w:ilvl w:val="7"/>
          <w:numId w:val="4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o rachunkowości (Dz. U. z 202</w:t>
      </w:r>
      <w:r>
        <w:rPr>
          <w:sz w:val="22"/>
          <w:szCs w:val="22"/>
          <w:lang w:eastAsia="zh-CN"/>
        </w:rPr>
        <w:t>3</w:t>
      </w:r>
      <w:r w:rsidRPr="0080151F">
        <w:rPr>
          <w:sz w:val="22"/>
          <w:szCs w:val="22"/>
          <w:lang w:eastAsia="zh-CN"/>
        </w:rPr>
        <w:t xml:space="preserve"> r. poz. </w:t>
      </w:r>
      <w:r>
        <w:rPr>
          <w:sz w:val="22"/>
          <w:szCs w:val="22"/>
          <w:lang w:eastAsia="zh-CN"/>
        </w:rPr>
        <w:t xml:space="preserve">120, 295 z </w:t>
      </w:r>
      <w:proofErr w:type="spellStart"/>
      <w:r>
        <w:rPr>
          <w:sz w:val="22"/>
          <w:szCs w:val="22"/>
          <w:lang w:eastAsia="zh-CN"/>
        </w:rPr>
        <w:t>późn</w:t>
      </w:r>
      <w:proofErr w:type="spellEnd"/>
      <w:r>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t>
      </w:r>
      <w:r w:rsidR="00152DAC">
        <w:rPr>
          <w:sz w:val="22"/>
          <w:szCs w:val="22"/>
          <w:lang w:eastAsia="zh-CN"/>
        </w:rPr>
        <w:t xml:space="preserve">                         </w:t>
      </w:r>
      <w:r w:rsidRPr="0080151F">
        <w:rPr>
          <w:sz w:val="22"/>
          <w:szCs w:val="22"/>
          <w:lang w:eastAsia="zh-CN"/>
        </w:rPr>
        <w:t xml:space="preserve">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p w14:paraId="783738B8" w14:textId="77777777" w:rsidR="004F1787" w:rsidRPr="0080151F" w:rsidRDefault="004F1787">
      <w:pPr>
        <w:pStyle w:val="Akapitzlist"/>
        <w:widowControl w:val="0"/>
        <w:numPr>
          <w:ilvl w:val="7"/>
          <w:numId w:val="44"/>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7987E3C6" w14:textId="77777777" w:rsidR="004F1787" w:rsidRPr="0080151F" w:rsidRDefault="004F1787">
      <w:pPr>
        <w:pStyle w:val="Akapitzlist"/>
        <w:widowControl w:val="0"/>
        <w:numPr>
          <w:ilvl w:val="0"/>
          <w:numId w:val="45"/>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6D3A29B9" w14:textId="5AF4029B" w:rsidR="004F1787" w:rsidRPr="0080151F" w:rsidRDefault="004F1787">
      <w:pPr>
        <w:pStyle w:val="Akapitzlist"/>
        <w:widowControl w:val="0"/>
        <w:numPr>
          <w:ilvl w:val="0"/>
          <w:numId w:val="45"/>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t>
      </w:r>
      <w:r w:rsidR="00B079FC">
        <w:rPr>
          <w:rStyle w:val="Uwydatnienie"/>
          <w:rFonts w:eastAsiaTheme="minorHAnsi"/>
          <w:sz w:val="22"/>
          <w:szCs w:val="22"/>
        </w:rPr>
        <w:t xml:space="preserve">                   </w:t>
      </w:r>
      <w:r w:rsidRPr="0080151F">
        <w:rPr>
          <w:rStyle w:val="Uwydatnienie"/>
          <w:rFonts w:eastAsiaTheme="minorHAnsi"/>
          <w:sz w:val="22"/>
          <w:szCs w:val="22"/>
        </w:rPr>
        <w:t xml:space="preserve">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6B5F95B7" w14:textId="77777777" w:rsidR="004F1787" w:rsidRPr="0080151F" w:rsidRDefault="004F1787">
      <w:pPr>
        <w:pStyle w:val="Akapitzlist"/>
        <w:widowControl w:val="0"/>
        <w:numPr>
          <w:ilvl w:val="0"/>
          <w:numId w:val="45"/>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4CFF82E5" w14:textId="77777777" w:rsidR="004F1787" w:rsidRPr="0080151F" w:rsidRDefault="004F1787">
      <w:pPr>
        <w:pStyle w:val="Akapitzlist"/>
        <w:widowControl w:val="0"/>
        <w:numPr>
          <w:ilvl w:val="0"/>
          <w:numId w:val="45"/>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 xml:space="preserve">w rozumieniu dyrektywy w sprawie zamówień publicznych, w </w:t>
      </w:r>
      <w:proofErr w:type="gramStart"/>
      <w:r w:rsidRPr="0080151F">
        <w:rPr>
          <w:rStyle w:val="Uwydatnienie"/>
          <w:rFonts w:eastAsiaTheme="minorHAnsi"/>
          <w:sz w:val="22"/>
          <w:szCs w:val="22"/>
        </w:rPr>
        <w:t>przypadku</w:t>
      </w:r>
      <w:proofErr w:type="gramEnd"/>
      <w:r w:rsidRPr="0080151F">
        <w:rPr>
          <w:rStyle w:val="Uwydatnienie"/>
          <w:rFonts w:eastAsiaTheme="minorHAnsi"/>
          <w:sz w:val="22"/>
          <w:szCs w:val="22"/>
        </w:rPr>
        <w:t xml:space="preserve"> gdy przypada na nich ponad 10 % wartości zamówienia.</w:t>
      </w:r>
    </w:p>
    <w:p w14:paraId="014D56F3" w14:textId="77777777" w:rsidR="004F1787" w:rsidRPr="0080151F" w:rsidRDefault="004F1787">
      <w:pPr>
        <w:pStyle w:val="Akapitzlist"/>
        <w:widowControl w:val="0"/>
        <w:numPr>
          <w:ilvl w:val="7"/>
          <w:numId w:val="44"/>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0F0D4DE5" w14:textId="77777777" w:rsidR="004F1787" w:rsidRDefault="004F1787" w:rsidP="004F1787">
      <w:pPr>
        <w:rPr>
          <w:rFonts w:ascii="Arial" w:hAnsi="Arial"/>
          <w:sz w:val="16"/>
        </w:rPr>
      </w:pPr>
    </w:p>
    <w:p w14:paraId="0C7204B7" w14:textId="77777777" w:rsidR="004F1787" w:rsidRDefault="004F1787" w:rsidP="004F1787">
      <w:pPr>
        <w:jc w:val="both"/>
        <w:rPr>
          <w:i/>
          <w:iCs/>
          <w:sz w:val="22"/>
          <w:szCs w:val="22"/>
        </w:rPr>
      </w:pPr>
    </w:p>
    <w:p w14:paraId="0D2B9A24" w14:textId="77777777" w:rsidR="004F1787" w:rsidRPr="007F0707" w:rsidRDefault="004F1787" w:rsidP="004F1787">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5CC51501" w14:textId="77777777" w:rsidR="004F1787" w:rsidRPr="00825B3A" w:rsidRDefault="004F1787" w:rsidP="004F1787">
      <w:pPr>
        <w:spacing w:after="160" w:line="259" w:lineRule="auto"/>
        <w:rPr>
          <w:i/>
          <w:iCs/>
        </w:rPr>
      </w:pPr>
      <w:r>
        <w:br w:type="page"/>
      </w:r>
    </w:p>
    <w:p w14:paraId="0FC3B938" w14:textId="5FA44BF1" w:rsidR="004F1787" w:rsidRPr="009C6458" w:rsidRDefault="004F1787" w:rsidP="004F1787">
      <w:pPr>
        <w:keepNext/>
        <w:tabs>
          <w:tab w:val="left" w:pos="720"/>
        </w:tabs>
        <w:snapToGrid w:val="0"/>
        <w:jc w:val="right"/>
        <w:outlineLvl w:val="1"/>
        <w:rPr>
          <w:b/>
          <w:bCs/>
          <w:sz w:val="24"/>
          <w:szCs w:val="28"/>
        </w:rPr>
      </w:pPr>
      <w:bookmarkStart w:id="79" w:name="_Toc197678807"/>
      <w:bookmarkStart w:id="80" w:name="_Toc197947149"/>
      <w:r w:rsidRPr="009C6458">
        <w:rPr>
          <w:b/>
          <w:bCs/>
          <w:sz w:val="24"/>
          <w:szCs w:val="28"/>
        </w:rPr>
        <w:lastRenderedPageBreak/>
        <w:t>Załącznik nr 1</w:t>
      </w:r>
      <w:r w:rsidR="0065782B">
        <w:rPr>
          <w:b/>
          <w:bCs/>
          <w:sz w:val="24"/>
          <w:szCs w:val="28"/>
        </w:rPr>
        <w:t>0</w:t>
      </w:r>
      <w:r w:rsidRPr="009C6458">
        <w:rPr>
          <w:b/>
          <w:bCs/>
          <w:sz w:val="24"/>
          <w:szCs w:val="28"/>
        </w:rPr>
        <w:t xml:space="preserve"> do </w:t>
      </w:r>
      <w:r>
        <w:rPr>
          <w:b/>
          <w:bCs/>
          <w:sz w:val="24"/>
          <w:szCs w:val="28"/>
        </w:rPr>
        <w:t>SWZ</w:t>
      </w:r>
      <w:bookmarkEnd w:id="79"/>
      <w:bookmarkEnd w:id="80"/>
    </w:p>
    <w:p w14:paraId="62A56013" w14:textId="77777777" w:rsidR="004F1787" w:rsidRDefault="004F1787" w:rsidP="004F1787">
      <w:pPr>
        <w:tabs>
          <w:tab w:val="left" w:pos="0"/>
        </w:tabs>
        <w:rPr>
          <w:sz w:val="22"/>
          <w:szCs w:val="22"/>
        </w:rPr>
      </w:pPr>
    </w:p>
    <w:p w14:paraId="7D63A4B9" w14:textId="77777777" w:rsidR="004F1787" w:rsidRDefault="004F1787" w:rsidP="004F1787">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72B335A8" w14:textId="77777777" w:rsidR="004F1787" w:rsidRDefault="004F1787" w:rsidP="004F1787">
      <w:pPr>
        <w:tabs>
          <w:tab w:val="left" w:pos="0"/>
        </w:tabs>
        <w:rPr>
          <w:sz w:val="22"/>
          <w:szCs w:val="22"/>
        </w:rPr>
      </w:pPr>
    </w:p>
    <w:p w14:paraId="601E4FF6" w14:textId="77777777" w:rsidR="004F1787" w:rsidRPr="008057B2" w:rsidRDefault="004F1787" w:rsidP="004F178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5EE79CC" w14:textId="77777777" w:rsidR="004F1787" w:rsidRPr="00CC1C75" w:rsidRDefault="004F1787" w:rsidP="004F1787">
      <w:pPr>
        <w:tabs>
          <w:tab w:val="left" w:pos="0"/>
        </w:tabs>
        <w:rPr>
          <w:color w:val="FF0000"/>
          <w:sz w:val="22"/>
          <w:szCs w:val="22"/>
        </w:rPr>
      </w:pPr>
    </w:p>
    <w:p w14:paraId="28C32A07" w14:textId="77777777" w:rsidR="004F1787" w:rsidRPr="00E66F78" w:rsidRDefault="004F1787" w:rsidP="004F1787">
      <w:pPr>
        <w:rPr>
          <w:b/>
          <w:sz w:val="22"/>
          <w:szCs w:val="22"/>
        </w:rPr>
      </w:pPr>
    </w:p>
    <w:p w14:paraId="62301ABE" w14:textId="77777777" w:rsidR="004F1787" w:rsidRPr="00E66F78" w:rsidRDefault="004F1787" w:rsidP="004F178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proofErr w:type="gramStart"/>
      <w:r>
        <w:rPr>
          <w:sz w:val="22"/>
          <w:szCs w:val="22"/>
        </w:rPr>
        <w:t>„</w:t>
      </w:r>
      <w:r w:rsidRPr="00E66F78">
        <w:rPr>
          <w:sz w:val="22"/>
          <w:szCs w:val="22"/>
        </w:rPr>
        <w:t xml:space="preserve"> …</w:t>
      </w:r>
      <w:proofErr w:type="gramEnd"/>
      <w:r w:rsidRPr="00E66F78">
        <w:rPr>
          <w:sz w:val="22"/>
          <w:szCs w:val="22"/>
        </w:rPr>
        <w:t>…………………………</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6A7EE0CF" w14:textId="77777777" w:rsidR="004F1787" w:rsidRPr="00E66F78" w:rsidRDefault="004F1787" w:rsidP="004F178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08353B8" w14:textId="77777777" w:rsidR="004F1787" w:rsidRPr="00E66F78" w:rsidRDefault="004F1787" w:rsidP="004F1787">
      <w:pPr>
        <w:spacing w:line="312" w:lineRule="auto"/>
        <w:jc w:val="both"/>
        <w:rPr>
          <w:i/>
          <w:sz w:val="22"/>
          <w:szCs w:val="22"/>
        </w:rPr>
      </w:pPr>
      <w:r w:rsidRPr="00E66F78">
        <w:rPr>
          <w:sz w:val="22"/>
          <w:szCs w:val="22"/>
        </w:rPr>
        <w:t>………………….. (</w:t>
      </w:r>
      <w:r w:rsidRPr="00E66F78">
        <w:rPr>
          <w:i/>
          <w:sz w:val="22"/>
          <w:szCs w:val="22"/>
        </w:rPr>
        <w:t>imię i nazwisko osoby podpisującej)</w:t>
      </w:r>
    </w:p>
    <w:p w14:paraId="692F909C" w14:textId="77777777" w:rsidR="004F1787" w:rsidRPr="00E66F78" w:rsidRDefault="004F1787" w:rsidP="004F178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CB978C" w14:textId="77777777" w:rsidR="004F1787" w:rsidRPr="00E66F78" w:rsidRDefault="004F1787" w:rsidP="004F178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D81BEC1" w14:textId="77777777" w:rsidR="004F1787" w:rsidRPr="00E66F78" w:rsidRDefault="004F1787">
      <w:pPr>
        <w:numPr>
          <w:ilvl w:val="0"/>
          <w:numId w:val="43"/>
        </w:numPr>
        <w:spacing w:line="312" w:lineRule="auto"/>
        <w:jc w:val="both"/>
        <w:rPr>
          <w:sz w:val="22"/>
          <w:szCs w:val="22"/>
        </w:rPr>
      </w:pPr>
      <w:r w:rsidRPr="00E66F78">
        <w:rPr>
          <w:sz w:val="22"/>
          <w:szCs w:val="22"/>
        </w:rPr>
        <w:t xml:space="preserve">Zakres zasobów, jakie udostępniamy </w:t>
      </w:r>
      <w:proofErr w:type="gramStart"/>
      <w:r>
        <w:rPr>
          <w:sz w:val="22"/>
          <w:szCs w:val="22"/>
        </w:rPr>
        <w:t>Wykonawcy</w:t>
      </w:r>
      <w:r w:rsidRPr="00E66F78">
        <w:rPr>
          <w:sz w:val="22"/>
          <w:szCs w:val="22"/>
        </w:rPr>
        <w:t>:,</w:t>
      </w:r>
      <w:proofErr w:type="gramEnd"/>
      <w:r w:rsidRPr="00E66F78">
        <w:rPr>
          <w:sz w:val="22"/>
          <w:szCs w:val="22"/>
        </w:rPr>
        <w:t xml:space="preserve"> </w:t>
      </w:r>
    </w:p>
    <w:p w14:paraId="757FFDB4" w14:textId="77777777" w:rsidR="004F1787" w:rsidRPr="00E66F78" w:rsidRDefault="004F1787">
      <w:pPr>
        <w:numPr>
          <w:ilvl w:val="1"/>
          <w:numId w:val="43"/>
        </w:numPr>
        <w:spacing w:line="312" w:lineRule="auto"/>
        <w:jc w:val="both"/>
        <w:rPr>
          <w:sz w:val="22"/>
          <w:szCs w:val="22"/>
        </w:rPr>
      </w:pPr>
      <w:r w:rsidRPr="00E66F78">
        <w:rPr>
          <w:sz w:val="22"/>
          <w:szCs w:val="22"/>
        </w:rPr>
        <w:t>…………………………………………………………………………………………………</w:t>
      </w:r>
    </w:p>
    <w:p w14:paraId="4A34CB84" w14:textId="77777777" w:rsidR="004F1787" w:rsidRPr="00E66F78" w:rsidRDefault="004F1787" w:rsidP="004F178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6705ACC" w14:textId="77777777" w:rsidR="004F1787" w:rsidRPr="00E66F78" w:rsidRDefault="004F1787">
      <w:pPr>
        <w:numPr>
          <w:ilvl w:val="1"/>
          <w:numId w:val="43"/>
        </w:numPr>
        <w:spacing w:line="312" w:lineRule="auto"/>
        <w:jc w:val="both"/>
        <w:rPr>
          <w:sz w:val="22"/>
          <w:szCs w:val="22"/>
        </w:rPr>
      </w:pPr>
      <w:r w:rsidRPr="00E66F78">
        <w:rPr>
          <w:sz w:val="22"/>
          <w:szCs w:val="22"/>
        </w:rPr>
        <w:t>…………………………………………………………………………………………………</w:t>
      </w:r>
    </w:p>
    <w:p w14:paraId="7F5827C3" w14:textId="77777777" w:rsidR="004F1787" w:rsidRPr="00ED3FC9" w:rsidRDefault="004F1787" w:rsidP="004F1787">
      <w:pPr>
        <w:spacing w:line="312" w:lineRule="auto"/>
        <w:ind w:left="1080"/>
        <w:jc w:val="both"/>
        <w:rPr>
          <w:i/>
          <w:iCs/>
          <w:sz w:val="22"/>
          <w:szCs w:val="22"/>
        </w:rPr>
      </w:pPr>
      <w:r w:rsidRPr="00ED3FC9">
        <w:rPr>
          <w:i/>
          <w:iCs/>
          <w:sz w:val="22"/>
          <w:szCs w:val="22"/>
        </w:rPr>
        <w:t>(należy wyspecyfikować udostępniane zasoby)</w:t>
      </w:r>
    </w:p>
    <w:p w14:paraId="73FA5401" w14:textId="77777777" w:rsidR="004F1787" w:rsidRPr="00E66F78" w:rsidRDefault="004F1787">
      <w:pPr>
        <w:numPr>
          <w:ilvl w:val="1"/>
          <w:numId w:val="43"/>
        </w:numPr>
        <w:spacing w:line="312" w:lineRule="auto"/>
        <w:jc w:val="both"/>
        <w:rPr>
          <w:sz w:val="22"/>
          <w:szCs w:val="22"/>
        </w:rPr>
      </w:pPr>
      <w:r w:rsidRPr="00E66F78">
        <w:rPr>
          <w:sz w:val="22"/>
          <w:szCs w:val="22"/>
        </w:rPr>
        <w:t>…………………………………………………………………………………………………</w:t>
      </w:r>
    </w:p>
    <w:p w14:paraId="6575A76B" w14:textId="77777777" w:rsidR="004F1787" w:rsidRPr="00E66F78" w:rsidRDefault="004F1787" w:rsidP="004F178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6DA493DA" w14:textId="77777777" w:rsidR="004F1787" w:rsidRPr="00E66F78" w:rsidRDefault="004F1787">
      <w:pPr>
        <w:numPr>
          <w:ilvl w:val="0"/>
          <w:numId w:val="43"/>
        </w:numPr>
        <w:spacing w:line="312" w:lineRule="auto"/>
        <w:jc w:val="both"/>
        <w:rPr>
          <w:sz w:val="22"/>
          <w:szCs w:val="22"/>
        </w:rPr>
      </w:pPr>
      <w:r w:rsidRPr="00E66F78">
        <w:rPr>
          <w:sz w:val="22"/>
          <w:szCs w:val="22"/>
        </w:rPr>
        <w:t>Sposób wykorzystania zasobów przy wykonywaniu zamówienia:</w:t>
      </w:r>
    </w:p>
    <w:p w14:paraId="5DC9062F" w14:textId="77777777" w:rsidR="004F1787" w:rsidRPr="00E66F78" w:rsidRDefault="004F1787" w:rsidP="004F1787">
      <w:pPr>
        <w:spacing w:line="312" w:lineRule="auto"/>
        <w:ind w:left="360"/>
        <w:jc w:val="both"/>
        <w:rPr>
          <w:sz w:val="22"/>
          <w:szCs w:val="22"/>
        </w:rPr>
      </w:pPr>
      <w:r w:rsidRPr="00E66F78">
        <w:rPr>
          <w:sz w:val="22"/>
          <w:szCs w:val="22"/>
        </w:rPr>
        <w:t>………………………………………………………………………………………………………………………………………………………………………………………………………………</w:t>
      </w:r>
    </w:p>
    <w:p w14:paraId="03FF19D0" w14:textId="77777777" w:rsidR="004F1787" w:rsidRPr="00E66F78" w:rsidRDefault="004F1787">
      <w:pPr>
        <w:numPr>
          <w:ilvl w:val="0"/>
          <w:numId w:val="43"/>
        </w:numPr>
        <w:spacing w:line="312" w:lineRule="auto"/>
        <w:jc w:val="both"/>
        <w:rPr>
          <w:sz w:val="22"/>
          <w:szCs w:val="22"/>
        </w:rPr>
      </w:pPr>
      <w:r w:rsidRPr="00E66F78">
        <w:rPr>
          <w:sz w:val="22"/>
          <w:szCs w:val="22"/>
        </w:rPr>
        <w:t>Zakres i okres naszego udziału przy wykonywaniu zamówienia:</w:t>
      </w:r>
    </w:p>
    <w:p w14:paraId="6C8DE0C7" w14:textId="77777777" w:rsidR="004F1787" w:rsidRPr="00555424" w:rsidRDefault="004F1787" w:rsidP="004F1787">
      <w:pPr>
        <w:pStyle w:val="Akapitzlist"/>
        <w:spacing w:line="312" w:lineRule="auto"/>
        <w:ind w:left="360"/>
        <w:jc w:val="both"/>
        <w:rPr>
          <w:sz w:val="22"/>
          <w:szCs w:val="22"/>
        </w:rPr>
      </w:pPr>
      <w:r w:rsidRPr="00555424">
        <w:rPr>
          <w:sz w:val="22"/>
          <w:szCs w:val="22"/>
        </w:rPr>
        <w:t>………………………………………………………………………………………………………………………………………………………………………………………………………………</w:t>
      </w:r>
    </w:p>
    <w:p w14:paraId="19F5368B" w14:textId="77777777" w:rsidR="004F1787" w:rsidRPr="00E66F78" w:rsidRDefault="004F1787" w:rsidP="004F1787">
      <w:pPr>
        <w:spacing w:line="312" w:lineRule="auto"/>
        <w:jc w:val="both"/>
        <w:rPr>
          <w:sz w:val="22"/>
          <w:szCs w:val="22"/>
        </w:rPr>
      </w:pPr>
      <w:r w:rsidRPr="00E66F78">
        <w:rPr>
          <w:sz w:val="22"/>
          <w:szCs w:val="22"/>
        </w:rPr>
        <w:t>4) Zrealizujemy następujące usługi wchodzące z zakres przedmiotu zamówienia:</w:t>
      </w:r>
    </w:p>
    <w:p w14:paraId="6F3A3CE6" w14:textId="77777777" w:rsidR="004F1787" w:rsidRPr="002B3992" w:rsidRDefault="004F1787" w:rsidP="004F1787">
      <w:pPr>
        <w:spacing w:line="312" w:lineRule="auto"/>
        <w:ind w:left="360"/>
        <w:jc w:val="both"/>
        <w:rPr>
          <w:sz w:val="22"/>
          <w:szCs w:val="22"/>
        </w:rPr>
      </w:pPr>
      <w:r w:rsidRPr="002B3992">
        <w:rPr>
          <w:sz w:val="22"/>
          <w:szCs w:val="22"/>
        </w:rPr>
        <w:t>………………………………………………………………………………………………………………………………………………………………………………………………………………</w:t>
      </w:r>
    </w:p>
    <w:p w14:paraId="283F2B8F" w14:textId="77777777" w:rsidR="004F1787" w:rsidRPr="002B3992" w:rsidRDefault="004F1787" w:rsidP="004F1787">
      <w:pPr>
        <w:spacing w:line="312" w:lineRule="auto"/>
        <w:jc w:val="both"/>
      </w:pPr>
    </w:p>
    <w:p w14:paraId="1A76C4EC" w14:textId="77777777" w:rsidR="004F1787" w:rsidRDefault="004F1787" w:rsidP="004F1787">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53F5ECE5" w14:textId="1AC4D6CB" w:rsidR="004F1787" w:rsidRPr="009C6458" w:rsidRDefault="004F1787" w:rsidP="004F1787">
      <w:pPr>
        <w:keepNext/>
        <w:tabs>
          <w:tab w:val="left" w:pos="720"/>
        </w:tabs>
        <w:snapToGrid w:val="0"/>
        <w:jc w:val="right"/>
        <w:outlineLvl w:val="1"/>
        <w:rPr>
          <w:b/>
          <w:bCs/>
          <w:sz w:val="24"/>
          <w:szCs w:val="28"/>
        </w:rPr>
      </w:pPr>
      <w:bookmarkStart w:id="81" w:name="_Toc197678808"/>
      <w:bookmarkStart w:id="82" w:name="_Toc197947150"/>
      <w:r w:rsidRPr="009C6458">
        <w:rPr>
          <w:b/>
          <w:bCs/>
          <w:sz w:val="24"/>
          <w:szCs w:val="28"/>
        </w:rPr>
        <w:lastRenderedPageBreak/>
        <w:t>Załącznik nr 1</w:t>
      </w:r>
      <w:r w:rsidR="0065782B">
        <w:rPr>
          <w:b/>
          <w:bCs/>
          <w:sz w:val="24"/>
          <w:szCs w:val="28"/>
        </w:rPr>
        <w:t>1</w:t>
      </w:r>
      <w:r w:rsidRPr="009C6458">
        <w:rPr>
          <w:b/>
          <w:bCs/>
          <w:sz w:val="24"/>
          <w:szCs w:val="28"/>
        </w:rPr>
        <w:t xml:space="preserve"> do </w:t>
      </w:r>
      <w:r>
        <w:rPr>
          <w:b/>
          <w:bCs/>
          <w:sz w:val="24"/>
          <w:szCs w:val="28"/>
        </w:rPr>
        <w:t>SWZ</w:t>
      </w:r>
      <w:bookmarkEnd w:id="81"/>
      <w:bookmarkEnd w:id="82"/>
    </w:p>
    <w:p w14:paraId="1C8DF1E6" w14:textId="77777777" w:rsidR="004F1787" w:rsidRDefault="004F1787" w:rsidP="004F1787">
      <w:pPr>
        <w:keepNext/>
        <w:tabs>
          <w:tab w:val="left" w:pos="720"/>
        </w:tabs>
        <w:snapToGrid w:val="0"/>
        <w:jc w:val="right"/>
        <w:outlineLvl w:val="1"/>
        <w:rPr>
          <w:b/>
          <w:bCs/>
          <w:i/>
          <w:sz w:val="22"/>
          <w:szCs w:val="22"/>
        </w:rPr>
      </w:pPr>
    </w:p>
    <w:p w14:paraId="0C85BCD4" w14:textId="77777777" w:rsidR="004F1787" w:rsidRDefault="004F1787" w:rsidP="004F1787">
      <w:pPr>
        <w:keepNext/>
        <w:tabs>
          <w:tab w:val="left" w:pos="720"/>
        </w:tabs>
        <w:snapToGrid w:val="0"/>
        <w:jc w:val="right"/>
        <w:outlineLvl w:val="1"/>
        <w:rPr>
          <w:b/>
          <w:bCs/>
          <w:i/>
          <w:sz w:val="22"/>
          <w:szCs w:val="22"/>
        </w:rPr>
      </w:pPr>
    </w:p>
    <w:p w14:paraId="01A9D44E" w14:textId="77777777" w:rsidR="004F1787" w:rsidRDefault="004F1787" w:rsidP="004F1787">
      <w:pPr>
        <w:rPr>
          <w:sz w:val="22"/>
          <w:szCs w:val="22"/>
        </w:rPr>
      </w:pPr>
    </w:p>
    <w:p w14:paraId="6B426C28" w14:textId="77777777" w:rsidR="004F1787" w:rsidRPr="00871E2F" w:rsidRDefault="004F1787" w:rsidP="004F1787">
      <w:pPr>
        <w:jc w:val="center"/>
        <w:rPr>
          <w:b/>
          <w:bCs/>
          <w:sz w:val="24"/>
          <w:szCs w:val="24"/>
        </w:rPr>
      </w:pPr>
      <w:r w:rsidRPr="00871E2F">
        <w:rPr>
          <w:b/>
          <w:bCs/>
          <w:sz w:val="24"/>
          <w:szCs w:val="24"/>
        </w:rPr>
        <w:t>OŚWIADCZENIE O POWSTANIU OBOWIĄZKU PODATKOWEGO</w:t>
      </w:r>
    </w:p>
    <w:p w14:paraId="6E3C20BB" w14:textId="77777777" w:rsidR="004F1787" w:rsidRDefault="004F1787" w:rsidP="004F1787">
      <w:pPr>
        <w:rPr>
          <w:sz w:val="22"/>
          <w:szCs w:val="22"/>
        </w:rPr>
      </w:pPr>
    </w:p>
    <w:p w14:paraId="13C0A863" w14:textId="77777777" w:rsidR="004F1787" w:rsidRPr="00F82688" w:rsidRDefault="004F1787" w:rsidP="004F1787">
      <w:pPr>
        <w:tabs>
          <w:tab w:val="left" w:pos="851"/>
        </w:tabs>
        <w:ind w:left="-142" w:firstLine="142"/>
        <w:jc w:val="center"/>
        <w:rPr>
          <w:rFonts w:eastAsiaTheme="majorEastAsia"/>
          <w:b/>
          <w:bCs/>
          <w:i/>
          <w:iCs/>
          <w:spacing w:val="20"/>
          <w:sz w:val="22"/>
          <w:szCs w:val="22"/>
        </w:rPr>
      </w:pPr>
      <w:r w:rsidRPr="00F82688">
        <w:rPr>
          <w:b/>
          <w:bCs/>
          <w:i/>
          <w:iCs/>
          <w:sz w:val="22"/>
          <w:szCs w:val="22"/>
        </w:rPr>
        <w:t>(</w:t>
      </w:r>
      <w:proofErr w:type="gramStart"/>
      <w:r w:rsidRPr="00F82688">
        <w:rPr>
          <w:b/>
          <w:bCs/>
          <w:i/>
          <w:iCs/>
          <w:sz w:val="22"/>
          <w:szCs w:val="22"/>
        </w:rPr>
        <w:t>DOTYCZY  WYKONAWCÓW</w:t>
      </w:r>
      <w:proofErr w:type="gramEnd"/>
      <w:r w:rsidRPr="00F82688">
        <w:rPr>
          <w:b/>
          <w:bCs/>
          <w:i/>
          <w:iCs/>
          <w:sz w:val="22"/>
          <w:szCs w:val="22"/>
        </w:rPr>
        <w:t xml:space="preserve"> MAJACYCH SIEDZIBĘ POZA GRANICAMI POLSKI)</w:t>
      </w:r>
    </w:p>
    <w:p w14:paraId="61089A95" w14:textId="77777777" w:rsidR="004F1787" w:rsidRPr="000F6329" w:rsidRDefault="004F1787" w:rsidP="004F1787">
      <w:pPr>
        <w:jc w:val="both"/>
        <w:rPr>
          <w:rFonts w:eastAsiaTheme="majorEastAsia"/>
          <w:b/>
          <w:bCs/>
          <w:color w:val="365F91" w:themeColor="accent1" w:themeShade="BF"/>
          <w:spacing w:val="20"/>
          <w:sz w:val="28"/>
          <w:szCs w:val="28"/>
        </w:rPr>
      </w:pPr>
    </w:p>
    <w:p w14:paraId="221F1DF2" w14:textId="77777777" w:rsidR="004F1787" w:rsidRPr="00C1155B" w:rsidRDefault="004F1787" w:rsidP="004F1787">
      <w:pPr>
        <w:tabs>
          <w:tab w:val="left" w:pos="0"/>
        </w:tabs>
        <w:rPr>
          <w:sz w:val="22"/>
          <w:szCs w:val="22"/>
        </w:rPr>
      </w:pPr>
    </w:p>
    <w:p w14:paraId="1ECCA242" w14:textId="77777777" w:rsidR="004F1787" w:rsidRPr="00C1155B" w:rsidRDefault="004F1787" w:rsidP="004F1787">
      <w:pPr>
        <w:tabs>
          <w:tab w:val="left" w:pos="0"/>
        </w:tabs>
        <w:rPr>
          <w:sz w:val="22"/>
          <w:szCs w:val="22"/>
        </w:rPr>
      </w:pPr>
      <w:r w:rsidRPr="00C1155B">
        <w:rPr>
          <w:sz w:val="22"/>
          <w:szCs w:val="22"/>
        </w:rPr>
        <w:t>Nazwa Wykonawcy: ...................................................................................................................</w:t>
      </w:r>
    </w:p>
    <w:p w14:paraId="2B79938C" w14:textId="77777777" w:rsidR="004F1787" w:rsidRPr="00C1155B" w:rsidRDefault="004F1787" w:rsidP="004F1787">
      <w:pPr>
        <w:tabs>
          <w:tab w:val="left" w:pos="0"/>
        </w:tabs>
        <w:rPr>
          <w:sz w:val="22"/>
          <w:szCs w:val="22"/>
        </w:rPr>
      </w:pPr>
    </w:p>
    <w:p w14:paraId="721E25F7" w14:textId="77777777" w:rsidR="004F1787" w:rsidRPr="00C1155B" w:rsidRDefault="004F1787" w:rsidP="004F1787">
      <w:pPr>
        <w:jc w:val="both"/>
        <w:rPr>
          <w:sz w:val="24"/>
          <w:szCs w:val="24"/>
        </w:rPr>
      </w:pPr>
    </w:p>
    <w:p w14:paraId="09A37935" w14:textId="77777777" w:rsidR="004F1787" w:rsidRPr="00C1155B" w:rsidRDefault="004F1787" w:rsidP="004F1787">
      <w:pPr>
        <w:tabs>
          <w:tab w:val="left" w:pos="851"/>
        </w:tabs>
        <w:ind w:left="-142" w:firstLine="142"/>
      </w:pPr>
    </w:p>
    <w:p w14:paraId="5F6D9F1F" w14:textId="77777777" w:rsidR="004F1787" w:rsidRPr="00C1155B" w:rsidRDefault="004F1787" w:rsidP="004F1787">
      <w:pPr>
        <w:tabs>
          <w:tab w:val="left" w:pos="851"/>
        </w:tabs>
        <w:ind w:left="-142" w:firstLine="142"/>
        <w:rPr>
          <w:sz w:val="22"/>
          <w:szCs w:val="22"/>
        </w:rPr>
      </w:pPr>
    </w:p>
    <w:p w14:paraId="0B7E634C" w14:textId="77777777" w:rsidR="004F1787" w:rsidRPr="00C1155B" w:rsidRDefault="004F1787" w:rsidP="004F1787">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AB417D4" w14:textId="77777777" w:rsidR="004F1787" w:rsidRPr="00C1155B" w:rsidRDefault="004F1787" w:rsidP="004F178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4F1787" w:rsidRPr="00C1155B" w14:paraId="0A6C06A2" w14:textId="77777777" w:rsidTr="00ED4D16">
        <w:tc>
          <w:tcPr>
            <w:tcW w:w="3594" w:type="dxa"/>
            <w:vAlign w:val="center"/>
          </w:tcPr>
          <w:p w14:paraId="3A02E2DA" w14:textId="77777777" w:rsidR="004F1787" w:rsidRPr="00C1155B" w:rsidRDefault="004F1787" w:rsidP="00ED4D16">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BC59FF0" w14:textId="77777777" w:rsidR="004F1787" w:rsidRPr="00C1155B" w:rsidRDefault="004F1787" w:rsidP="00ED4D16">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07956C65" w14:textId="77777777" w:rsidR="004F1787" w:rsidRPr="00C1155B" w:rsidRDefault="004F1787" w:rsidP="00ED4D16">
            <w:pPr>
              <w:tabs>
                <w:tab w:val="left" w:pos="1523"/>
              </w:tabs>
              <w:jc w:val="center"/>
            </w:pPr>
            <w:r w:rsidRPr="00C1155B">
              <w:rPr>
                <w:sz w:val="22"/>
                <w:szCs w:val="22"/>
              </w:rPr>
              <w:t>Stawka podatku od towarów i usług, która zgodnie z wiedzą wykonawcy, będzie miała zastosowanie [%]</w:t>
            </w:r>
          </w:p>
        </w:tc>
      </w:tr>
      <w:tr w:rsidR="004F1787" w:rsidRPr="00C1155B" w14:paraId="05BC8544" w14:textId="77777777" w:rsidTr="00ED4D16">
        <w:tc>
          <w:tcPr>
            <w:tcW w:w="3594" w:type="dxa"/>
          </w:tcPr>
          <w:p w14:paraId="6D472135" w14:textId="77777777" w:rsidR="004F1787" w:rsidRPr="00C1155B" w:rsidRDefault="004F1787" w:rsidP="00ED4D16">
            <w:pPr>
              <w:tabs>
                <w:tab w:val="left" w:pos="851"/>
              </w:tabs>
              <w:rPr>
                <w:sz w:val="22"/>
                <w:szCs w:val="22"/>
              </w:rPr>
            </w:pPr>
          </w:p>
          <w:p w14:paraId="5CD1DC79" w14:textId="77777777" w:rsidR="004F1787" w:rsidRPr="00C1155B" w:rsidRDefault="004F1787" w:rsidP="00ED4D16">
            <w:pPr>
              <w:tabs>
                <w:tab w:val="left" w:pos="851"/>
              </w:tabs>
              <w:rPr>
                <w:sz w:val="22"/>
                <w:szCs w:val="22"/>
              </w:rPr>
            </w:pPr>
          </w:p>
        </w:tc>
        <w:tc>
          <w:tcPr>
            <w:tcW w:w="2255" w:type="dxa"/>
          </w:tcPr>
          <w:p w14:paraId="7A03EF49" w14:textId="77777777" w:rsidR="004F1787" w:rsidRPr="00C1155B" w:rsidRDefault="004F1787" w:rsidP="00ED4D16">
            <w:pPr>
              <w:tabs>
                <w:tab w:val="left" w:pos="851"/>
              </w:tabs>
              <w:rPr>
                <w:sz w:val="22"/>
                <w:szCs w:val="22"/>
              </w:rPr>
            </w:pPr>
          </w:p>
        </w:tc>
        <w:tc>
          <w:tcPr>
            <w:tcW w:w="2792" w:type="dxa"/>
          </w:tcPr>
          <w:p w14:paraId="03FFC1DA" w14:textId="77777777" w:rsidR="004F1787" w:rsidRPr="00C1155B" w:rsidRDefault="004F1787" w:rsidP="00ED4D16">
            <w:pPr>
              <w:tabs>
                <w:tab w:val="left" w:pos="851"/>
              </w:tabs>
              <w:rPr>
                <w:sz w:val="22"/>
                <w:szCs w:val="22"/>
              </w:rPr>
            </w:pPr>
          </w:p>
        </w:tc>
      </w:tr>
      <w:tr w:rsidR="004F1787" w:rsidRPr="00C1155B" w14:paraId="05B63744" w14:textId="77777777" w:rsidTr="00ED4D16">
        <w:tc>
          <w:tcPr>
            <w:tcW w:w="3594" w:type="dxa"/>
          </w:tcPr>
          <w:p w14:paraId="2C51369B" w14:textId="77777777" w:rsidR="004F1787" w:rsidRPr="00C1155B" w:rsidRDefault="004F1787" w:rsidP="00ED4D16">
            <w:pPr>
              <w:tabs>
                <w:tab w:val="left" w:pos="851"/>
              </w:tabs>
              <w:rPr>
                <w:sz w:val="22"/>
                <w:szCs w:val="22"/>
              </w:rPr>
            </w:pPr>
          </w:p>
          <w:p w14:paraId="42A894ED" w14:textId="77777777" w:rsidR="004F1787" w:rsidRPr="00C1155B" w:rsidRDefault="004F1787" w:rsidP="00ED4D16">
            <w:pPr>
              <w:tabs>
                <w:tab w:val="left" w:pos="851"/>
              </w:tabs>
              <w:rPr>
                <w:sz w:val="22"/>
                <w:szCs w:val="22"/>
              </w:rPr>
            </w:pPr>
          </w:p>
        </w:tc>
        <w:tc>
          <w:tcPr>
            <w:tcW w:w="2255" w:type="dxa"/>
          </w:tcPr>
          <w:p w14:paraId="58661FEA" w14:textId="77777777" w:rsidR="004F1787" w:rsidRPr="00C1155B" w:rsidRDefault="004F1787" w:rsidP="00ED4D16">
            <w:pPr>
              <w:tabs>
                <w:tab w:val="left" w:pos="851"/>
              </w:tabs>
              <w:rPr>
                <w:sz w:val="22"/>
                <w:szCs w:val="22"/>
              </w:rPr>
            </w:pPr>
          </w:p>
        </w:tc>
        <w:tc>
          <w:tcPr>
            <w:tcW w:w="2792" w:type="dxa"/>
          </w:tcPr>
          <w:p w14:paraId="60E32959" w14:textId="77777777" w:rsidR="004F1787" w:rsidRPr="00C1155B" w:rsidRDefault="004F1787" w:rsidP="00ED4D16">
            <w:pPr>
              <w:tabs>
                <w:tab w:val="left" w:pos="851"/>
              </w:tabs>
              <w:rPr>
                <w:sz w:val="22"/>
                <w:szCs w:val="22"/>
              </w:rPr>
            </w:pPr>
          </w:p>
        </w:tc>
      </w:tr>
      <w:tr w:rsidR="004F1787" w:rsidRPr="00C1155B" w14:paraId="1C22C92C" w14:textId="77777777" w:rsidTr="00ED4D16">
        <w:tc>
          <w:tcPr>
            <w:tcW w:w="3594" w:type="dxa"/>
          </w:tcPr>
          <w:p w14:paraId="3A72EFD0" w14:textId="77777777" w:rsidR="004F1787" w:rsidRPr="00C1155B" w:rsidRDefault="004F1787" w:rsidP="00ED4D16">
            <w:pPr>
              <w:tabs>
                <w:tab w:val="left" w:pos="851"/>
              </w:tabs>
              <w:rPr>
                <w:sz w:val="22"/>
                <w:szCs w:val="22"/>
              </w:rPr>
            </w:pPr>
          </w:p>
          <w:p w14:paraId="6666DCAC" w14:textId="77777777" w:rsidR="004F1787" w:rsidRPr="00C1155B" w:rsidRDefault="004F1787" w:rsidP="00ED4D16">
            <w:pPr>
              <w:tabs>
                <w:tab w:val="left" w:pos="851"/>
              </w:tabs>
              <w:rPr>
                <w:sz w:val="22"/>
                <w:szCs w:val="22"/>
              </w:rPr>
            </w:pPr>
          </w:p>
        </w:tc>
        <w:tc>
          <w:tcPr>
            <w:tcW w:w="2255" w:type="dxa"/>
          </w:tcPr>
          <w:p w14:paraId="132C91B9" w14:textId="77777777" w:rsidR="004F1787" w:rsidRPr="00C1155B" w:rsidRDefault="004F1787" w:rsidP="00ED4D16">
            <w:pPr>
              <w:tabs>
                <w:tab w:val="left" w:pos="851"/>
              </w:tabs>
              <w:rPr>
                <w:sz w:val="22"/>
                <w:szCs w:val="22"/>
              </w:rPr>
            </w:pPr>
          </w:p>
        </w:tc>
        <w:tc>
          <w:tcPr>
            <w:tcW w:w="2792" w:type="dxa"/>
          </w:tcPr>
          <w:p w14:paraId="2FDF1484" w14:textId="77777777" w:rsidR="004F1787" w:rsidRPr="00C1155B" w:rsidRDefault="004F1787" w:rsidP="00ED4D16">
            <w:pPr>
              <w:tabs>
                <w:tab w:val="left" w:pos="851"/>
              </w:tabs>
              <w:rPr>
                <w:sz w:val="22"/>
                <w:szCs w:val="22"/>
              </w:rPr>
            </w:pPr>
          </w:p>
        </w:tc>
      </w:tr>
      <w:tr w:rsidR="004F1787" w:rsidRPr="00C1155B" w14:paraId="2B145992" w14:textId="77777777" w:rsidTr="00ED4D16">
        <w:tc>
          <w:tcPr>
            <w:tcW w:w="3594" w:type="dxa"/>
          </w:tcPr>
          <w:p w14:paraId="7D8C5FD1" w14:textId="77777777" w:rsidR="004F1787" w:rsidRPr="00C1155B" w:rsidRDefault="004F1787" w:rsidP="00ED4D16">
            <w:pPr>
              <w:tabs>
                <w:tab w:val="left" w:pos="851"/>
              </w:tabs>
              <w:rPr>
                <w:sz w:val="22"/>
                <w:szCs w:val="22"/>
              </w:rPr>
            </w:pPr>
          </w:p>
          <w:p w14:paraId="0D44D608" w14:textId="77777777" w:rsidR="004F1787" w:rsidRPr="00C1155B" w:rsidRDefault="004F1787" w:rsidP="00ED4D16">
            <w:pPr>
              <w:tabs>
                <w:tab w:val="left" w:pos="851"/>
              </w:tabs>
              <w:rPr>
                <w:sz w:val="22"/>
                <w:szCs w:val="22"/>
              </w:rPr>
            </w:pPr>
          </w:p>
        </w:tc>
        <w:tc>
          <w:tcPr>
            <w:tcW w:w="2255" w:type="dxa"/>
          </w:tcPr>
          <w:p w14:paraId="24D3A32F" w14:textId="77777777" w:rsidR="004F1787" w:rsidRPr="00C1155B" w:rsidRDefault="004F1787" w:rsidP="00ED4D16">
            <w:pPr>
              <w:tabs>
                <w:tab w:val="left" w:pos="851"/>
              </w:tabs>
              <w:rPr>
                <w:sz w:val="22"/>
                <w:szCs w:val="22"/>
              </w:rPr>
            </w:pPr>
          </w:p>
        </w:tc>
        <w:tc>
          <w:tcPr>
            <w:tcW w:w="2792" w:type="dxa"/>
          </w:tcPr>
          <w:p w14:paraId="66281757" w14:textId="77777777" w:rsidR="004F1787" w:rsidRPr="00C1155B" w:rsidRDefault="004F1787" w:rsidP="00ED4D16">
            <w:pPr>
              <w:tabs>
                <w:tab w:val="left" w:pos="851"/>
              </w:tabs>
              <w:rPr>
                <w:sz w:val="22"/>
                <w:szCs w:val="22"/>
              </w:rPr>
            </w:pPr>
          </w:p>
        </w:tc>
      </w:tr>
    </w:tbl>
    <w:p w14:paraId="46BCFE45" w14:textId="77777777" w:rsidR="004F1787" w:rsidRPr="00C1155B" w:rsidRDefault="004F1787" w:rsidP="004F1787">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5B737ACD" w14:textId="77777777" w:rsidR="004F1787" w:rsidRPr="00C1155B" w:rsidRDefault="004F1787" w:rsidP="004F1787">
      <w:pPr>
        <w:tabs>
          <w:tab w:val="left" w:pos="851"/>
        </w:tabs>
        <w:ind w:left="-142" w:firstLine="142"/>
        <w:rPr>
          <w:sz w:val="22"/>
          <w:szCs w:val="22"/>
        </w:rPr>
      </w:pPr>
    </w:p>
    <w:p w14:paraId="783AED3A" w14:textId="77777777" w:rsidR="004F1787" w:rsidRPr="00C1155B" w:rsidRDefault="004F1787" w:rsidP="004F1787">
      <w:pPr>
        <w:tabs>
          <w:tab w:val="left" w:pos="851"/>
        </w:tabs>
        <w:ind w:left="-142" w:firstLine="142"/>
        <w:rPr>
          <w:sz w:val="22"/>
          <w:szCs w:val="22"/>
        </w:rPr>
      </w:pPr>
    </w:p>
    <w:p w14:paraId="07ABB359" w14:textId="77777777" w:rsidR="004F1787" w:rsidRPr="00C1155B" w:rsidRDefault="004F1787" w:rsidP="004F1787">
      <w:pPr>
        <w:tabs>
          <w:tab w:val="left" w:pos="851"/>
        </w:tabs>
        <w:ind w:left="-142" w:firstLine="142"/>
        <w:rPr>
          <w:szCs w:val="18"/>
        </w:rPr>
      </w:pPr>
    </w:p>
    <w:p w14:paraId="2F4F6AD0" w14:textId="77777777" w:rsidR="004F1787" w:rsidRPr="00E66F78" w:rsidRDefault="004F1787" w:rsidP="004F1787">
      <w:pPr>
        <w:tabs>
          <w:tab w:val="left" w:pos="851"/>
        </w:tabs>
        <w:ind w:left="-142" w:firstLine="142"/>
        <w:rPr>
          <w:sz w:val="22"/>
        </w:rPr>
      </w:pPr>
    </w:p>
    <w:p w14:paraId="14C17D24" w14:textId="77777777" w:rsidR="004F1787" w:rsidRDefault="004F1787" w:rsidP="004F1787"/>
    <w:p w14:paraId="5DEA7DCE" w14:textId="77777777" w:rsidR="004F1787" w:rsidRPr="00E66F78" w:rsidRDefault="004F1787" w:rsidP="004F1787">
      <w:pPr>
        <w:tabs>
          <w:tab w:val="left" w:pos="851"/>
        </w:tabs>
        <w:ind w:left="-142" w:firstLine="142"/>
        <w:rPr>
          <w:sz w:val="22"/>
        </w:rPr>
      </w:pPr>
    </w:p>
    <w:p w14:paraId="07E93CBA" w14:textId="77777777" w:rsidR="004F1787" w:rsidRPr="00E66F78" w:rsidRDefault="004F1787" w:rsidP="004F1787">
      <w:pPr>
        <w:tabs>
          <w:tab w:val="left" w:pos="851"/>
        </w:tabs>
        <w:ind w:left="-142" w:firstLine="142"/>
        <w:rPr>
          <w:sz w:val="22"/>
        </w:rPr>
      </w:pPr>
    </w:p>
    <w:p w14:paraId="19CB6CD6" w14:textId="77777777" w:rsidR="004F1787" w:rsidRPr="00E66F78" w:rsidRDefault="004F1787" w:rsidP="004F1787">
      <w:pPr>
        <w:tabs>
          <w:tab w:val="left" w:pos="851"/>
        </w:tabs>
        <w:ind w:left="-142" w:firstLine="142"/>
        <w:rPr>
          <w:sz w:val="22"/>
        </w:rPr>
      </w:pPr>
    </w:p>
    <w:p w14:paraId="2C1B093D" w14:textId="77777777" w:rsidR="004F1787" w:rsidRDefault="004F1787" w:rsidP="004F1787">
      <w:pPr>
        <w:rPr>
          <w:b/>
          <w:bCs/>
          <w:sz w:val="24"/>
          <w:szCs w:val="28"/>
        </w:rPr>
      </w:pPr>
      <w:r>
        <w:rPr>
          <w:b/>
          <w:bCs/>
          <w:sz w:val="24"/>
          <w:szCs w:val="28"/>
        </w:rPr>
        <w:br w:type="page"/>
      </w:r>
    </w:p>
    <w:p w14:paraId="4817D9F9" w14:textId="5637EC38" w:rsidR="004F1787" w:rsidRPr="00FB5CFB" w:rsidRDefault="004F1787" w:rsidP="00A626EF">
      <w:pPr>
        <w:keepNext/>
        <w:tabs>
          <w:tab w:val="left" w:pos="720"/>
        </w:tabs>
        <w:snapToGrid w:val="0"/>
        <w:jc w:val="right"/>
        <w:outlineLvl w:val="1"/>
        <w:rPr>
          <w:b/>
          <w:sz w:val="22"/>
          <w:szCs w:val="22"/>
        </w:rPr>
      </w:pPr>
      <w:bookmarkStart w:id="83" w:name="_Toc197678809"/>
      <w:bookmarkStart w:id="84" w:name="_Toc197947151"/>
      <w:proofErr w:type="gramStart"/>
      <w:r w:rsidRPr="001619F6">
        <w:rPr>
          <w:b/>
          <w:bCs/>
          <w:sz w:val="24"/>
          <w:szCs w:val="28"/>
        </w:rPr>
        <w:lastRenderedPageBreak/>
        <w:t>Załącznik  nr</w:t>
      </w:r>
      <w:proofErr w:type="gramEnd"/>
      <w:r w:rsidRPr="001619F6">
        <w:rPr>
          <w:b/>
          <w:bCs/>
          <w:sz w:val="24"/>
          <w:szCs w:val="28"/>
        </w:rPr>
        <w:t xml:space="preserve"> </w:t>
      </w:r>
      <w:r>
        <w:rPr>
          <w:b/>
          <w:bCs/>
          <w:sz w:val="24"/>
          <w:szCs w:val="28"/>
        </w:rPr>
        <w:t>1</w:t>
      </w:r>
      <w:r w:rsidR="0065782B">
        <w:rPr>
          <w:b/>
          <w:bCs/>
          <w:sz w:val="24"/>
          <w:szCs w:val="28"/>
        </w:rPr>
        <w:t>2</w:t>
      </w:r>
      <w:r w:rsidRPr="001619F6">
        <w:rPr>
          <w:b/>
          <w:bCs/>
          <w:sz w:val="24"/>
          <w:szCs w:val="28"/>
        </w:rPr>
        <w:t xml:space="preserve"> do SWZ</w:t>
      </w:r>
      <w:bookmarkEnd w:id="83"/>
      <w:bookmarkEnd w:id="84"/>
    </w:p>
    <w:p w14:paraId="56120CB5" w14:textId="77777777" w:rsidR="004F1787" w:rsidRPr="00FB5CFB" w:rsidRDefault="004F1787" w:rsidP="004F1787">
      <w:pPr>
        <w:tabs>
          <w:tab w:val="left" w:pos="426"/>
        </w:tabs>
        <w:spacing w:before="120"/>
        <w:jc w:val="both"/>
        <w:rPr>
          <w:b/>
          <w:sz w:val="22"/>
          <w:szCs w:val="22"/>
        </w:rPr>
      </w:pPr>
    </w:p>
    <w:p w14:paraId="0D7E6123" w14:textId="50BE6744" w:rsidR="004F1787" w:rsidRPr="00871E2F" w:rsidRDefault="004F1787" w:rsidP="004F1787">
      <w:pPr>
        <w:tabs>
          <w:tab w:val="left" w:pos="426"/>
        </w:tabs>
        <w:spacing w:before="120"/>
        <w:jc w:val="center"/>
        <w:rPr>
          <w:b/>
          <w:sz w:val="22"/>
          <w:szCs w:val="22"/>
        </w:rPr>
      </w:pPr>
      <w:r w:rsidRPr="00871E2F">
        <w:rPr>
          <w:b/>
          <w:sz w:val="24"/>
          <w:szCs w:val="24"/>
        </w:rPr>
        <w:t>ZOBOWIĄZANIE WYKONAWCY DO ZACHOWANIA POUFNOŚCI</w:t>
      </w:r>
      <w:r w:rsidRPr="00871E2F">
        <w:rPr>
          <w:b/>
          <w:sz w:val="32"/>
          <w:szCs w:val="28"/>
        </w:rPr>
        <w:t xml:space="preserve"> </w:t>
      </w:r>
      <w:r w:rsidR="00E75D00">
        <w:rPr>
          <w:i/>
          <w:sz w:val="22"/>
          <w:szCs w:val="16"/>
        </w:rPr>
        <w:t xml:space="preserve">NIE DOTYCZY </w:t>
      </w:r>
    </w:p>
    <w:p w14:paraId="446125F9" w14:textId="77777777" w:rsidR="004F1787" w:rsidRPr="00FB5CFB" w:rsidRDefault="004F1787" w:rsidP="004F1787">
      <w:pPr>
        <w:tabs>
          <w:tab w:val="left" w:pos="426"/>
        </w:tabs>
        <w:spacing w:before="120"/>
        <w:jc w:val="both"/>
        <w:rPr>
          <w:sz w:val="24"/>
          <w:szCs w:val="22"/>
        </w:rPr>
      </w:pPr>
    </w:p>
    <w:p w14:paraId="5DFAAC61" w14:textId="77777777" w:rsidR="004F1787" w:rsidRPr="00180AF0" w:rsidRDefault="004F1787" w:rsidP="004F1787">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74B3E6CB" w14:textId="77777777" w:rsidR="004F1787" w:rsidRDefault="004F1787" w:rsidP="004F1787">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34A9E69E" w14:textId="77777777" w:rsidR="004F1787" w:rsidRPr="00180AF0" w:rsidRDefault="004F1787" w:rsidP="004F1787">
      <w:pPr>
        <w:jc w:val="both"/>
        <w:rPr>
          <w:sz w:val="24"/>
        </w:rPr>
      </w:pPr>
    </w:p>
    <w:p w14:paraId="75011263" w14:textId="77777777" w:rsidR="004F1787" w:rsidRDefault="004F1787" w:rsidP="004F1787">
      <w:pPr>
        <w:jc w:val="both"/>
        <w:rPr>
          <w:sz w:val="24"/>
        </w:rPr>
      </w:pPr>
      <w:r w:rsidRPr="00180AF0">
        <w:rPr>
          <w:sz w:val="24"/>
        </w:rPr>
        <w:t>Jakiekolwiek przekazywanie, ujawnienie, wykorzystywanie tajemnicy przedsiębiorstwa, jest dopuszczalne tylko za uprzednim, pisemnym zezwoleniem Zleceniodawcy.</w:t>
      </w:r>
    </w:p>
    <w:p w14:paraId="452B5BBF" w14:textId="77777777" w:rsidR="004F1787" w:rsidRPr="00180AF0" w:rsidRDefault="004F1787" w:rsidP="004F1787">
      <w:pPr>
        <w:jc w:val="both"/>
        <w:rPr>
          <w:sz w:val="24"/>
        </w:rPr>
      </w:pPr>
    </w:p>
    <w:p w14:paraId="2B6B8AED" w14:textId="77777777" w:rsidR="004F1787" w:rsidRPr="00180AF0" w:rsidRDefault="004F1787" w:rsidP="004F178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7BD6616" w14:textId="77777777" w:rsidR="004F1787" w:rsidRPr="00180AF0" w:rsidRDefault="004F1787" w:rsidP="004F1787">
      <w:pPr>
        <w:ind w:firstLine="360"/>
        <w:jc w:val="both"/>
        <w:rPr>
          <w:sz w:val="24"/>
        </w:rPr>
      </w:pPr>
    </w:p>
    <w:p w14:paraId="1802387B" w14:textId="77777777" w:rsidR="004F1787" w:rsidRDefault="004F1787" w:rsidP="004F1787">
      <w:pPr>
        <w:jc w:val="both"/>
        <w:rPr>
          <w:sz w:val="24"/>
        </w:rPr>
      </w:pPr>
      <w:r w:rsidRPr="00180AF0">
        <w:rPr>
          <w:sz w:val="24"/>
        </w:rPr>
        <w:t>Jestem świadomy odpowiedzialności z tytułu naruszenia powyższego zobowiązania</w:t>
      </w:r>
      <w:r>
        <w:rPr>
          <w:sz w:val="24"/>
        </w:rPr>
        <w:t>.</w:t>
      </w:r>
    </w:p>
    <w:p w14:paraId="283D7C09" w14:textId="77777777" w:rsidR="004F1787" w:rsidRDefault="004F1787" w:rsidP="004F1787">
      <w:pPr>
        <w:ind w:firstLine="360"/>
        <w:jc w:val="both"/>
        <w:rPr>
          <w:sz w:val="24"/>
        </w:rPr>
      </w:pPr>
    </w:p>
    <w:p w14:paraId="59CC2555" w14:textId="160F3E15" w:rsidR="004F1787" w:rsidRPr="00756788" w:rsidRDefault="004F1787" w:rsidP="004F1787">
      <w:pPr>
        <w:jc w:val="both"/>
        <w:rPr>
          <w:sz w:val="24"/>
        </w:rPr>
      </w:pPr>
      <w:r w:rsidRPr="00180AF0">
        <w:rPr>
          <w:sz w:val="24"/>
        </w:rPr>
        <w:t xml:space="preserve">Niniejsze zobowiązanie do zachowania poufności obowiązuje przez czas trwania postępowania </w:t>
      </w:r>
      <w:r w:rsidR="00152DAC">
        <w:rPr>
          <w:sz w:val="24"/>
        </w:rPr>
        <w:t xml:space="preserve">                  </w:t>
      </w:r>
      <w:r w:rsidRPr="00180AF0">
        <w:rPr>
          <w:sz w:val="24"/>
        </w:rPr>
        <w:t xml:space="preserve">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7C11356" w14:textId="77777777" w:rsidR="004F1787" w:rsidRPr="00FB5CFB" w:rsidRDefault="004F1787" w:rsidP="004F1787">
      <w:pPr>
        <w:rPr>
          <w:sz w:val="22"/>
        </w:rPr>
      </w:pPr>
    </w:p>
    <w:p w14:paraId="150F7B79" w14:textId="77777777" w:rsidR="004F1787" w:rsidRPr="00FB5CFB" w:rsidRDefault="004F1787" w:rsidP="004F1787">
      <w:pPr>
        <w:tabs>
          <w:tab w:val="left" w:pos="426"/>
        </w:tabs>
        <w:jc w:val="both"/>
        <w:rPr>
          <w:sz w:val="22"/>
        </w:rPr>
      </w:pPr>
    </w:p>
    <w:p w14:paraId="0E009166" w14:textId="77777777" w:rsidR="004F1787" w:rsidRPr="00FB5CFB" w:rsidRDefault="004F1787" w:rsidP="004F1787">
      <w:pPr>
        <w:tabs>
          <w:tab w:val="left" w:pos="426"/>
        </w:tabs>
        <w:jc w:val="both"/>
        <w:rPr>
          <w:sz w:val="22"/>
        </w:rPr>
      </w:pPr>
    </w:p>
    <w:p w14:paraId="46D6B19F" w14:textId="77777777" w:rsidR="004F1787" w:rsidRPr="00FB5CFB" w:rsidRDefault="004F1787" w:rsidP="004F1787">
      <w:pPr>
        <w:tabs>
          <w:tab w:val="left" w:pos="426"/>
        </w:tabs>
        <w:jc w:val="both"/>
        <w:rPr>
          <w:sz w:val="22"/>
        </w:rPr>
      </w:pPr>
    </w:p>
    <w:p w14:paraId="35690A1D" w14:textId="77777777" w:rsidR="004F1787" w:rsidRPr="00FB5CFB" w:rsidRDefault="004F1787" w:rsidP="004F1787">
      <w:pPr>
        <w:rPr>
          <w:sz w:val="22"/>
        </w:rPr>
      </w:pPr>
    </w:p>
    <w:p w14:paraId="19B5BCD9" w14:textId="77777777" w:rsidR="004F1787" w:rsidRPr="00FB5CFB" w:rsidRDefault="004F1787" w:rsidP="004F1787">
      <w:pPr>
        <w:jc w:val="center"/>
        <w:rPr>
          <w:sz w:val="22"/>
        </w:rPr>
      </w:pPr>
      <w:r w:rsidRPr="00FB5CFB">
        <w:rPr>
          <w:sz w:val="22"/>
        </w:rPr>
        <w:t>......................................................................................................</w:t>
      </w:r>
    </w:p>
    <w:p w14:paraId="6C1AA127" w14:textId="77777777" w:rsidR="004F1787" w:rsidRPr="00FB5CFB" w:rsidRDefault="004F1787" w:rsidP="004F1787">
      <w:pPr>
        <w:jc w:val="center"/>
        <w:rPr>
          <w:sz w:val="22"/>
        </w:rPr>
      </w:pPr>
      <w:r w:rsidRPr="00FB5CFB">
        <w:rPr>
          <w:sz w:val="22"/>
        </w:rPr>
        <w:t xml:space="preserve">(pieczęć i podpis/y osoby/osób upoważnionych </w:t>
      </w:r>
      <w:r w:rsidRPr="00FB5CFB">
        <w:rPr>
          <w:sz w:val="22"/>
        </w:rPr>
        <w:br/>
        <w:t>do reprezentowania Wykonawcy)</w:t>
      </w:r>
    </w:p>
    <w:p w14:paraId="4010E1BF" w14:textId="77777777" w:rsidR="004F1787" w:rsidRDefault="004F1787" w:rsidP="00943966">
      <w:pPr>
        <w:keepNext/>
        <w:tabs>
          <w:tab w:val="left" w:pos="720"/>
        </w:tabs>
        <w:snapToGrid w:val="0"/>
        <w:jc w:val="right"/>
        <w:outlineLvl w:val="1"/>
        <w:rPr>
          <w:b/>
          <w:bCs/>
          <w:sz w:val="24"/>
          <w:szCs w:val="28"/>
        </w:rPr>
      </w:pPr>
    </w:p>
    <w:p w14:paraId="43AAFE8B" w14:textId="77777777" w:rsidR="004F1787" w:rsidRDefault="004F1787" w:rsidP="00943966">
      <w:pPr>
        <w:keepNext/>
        <w:tabs>
          <w:tab w:val="left" w:pos="720"/>
        </w:tabs>
        <w:snapToGrid w:val="0"/>
        <w:jc w:val="right"/>
        <w:outlineLvl w:val="1"/>
        <w:rPr>
          <w:b/>
          <w:bCs/>
          <w:sz w:val="24"/>
          <w:szCs w:val="28"/>
        </w:rPr>
      </w:pPr>
    </w:p>
    <w:p w14:paraId="57DFEE2E" w14:textId="77777777" w:rsidR="004F1787" w:rsidRDefault="004F1787" w:rsidP="00943966">
      <w:pPr>
        <w:keepNext/>
        <w:tabs>
          <w:tab w:val="left" w:pos="720"/>
        </w:tabs>
        <w:snapToGrid w:val="0"/>
        <w:jc w:val="right"/>
        <w:outlineLvl w:val="1"/>
        <w:rPr>
          <w:b/>
          <w:bCs/>
          <w:sz w:val="24"/>
          <w:szCs w:val="28"/>
        </w:rPr>
      </w:pPr>
    </w:p>
    <w:p w14:paraId="4374321C" w14:textId="77777777" w:rsidR="004F1787" w:rsidRDefault="004F1787" w:rsidP="00943966">
      <w:pPr>
        <w:keepNext/>
        <w:tabs>
          <w:tab w:val="left" w:pos="720"/>
        </w:tabs>
        <w:snapToGrid w:val="0"/>
        <w:jc w:val="right"/>
        <w:outlineLvl w:val="1"/>
        <w:rPr>
          <w:b/>
          <w:bCs/>
          <w:sz w:val="24"/>
          <w:szCs w:val="28"/>
        </w:rPr>
      </w:pPr>
    </w:p>
    <w:p w14:paraId="054001DC" w14:textId="77777777" w:rsidR="004F1787" w:rsidRDefault="004F1787" w:rsidP="00943966">
      <w:pPr>
        <w:keepNext/>
        <w:tabs>
          <w:tab w:val="left" w:pos="720"/>
        </w:tabs>
        <w:snapToGrid w:val="0"/>
        <w:jc w:val="right"/>
        <w:outlineLvl w:val="1"/>
        <w:rPr>
          <w:b/>
          <w:bCs/>
          <w:sz w:val="24"/>
          <w:szCs w:val="28"/>
        </w:rPr>
      </w:pPr>
    </w:p>
    <w:p w14:paraId="626ED314" w14:textId="77777777" w:rsidR="004F1787" w:rsidRDefault="004F1787" w:rsidP="00943966">
      <w:pPr>
        <w:keepNext/>
        <w:tabs>
          <w:tab w:val="left" w:pos="720"/>
        </w:tabs>
        <w:snapToGrid w:val="0"/>
        <w:jc w:val="right"/>
        <w:outlineLvl w:val="1"/>
        <w:rPr>
          <w:b/>
          <w:bCs/>
          <w:sz w:val="24"/>
          <w:szCs w:val="28"/>
        </w:rPr>
      </w:pPr>
    </w:p>
    <w:p w14:paraId="51C4FE20" w14:textId="77777777" w:rsidR="004F1787" w:rsidRDefault="004F1787" w:rsidP="00943966">
      <w:pPr>
        <w:keepNext/>
        <w:tabs>
          <w:tab w:val="left" w:pos="720"/>
        </w:tabs>
        <w:snapToGrid w:val="0"/>
        <w:jc w:val="right"/>
        <w:outlineLvl w:val="1"/>
        <w:rPr>
          <w:b/>
          <w:bCs/>
          <w:sz w:val="24"/>
          <w:szCs w:val="28"/>
        </w:rPr>
      </w:pPr>
    </w:p>
    <w:bookmarkEnd w:id="64"/>
    <w:p w14:paraId="026A64C5" w14:textId="77777777" w:rsidR="00943966" w:rsidRPr="009625A9" w:rsidRDefault="00943966" w:rsidP="00943966">
      <w:pPr>
        <w:tabs>
          <w:tab w:val="num" w:pos="720"/>
        </w:tabs>
        <w:rPr>
          <w:b/>
          <w:sz w:val="22"/>
          <w:szCs w:val="22"/>
        </w:rPr>
      </w:pPr>
    </w:p>
    <w:p w14:paraId="46A88F5D" w14:textId="77777777" w:rsidR="00943966" w:rsidRPr="009625A9" w:rsidRDefault="00943966" w:rsidP="00943966">
      <w:pPr>
        <w:tabs>
          <w:tab w:val="num" w:pos="720"/>
        </w:tabs>
        <w:rPr>
          <w:b/>
          <w:sz w:val="22"/>
          <w:szCs w:val="22"/>
        </w:rPr>
      </w:pPr>
    </w:p>
    <w:p w14:paraId="7FA613E6" w14:textId="77777777" w:rsidR="00943966" w:rsidRDefault="00943966" w:rsidP="004B5DD5">
      <w:pPr>
        <w:jc w:val="both"/>
        <w:rPr>
          <w:b/>
          <w:color w:val="FF0000"/>
          <w:sz w:val="22"/>
          <w:szCs w:val="22"/>
        </w:rPr>
      </w:pPr>
    </w:p>
    <w:p w14:paraId="6F50BD24" w14:textId="77777777" w:rsidR="00A626EF" w:rsidRDefault="00A626EF" w:rsidP="004B5DD5">
      <w:pPr>
        <w:jc w:val="both"/>
        <w:rPr>
          <w:b/>
          <w:color w:val="FF0000"/>
          <w:sz w:val="22"/>
          <w:szCs w:val="22"/>
        </w:rPr>
      </w:pPr>
    </w:p>
    <w:p w14:paraId="2D9295DB" w14:textId="77777777" w:rsidR="00A626EF" w:rsidRDefault="00A626EF" w:rsidP="004B5DD5">
      <w:pPr>
        <w:jc w:val="both"/>
        <w:rPr>
          <w:b/>
          <w:color w:val="FF0000"/>
          <w:sz w:val="22"/>
          <w:szCs w:val="22"/>
        </w:rPr>
      </w:pPr>
    </w:p>
    <w:p w14:paraId="6D5E1487" w14:textId="77777777" w:rsidR="00A626EF" w:rsidRDefault="00A626EF" w:rsidP="004B5DD5">
      <w:pPr>
        <w:jc w:val="both"/>
        <w:rPr>
          <w:b/>
          <w:color w:val="FF0000"/>
          <w:sz w:val="22"/>
          <w:szCs w:val="22"/>
        </w:rPr>
      </w:pPr>
    </w:p>
    <w:p w14:paraId="1FBE1CFD" w14:textId="77777777" w:rsidR="00A626EF" w:rsidRDefault="00A626EF" w:rsidP="004B5DD5">
      <w:pPr>
        <w:jc w:val="both"/>
        <w:rPr>
          <w:b/>
          <w:color w:val="FF0000"/>
          <w:sz w:val="22"/>
          <w:szCs w:val="22"/>
        </w:rPr>
      </w:pPr>
    </w:p>
    <w:p w14:paraId="23983A24" w14:textId="77777777" w:rsidR="00943966" w:rsidRDefault="00943966" w:rsidP="004B5DD5">
      <w:pPr>
        <w:jc w:val="both"/>
        <w:rPr>
          <w:b/>
          <w:color w:val="FF0000"/>
          <w:sz w:val="22"/>
          <w:szCs w:val="22"/>
        </w:rPr>
      </w:pPr>
    </w:p>
    <w:p w14:paraId="085BDA9D" w14:textId="77777777" w:rsidR="00943966" w:rsidRDefault="00943966" w:rsidP="004B5DD5">
      <w:pPr>
        <w:jc w:val="both"/>
        <w:rPr>
          <w:b/>
          <w:color w:val="FF0000"/>
          <w:sz w:val="22"/>
          <w:szCs w:val="22"/>
        </w:rPr>
      </w:pPr>
    </w:p>
    <w:p w14:paraId="3BDE5400" w14:textId="2BC1451B" w:rsidR="006A3213" w:rsidRPr="00B41BF7" w:rsidRDefault="006A3213" w:rsidP="00B41BF7">
      <w:pPr>
        <w:keepNext/>
        <w:tabs>
          <w:tab w:val="left" w:pos="720"/>
        </w:tabs>
        <w:snapToGrid w:val="0"/>
        <w:jc w:val="right"/>
        <w:outlineLvl w:val="1"/>
        <w:rPr>
          <w:b/>
          <w:bCs/>
          <w:sz w:val="24"/>
          <w:szCs w:val="28"/>
        </w:rPr>
      </w:pPr>
      <w:bookmarkStart w:id="85" w:name="_Toc197947152"/>
      <w:r w:rsidRPr="00B41BF7">
        <w:rPr>
          <w:b/>
          <w:bCs/>
          <w:sz w:val="24"/>
          <w:szCs w:val="28"/>
        </w:rPr>
        <w:lastRenderedPageBreak/>
        <w:t xml:space="preserve">Załącznik nr </w:t>
      </w:r>
      <w:r w:rsidR="00A11114">
        <w:rPr>
          <w:b/>
          <w:bCs/>
          <w:sz w:val="24"/>
          <w:szCs w:val="28"/>
        </w:rPr>
        <w:t>1</w:t>
      </w:r>
      <w:r w:rsidR="0065782B">
        <w:rPr>
          <w:b/>
          <w:bCs/>
          <w:sz w:val="24"/>
          <w:szCs w:val="28"/>
        </w:rPr>
        <w:t>3</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bookmarkEnd w:id="85"/>
    </w:p>
    <w:p w14:paraId="5B49682E" w14:textId="77777777" w:rsidR="006A3213" w:rsidRPr="00F76729" w:rsidRDefault="006A3213" w:rsidP="00D976EF">
      <w:pPr>
        <w:jc w:val="both"/>
        <w:rPr>
          <w:b/>
          <w:sz w:val="22"/>
          <w:szCs w:val="22"/>
        </w:rPr>
      </w:pPr>
    </w:p>
    <w:p w14:paraId="17BB6D0E" w14:textId="77777777" w:rsidR="009A2CB7" w:rsidRPr="00F746F7" w:rsidRDefault="009A2CB7" w:rsidP="009A2CB7">
      <w:pPr>
        <w:tabs>
          <w:tab w:val="left" w:pos="426"/>
        </w:tabs>
        <w:spacing w:before="120"/>
        <w:rPr>
          <w:b/>
          <w:sz w:val="24"/>
          <w:szCs w:val="22"/>
        </w:rPr>
      </w:pPr>
      <w:bookmarkStart w:id="86" w:name="_Hlk108342294"/>
      <w:bookmarkStart w:id="87" w:name="_Hlk108944975"/>
      <w:r w:rsidRPr="00F746F7">
        <w:rPr>
          <w:b/>
          <w:sz w:val="24"/>
          <w:szCs w:val="22"/>
        </w:rPr>
        <w:t xml:space="preserve">Nr </w:t>
      </w:r>
      <w:r>
        <w:rPr>
          <w:b/>
          <w:sz w:val="24"/>
          <w:szCs w:val="22"/>
        </w:rPr>
        <w:t>LRU: ……………………</w:t>
      </w:r>
    </w:p>
    <w:p w14:paraId="0C5368F0" w14:textId="77777777" w:rsidR="009A2CB7" w:rsidRPr="00F76729" w:rsidRDefault="009A2CB7" w:rsidP="009A2CB7">
      <w:pPr>
        <w:pStyle w:val="Tekstprzypisudolnego"/>
        <w:jc w:val="both"/>
        <w:rPr>
          <w:b/>
          <w:sz w:val="22"/>
          <w:szCs w:val="22"/>
        </w:rPr>
      </w:pPr>
    </w:p>
    <w:p w14:paraId="76ED7129" w14:textId="77777777" w:rsidR="009A2CB7" w:rsidRPr="0095576D" w:rsidRDefault="009A2CB7" w:rsidP="009A2CB7">
      <w:pPr>
        <w:tabs>
          <w:tab w:val="left" w:pos="180"/>
          <w:tab w:val="left" w:pos="851"/>
        </w:tabs>
        <w:spacing w:before="20" w:after="20" w:line="22" w:lineRule="atLeast"/>
        <w:ind w:left="3960" w:hanging="3960"/>
        <w:jc w:val="center"/>
        <w:rPr>
          <w:b/>
          <w:i/>
          <w:sz w:val="32"/>
          <w:szCs w:val="22"/>
        </w:rPr>
      </w:pPr>
    </w:p>
    <w:p w14:paraId="0E1B3805" w14:textId="77777777" w:rsidR="009A2CB7" w:rsidRPr="00F746F7" w:rsidRDefault="009A2CB7">
      <w:pPr>
        <w:pStyle w:val="Zwykytekst"/>
        <w:numPr>
          <w:ilvl w:val="0"/>
          <w:numId w:val="18"/>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Pr>
          <w:rFonts w:ascii="Times New Roman" w:hAnsi="Times New Roman" w:cs="Times New Roman"/>
          <w:sz w:val="22"/>
          <w:szCs w:val="22"/>
        </w:rPr>
        <w:t xml:space="preserve">                        </w:t>
      </w:r>
      <w:r w:rsidRPr="00F746F7">
        <w:rPr>
          <w:rFonts w:ascii="Times New Roman" w:hAnsi="Times New Roman" w:cs="Times New Roman"/>
          <w:sz w:val="22"/>
          <w:szCs w:val="22"/>
        </w:rPr>
        <w:t>i w formie za pośrednictwem poczty elektronicznej.</w:t>
      </w:r>
    </w:p>
    <w:p w14:paraId="4540D0B0" w14:textId="77777777" w:rsidR="009A2CB7" w:rsidRPr="00F746F7" w:rsidRDefault="009A2CB7">
      <w:pPr>
        <w:pStyle w:val="Zwykytekst"/>
        <w:numPr>
          <w:ilvl w:val="0"/>
          <w:numId w:val="1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6292C49B" w14:textId="77777777" w:rsidR="009A2CB7" w:rsidRDefault="009A2CB7" w:rsidP="009A2CB7">
      <w:pPr>
        <w:jc w:val="both"/>
        <w:rPr>
          <w:b/>
          <w:bCs/>
          <w:sz w:val="22"/>
          <w:szCs w:val="22"/>
        </w:rPr>
      </w:pPr>
    </w:p>
    <w:p w14:paraId="338D51E4" w14:textId="77777777" w:rsidR="009A2CB7" w:rsidRPr="00F746F7" w:rsidRDefault="009A2CB7" w:rsidP="009A2CB7">
      <w:pPr>
        <w:jc w:val="both"/>
        <w:rPr>
          <w:b/>
          <w:bCs/>
          <w:sz w:val="22"/>
          <w:szCs w:val="22"/>
        </w:rPr>
      </w:pPr>
      <w:r w:rsidRPr="00F746F7">
        <w:rPr>
          <w:b/>
          <w:bCs/>
          <w:sz w:val="22"/>
          <w:szCs w:val="22"/>
        </w:rPr>
        <w:t>Strony umowy:</w:t>
      </w:r>
    </w:p>
    <w:p w14:paraId="4F8B5AAA" w14:textId="0022554D" w:rsidR="009A2CB7" w:rsidRDefault="009A2CB7" w:rsidP="009A2CB7">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Pr>
          <w:sz w:val="22"/>
          <w:szCs w:val="22"/>
        </w:rPr>
        <w:br/>
      </w:r>
      <w:r w:rsidRPr="00F746F7">
        <w:rPr>
          <w:sz w:val="22"/>
          <w:szCs w:val="22"/>
        </w:rPr>
        <w:t xml:space="preserve">40-039, Oddział </w:t>
      </w:r>
      <w:r>
        <w:rPr>
          <w:sz w:val="22"/>
          <w:szCs w:val="22"/>
        </w:rPr>
        <w:t xml:space="preserve">KWK </w:t>
      </w:r>
      <w:r w:rsidR="00A626EF">
        <w:rPr>
          <w:sz w:val="22"/>
          <w:szCs w:val="22"/>
        </w:rPr>
        <w:t>Bolesław Śmiały</w:t>
      </w:r>
      <w:r w:rsidR="00E75D00" w:rsidRPr="00E75D00">
        <w:rPr>
          <w:sz w:val="22"/>
          <w:szCs w:val="22"/>
        </w:rPr>
        <w:t xml:space="preserve"> adres: ……………………, ul. ………………</w:t>
      </w:r>
      <w:proofErr w:type="gramStart"/>
      <w:r w:rsidR="00E75D00" w:rsidRPr="00E75D00">
        <w:rPr>
          <w:sz w:val="22"/>
          <w:szCs w:val="22"/>
        </w:rPr>
        <w:t>…….</w:t>
      </w:r>
      <w:proofErr w:type="gramEnd"/>
      <w:r w:rsidR="00E75D00" w:rsidRPr="00E75D00">
        <w:rPr>
          <w:sz w:val="22"/>
          <w:szCs w:val="22"/>
        </w:rPr>
        <w:t>.,</w:t>
      </w:r>
      <w:r w:rsidRPr="00F746F7">
        <w:rPr>
          <w:sz w:val="22"/>
          <w:szCs w:val="22"/>
        </w:rPr>
        <w:t>, zarejestrowaną przez Sąd Rejonowy Katowice-Wschód w Katowicach Wydział Gospodarczy pod numerem KRS 0000709363, wysokość kapitału zakładowego całkowicie wpłaconego: 3 916 </w:t>
      </w:r>
      <w:r w:rsidR="00E75D00" w:rsidRPr="00F746F7">
        <w:rPr>
          <w:sz w:val="22"/>
          <w:szCs w:val="22"/>
        </w:rPr>
        <w:t>71</w:t>
      </w:r>
      <w:r w:rsidR="00E75D00">
        <w:rPr>
          <w:sz w:val="22"/>
          <w:szCs w:val="22"/>
        </w:rPr>
        <w:t>9</w:t>
      </w:r>
      <w:r w:rsidR="00E75D00" w:rsidRPr="00F746F7">
        <w:rPr>
          <w:sz w:val="22"/>
          <w:szCs w:val="22"/>
        </w:rPr>
        <w:t xml:space="preserve"> </w:t>
      </w:r>
      <w:r w:rsidR="00E75D00">
        <w:rPr>
          <w:sz w:val="22"/>
          <w:szCs w:val="22"/>
        </w:rPr>
        <w:t>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362"/>
        <w:gridCol w:w="2362"/>
        <w:gridCol w:w="2362"/>
      </w:tblGrid>
      <w:tr w:rsidR="00A626EF" w14:paraId="1BB72964" w14:textId="77777777" w:rsidTr="00A626EF">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03ED65" w14:textId="77777777" w:rsidR="00A626EF" w:rsidRDefault="00A626EF" w:rsidP="00143679">
            <w:pPr>
              <w:widowControl w:val="0"/>
              <w:tabs>
                <w:tab w:val="left" w:pos="284"/>
                <w:tab w:val="left" w:pos="851"/>
              </w:tabs>
              <w:spacing w:line="254" w:lineRule="auto"/>
              <w:ind w:left="284" w:hanging="284"/>
              <w:jc w:val="center"/>
              <w:rPr>
                <w:b/>
                <w:bCs/>
                <w:lang w:eastAsia="en-US"/>
              </w:rPr>
            </w:pPr>
            <w:r>
              <w:rPr>
                <w:b/>
                <w:bCs/>
                <w:sz w:val="22"/>
                <w:szCs w:val="22"/>
                <w:lang w:eastAsia="en-US"/>
              </w:rPr>
              <w:t>ZAMAWIAJĄCY</w:t>
            </w:r>
          </w:p>
        </w:tc>
      </w:tr>
      <w:tr w:rsidR="00A626EF" w14:paraId="35B37563" w14:textId="77777777" w:rsidTr="0014367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5CBB91CE" w14:textId="77777777" w:rsidR="00A626EF" w:rsidRDefault="00A626EF" w:rsidP="00143679">
            <w:pPr>
              <w:widowControl w:val="0"/>
              <w:spacing w:line="254" w:lineRule="auto"/>
              <w:jc w:val="center"/>
              <w:rPr>
                <w:sz w:val="18"/>
                <w:szCs w:val="18"/>
                <w:lang w:eastAsia="en-US"/>
              </w:rPr>
            </w:pPr>
          </w:p>
          <w:p w14:paraId="22D579AF" w14:textId="77777777" w:rsidR="00A626EF" w:rsidRDefault="00A626EF" w:rsidP="00143679">
            <w:pPr>
              <w:widowControl w:val="0"/>
              <w:spacing w:line="254" w:lineRule="auto"/>
              <w:jc w:val="center"/>
              <w:rPr>
                <w:sz w:val="18"/>
                <w:szCs w:val="18"/>
                <w:lang w:eastAsia="en-US"/>
              </w:rPr>
            </w:pPr>
          </w:p>
          <w:p w14:paraId="72A9ECFD" w14:textId="77777777" w:rsidR="00A626EF" w:rsidRDefault="00A626EF" w:rsidP="00143679">
            <w:pPr>
              <w:widowControl w:val="0"/>
              <w:spacing w:line="254" w:lineRule="auto"/>
              <w:jc w:val="center"/>
              <w:rPr>
                <w:sz w:val="18"/>
                <w:szCs w:val="18"/>
                <w:lang w:eastAsia="en-US"/>
              </w:rPr>
            </w:pPr>
          </w:p>
          <w:p w14:paraId="7BF58B82" w14:textId="77777777" w:rsidR="00A626EF" w:rsidRDefault="00A626EF" w:rsidP="00143679">
            <w:pPr>
              <w:widowControl w:val="0"/>
              <w:spacing w:line="254" w:lineRule="auto"/>
              <w:jc w:val="center"/>
              <w:rPr>
                <w:sz w:val="18"/>
                <w:szCs w:val="18"/>
                <w:lang w:eastAsia="en-US"/>
              </w:rPr>
            </w:pPr>
          </w:p>
          <w:p w14:paraId="15F6061F" w14:textId="77777777" w:rsidR="00A626EF" w:rsidRDefault="00A626EF" w:rsidP="00143679">
            <w:pPr>
              <w:widowControl w:val="0"/>
              <w:spacing w:line="254" w:lineRule="auto"/>
              <w:jc w:val="center"/>
              <w:rPr>
                <w:sz w:val="18"/>
                <w:szCs w:val="18"/>
                <w:lang w:eastAsia="en-US"/>
              </w:rPr>
            </w:pPr>
          </w:p>
          <w:p w14:paraId="1A558B89" w14:textId="77777777" w:rsidR="00A626EF" w:rsidRDefault="00A626EF" w:rsidP="00143679">
            <w:pPr>
              <w:widowControl w:val="0"/>
              <w:spacing w:line="254" w:lineRule="auto"/>
              <w:jc w:val="center"/>
              <w:rPr>
                <w:sz w:val="18"/>
                <w:szCs w:val="18"/>
                <w:lang w:eastAsia="en-US"/>
              </w:rPr>
            </w:pPr>
          </w:p>
          <w:p w14:paraId="5ED6CA0E" w14:textId="77777777" w:rsidR="00A626EF" w:rsidRDefault="00A626EF" w:rsidP="00143679">
            <w:pPr>
              <w:widowControl w:val="0"/>
              <w:spacing w:line="254" w:lineRule="auto"/>
              <w:jc w:val="center"/>
              <w:rPr>
                <w:sz w:val="18"/>
                <w:szCs w:val="18"/>
                <w:lang w:eastAsia="en-US"/>
              </w:rPr>
            </w:pPr>
          </w:p>
          <w:p w14:paraId="71125945" w14:textId="77777777" w:rsidR="00A626EF" w:rsidRDefault="00A626EF" w:rsidP="00143679">
            <w:pPr>
              <w:widowControl w:val="0"/>
              <w:tabs>
                <w:tab w:val="left" w:pos="284"/>
                <w:tab w:val="left" w:pos="851"/>
              </w:tabs>
              <w:spacing w:line="254"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67F79244" w14:textId="77777777" w:rsidR="00A626EF" w:rsidRDefault="00A626EF" w:rsidP="00143679">
            <w:pPr>
              <w:widowControl w:val="0"/>
              <w:spacing w:line="254" w:lineRule="auto"/>
              <w:jc w:val="center"/>
              <w:rPr>
                <w:sz w:val="18"/>
                <w:szCs w:val="18"/>
                <w:lang w:eastAsia="en-US"/>
              </w:rPr>
            </w:pPr>
          </w:p>
          <w:p w14:paraId="1FB3319E" w14:textId="77777777" w:rsidR="00A626EF" w:rsidRDefault="00A626EF" w:rsidP="00143679">
            <w:pPr>
              <w:widowControl w:val="0"/>
              <w:spacing w:line="254" w:lineRule="auto"/>
              <w:jc w:val="center"/>
              <w:rPr>
                <w:sz w:val="18"/>
                <w:szCs w:val="18"/>
                <w:lang w:eastAsia="en-US"/>
              </w:rPr>
            </w:pPr>
          </w:p>
          <w:p w14:paraId="388337FE" w14:textId="77777777" w:rsidR="00A626EF" w:rsidRDefault="00A626EF" w:rsidP="00143679">
            <w:pPr>
              <w:widowControl w:val="0"/>
              <w:spacing w:line="254" w:lineRule="auto"/>
              <w:jc w:val="center"/>
              <w:rPr>
                <w:sz w:val="18"/>
                <w:szCs w:val="18"/>
                <w:lang w:eastAsia="en-US"/>
              </w:rPr>
            </w:pPr>
          </w:p>
          <w:p w14:paraId="1D07CA97" w14:textId="77777777" w:rsidR="00A626EF" w:rsidRDefault="00A626EF" w:rsidP="00143679">
            <w:pPr>
              <w:widowControl w:val="0"/>
              <w:spacing w:line="254" w:lineRule="auto"/>
              <w:jc w:val="center"/>
              <w:rPr>
                <w:sz w:val="18"/>
                <w:szCs w:val="18"/>
                <w:lang w:eastAsia="en-US"/>
              </w:rPr>
            </w:pPr>
          </w:p>
          <w:p w14:paraId="4EF3C8FD" w14:textId="77777777" w:rsidR="00A626EF" w:rsidRDefault="00A626EF" w:rsidP="00143679">
            <w:pPr>
              <w:widowControl w:val="0"/>
              <w:spacing w:line="254" w:lineRule="auto"/>
              <w:jc w:val="center"/>
              <w:rPr>
                <w:sz w:val="18"/>
                <w:szCs w:val="18"/>
                <w:lang w:eastAsia="en-US"/>
              </w:rPr>
            </w:pPr>
          </w:p>
          <w:p w14:paraId="79726C58" w14:textId="77777777" w:rsidR="00A626EF" w:rsidRDefault="00A626EF" w:rsidP="00143679">
            <w:pPr>
              <w:widowControl w:val="0"/>
              <w:tabs>
                <w:tab w:val="left" w:pos="284"/>
                <w:tab w:val="left" w:pos="851"/>
              </w:tabs>
              <w:spacing w:line="254" w:lineRule="auto"/>
              <w:ind w:left="284" w:hanging="284"/>
              <w:jc w:val="center"/>
              <w:rPr>
                <w:b/>
                <w:bCs/>
                <w:lang w:eastAsia="en-US"/>
              </w:rPr>
            </w:pPr>
          </w:p>
        </w:tc>
      </w:tr>
      <w:tr w:rsidR="00A626EF" w14:paraId="2C4FA9A7" w14:textId="77777777" w:rsidTr="00A626EF">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AB35E6" w14:textId="4C465A41" w:rsidR="00A626EF" w:rsidRDefault="00A626EF" w:rsidP="00A626EF">
            <w:pPr>
              <w:spacing w:line="254" w:lineRule="auto"/>
              <w:ind w:left="-108" w:right="-108"/>
              <w:jc w:val="center"/>
              <w:rPr>
                <w:b/>
                <w:bCs/>
                <w:sz w:val="18"/>
                <w:szCs w:val="18"/>
                <w:lang w:eastAsia="en-US"/>
              </w:rPr>
            </w:pPr>
            <w:r>
              <w:rPr>
                <w:sz w:val="18"/>
                <w:szCs w:val="18"/>
                <w:lang w:eastAsia="en-US"/>
              </w:rPr>
              <w:t xml:space="preserve">Sekretarz Komisji Przetargowej </w:t>
            </w:r>
          </w:p>
          <w:p w14:paraId="033F97B8" w14:textId="2AF85F6F" w:rsidR="00A626EF" w:rsidRDefault="00A626EF" w:rsidP="00143679">
            <w:pPr>
              <w:widowControl w:val="0"/>
              <w:tabs>
                <w:tab w:val="left" w:pos="284"/>
                <w:tab w:val="left" w:pos="851"/>
              </w:tabs>
              <w:spacing w:line="254" w:lineRule="auto"/>
              <w:ind w:left="-108" w:right="-108"/>
              <w:jc w:val="center"/>
              <w:rPr>
                <w:b/>
                <w:bCs/>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AC152F" w14:textId="77777777" w:rsidR="00A626EF" w:rsidRDefault="00A626EF" w:rsidP="00143679">
            <w:pPr>
              <w:widowControl w:val="0"/>
              <w:spacing w:line="254" w:lineRule="auto"/>
              <w:ind w:left="-108" w:right="-108"/>
              <w:jc w:val="center"/>
              <w:rPr>
                <w:b/>
                <w:bCs/>
                <w:sz w:val="18"/>
                <w:szCs w:val="18"/>
                <w:lang w:eastAsia="en-US"/>
              </w:rPr>
            </w:pPr>
            <w:r>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B56D6B" w14:textId="77777777" w:rsidR="00A626EF" w:rsidRDefault="00A626EF" w:rsidP="00143679">
            <w:pPr>
              <w:widowControl w:val="0"/>
              <w:spacing w:line="254" w:lineRule="auto"/>
              <w:ind w:left="-108" w:right="-108"/>
              <w:jc w:val="center"/>
              <w:rPr>
                <w:b/>
                <w:bCs/>
                <w:sz w:val="18"/>
                <w:szCs w:val="18"/>
                <w:lang w:eastAsia="en-US"/>
              </w:rPr>
            </w:pPr>
            <w:r>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3354F8" w14:textId="77777777" w:rsidR="00A626EF" w:rsidRDefault="00A626EF" w:rsidP="00143679">
            <w:pPr>
              <w:widowControl w:val="0"/>
              <w:spacing w:line="254" w:lineRule="auto"/>
              <w:ind w:left="-108" w:right="-108"/>
              <w:jc w:val="center"/>
              <w:rPr>
                <w:b/>
                <w:bCs/>
                <w:sz w:val="18"/>
                <w:szCs w:val="18"/>
                <w:lang w:eastAsia="en-US"/>
              </w:rPr>
            </w:pPr>
            <w:r>
              <w:rPr>
                <w:sz w:val="18"/>
                <w:szCs w:val="18"/>
                <w:lang w:eastAsia="en-US"/>
              </w:rPr>
              <w:t>Osoba odpowiedzialna w zakresie RODO</w:t>
            </w:r>
          </w:p>
        </w:tc>
      </w:tr>
      <w:tr w:rsidR="00A626EF" w14:paraId="3A1AC698" w14:textId="77777777" w:rsidTr="0014367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072C334E" w14:textId="77777777" w:rsidR="00A626EF" w:rsidRDefault="00A626EF" w:rsidP="00143679">
            <w:pPr>
              <w:widowControl w:val="0"/>
              <w:spacing w:line="254" w:lineRule="auto"/>
              <w:jc w:val="center"/>
              <w:rPr>
                <w:sz w:val="18"/>
                <w:szCs w:val="18"/>
                <w:lang w:eastAsia="en-US"/>
              </w:rPr>
            </w:pPr>
          </w:p>
          <w:p w14:paraId="45B8DD53" w14:textId="77777777" w:rsidR="00A626EF" w:rsidRDefault="00A626EF" w:rsidP="00143679">
            <w:pPr>
              <w:widowControl w:val="0"/>
              <w:spacing w:line="254" w:lineRule="auto"/>
              <w:jc w:val="center"/>
              <w:rPr>
                <w:sz w:val="18"/>
                <w:szCs w:val="18"/>
                <w:lang w:eastAsia="en-US"/>
              </w:rPr>
            </w:pPr>
          </w:p>
          <w:p w14:paraId="600F9683" w14:textId="77777777" w:rsidR="00A626EF" w:rsidRDefault="00A626EF" w:rsidP="00143679">
            <w:pPr>
              <w:widowControl w:val="0"/>
              <w:spacing w:line="254" w:lineRule="auto"/>
              <w:jc w:val="center"/>
              <w:rPr>
                <w:sz w:val="18"/>
                <w:szCs w:val="18"/>
                <w:lang w:eastAsia="en-US"/>
              </w:rPr>
            </w:pPr>
          </w:p>
          <w:p w14:paraId="510E05DE" w14:textId="77777777" w:rsidR="00A626EF" w:rsidRDefault="00A626EF" w:rsidP="00143679">
            <w:pPr>
              <w:widowControl w:val="0"/>
              <w:spacing w:line="254" w:lineRule="auto"/>
              <w:jc w:val="center"/>
              <w:rPr>
                <w:sz w:val="18"/>
                <w:szCs w:val="18"/>
                <w:lang w:eastAsia="en-US"/>
              </w:rPr>
            </w:pPr>
          </w:p>
          <w:p w14:paraId="2203ED2B" w14:textId="77777777" w:rsidR="00A626EF" w:rsidRDefault="00A626EF" w:rsidP="00143679">
            <w:pPr>
              <w:widowControl w:val="0"/>
              <w:spacing w:line="254" w:lineRule="auto"/>
              <w:jc w:val="center"/>
              <w:rPr>
                <w:sz w:val="18"/>
                <w:szCs w:val="18"/>
                <w:lang w:eastAsia="en-US"/>
              </w:rPr>
            </w:pPr>
          </w:p>
          <w:p w14:paraId="0BAE4418" w14:textId="77777777" w:rsidR="00A626EF" w:rsidRDefault="00A626EF" w:rsidP="00143679">
            <w:pPr>
              <w:spacing w:line="254"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7770C69" w14:textId="77777777" w:rsidR="00A626EF" w:rsidRDefault="00A626EF" w:rsidP="00143679">
            <w:pPr>
              <w:widowControl w:val="0"/>
              <w:spacing w:line="254" w:lineRule="auto"/>
              <w:jc w:val="center"/>
              <w:rPr>
                <w:sz w:val="18"/>
                <w:szCs w:val="18"/>
                <w:lang w:eastAsia="en-US"/>
              </w:rPr>
            </w:pPr>
          </w:p>
          <w:p w14:paraId="6D23DAC1" w14:textId="77777777" w:rsidR="00A626EF" w:rsidRDefault="00A626EF" w:rsidP="00143679">
            <w:pPr>
              <w:widowControl w:val="0"/>
              <w:spacing w:line="254" w:lineRule="auto"/>
              <w:jc w:val="center"/>
              <w:rPr>
                <w:sz w:val="18"/>
                <w:szCs w:val="18"/>
                <w:lang w:eastAsia="en-US"/>
              </w:rPr>
            </w:pPr>
          </w:p>
          <w:p w14:paraId="138C0A50" w14:textId="77777777" w:rsidR="00A626EF" w:rsidRDefault="00A626EF" w:rsidP="00143679">
            <w:pPr>
              <w:widowControl w:val="0"/>
              <w:spacing w:line="254" w:lineRule="auto"/>
              <w:jc w:val="center"/>
              <w:rPr>
                <w:sz w:val="18"/>
                <w:szCs w:val="18"/>
                <w:lang w:eastAsia="en-US"/>
              </w:rPr>
            </w:pPr>
          </w:p>
          <w:p w14:paraId="7E745DA0" w14:textId="77777777" w:rsidR="00A626EF" w:rsidRDefault="00A626EF" w:rsidP="00143679">
            <w:pPr>
              <w:widowControl w:val="0"/>
              <w:spacing w:line="254" w:lineRule="auto"/>
              <w:jc w:val="center"/>
              <w:rPr>
                <w:sz w:val="18"/>
                <w:szCs w:val="18"/>
                <w:lang w:eastAsia="en-US"/>
              </w:rPr>
            </w:pPr>
          </w:p>
          <w:p w14:paraId="5138B6AA" w14:textId="77777777" w:rsidR="00A626EF" w:rsidRDefault="00A626EF" w:rsidP="00143679">
            <w:pPr>
              <w:widowControl w:val="0"/>
              <w:spacing w:line="254" w:lineRule="auto"/>
              <w:jc w:val="center"/>
              <w:rPr>
                <w:sz w:val="18"/>
                <w:szCs w:val="18"/>
                <w:lang w:eastAsia="en-US"/>
              </w:rPr>
            </w:pPr>
          </w:p>
          <w:p w14:paraId="07C47532" w14:textId="77777777" w:rsidR="00A626EF" w:rsidRDefault="00A626EF" w:rsidP="00143679">
            <w:pPr>
              <w:widowControl w:val="0"/>
              <w:spacing w:line="254"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16D0C60D" w14:textId="77777777" w:rsidR="00A626EF" w:rsidRDefault="00A626EF" w:rsidP="00143679">
            <w:pPr>
              <w:widowControl w:val="0"/>
              <w:spacing w:line="254" w:lineRule="auto"/>
              <w:jc w:val="center"/>
              <w:rPr>
                <w:sz w:val="18"/>
                <w:szCs w:val="18"/>
                <w:lang w:eastAsia="en-US"/>
              </w:rPr>
            </w:pPr>
          </w:p>
          <w:p w14:paraId="624A8DC1" w14:textId="77777777" w:rsidR="00A626EF" w:rsidRDefault="00A626EF" w:rsidP="00143679">
            <w:pPr>
              <w:widowControl w:val="0"/>
              <w:spacing w:line="254" w:lineRule="auto"/>
              <w:jc w:val="center"/>
              <w:rPr>
                <w:sz w:val="18"/>
                <w:szCs w:val="18"/>
                <w:lang w:eastAsia="en-US"/>
              </w:rPr>
            </w:pPr>
          </w:p>
          <w:p w14:paraId="612D0552" w14:textId="77777777" w:rsidR="00A626EF" w:rsidRDefault="00A626EF" w:rsidP="00143679">
            <w:pPr>
              <w:widowControl w:val="0"/>
              <w:spacing w:line="254" w:lineRule="auto"/>
              <w:jc w:val="center"/>
              <w:rPr>
                <w:sz w:val="18"/>
                <w:szCs w:val="18"/>
                <w:lang w:eastAsia="en-US"/>
              </w:rPr>
            </w:pPr>
          </w:p>
          <w:p w14:paraId="1731FD53" w14:textId="77777777" w:rsidR="00A626EF" w:rsidRDefault="00A626EF" w:rsidP="00143679">
            <w:pPr>
              <w:widowControl w:val="0"/>
              <w:spacing w:line="254" w:lineRule="auto"/>
              <w:jc w:val="center"/>
              <w:rPr>
                <w:sz w:val="18"/>
                <w:szCs w:val="18"/>
                <w:lang w:eastAsia="en-US"/>
              </w:rPr>
            </w:pPr>
          </w:p>
          <w:p w14:paraId="73D00728" w14:textId="77777777" w:rsidR="00A626EF" w:rsidRDefault="00A626EF" w:rsidP="00143679">
            <w:pPr>
              <w:widowControl w:val="0"/>
              <w:spacing w:line="254" w:lineRule="auto"/>
              <w:jc w:val="center"/>
              <w:rPr>
                <w:sz w:val="18"/>
                <w:szCs w:val="18"/>
                <w:lang w:eastAsia="en-US"/>
              </w:rPr>
            </w:pPr>
          </w:p>
          <w:p w14:paraId="0EAF779B" w14:textId="77777777" w:rsidR="00A626EF" w:rsidRDefault="00A626EF" w:rsidP="00143679">
            <w:pPr>
              <w:widowControl w:val="0"/>
              <w:spacing w:line="254"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7C8C2256" w14:textId="77777777" w:rsidR="00A626EF" w:rsidRDefault="00A626EF" w:rsidP="00143679">
            <w:pPr>
              <w:widowControl w:val="0"/>
              <w:spacing w:line="254" w:lineRule="auto"/>
              <w:jc w:val="center"/>
              <w:rPr>
                <w:sz w:val="18"/>
                <w:szCs w:val="18"/>
                <w:lang w:eastAsia="en-US"/>
              </w:rPr>
            </w:pPr>
          </w:p>
          <w:p w14:paraId="270E43D1" w14:textId="77777777" w:rsidR="00A626EF" w:rsidRDefault="00A626EF" w:rsidP="00143679">
            <w:pPr>
              <w:widowControl w:val="0"/>
              <w:spacing w:line="254" w:lineRule="auto"/>
              <w:jc w:val="center"/>
              <w:rPr>
                <w:sz w:val="18"/>
                <w:szCs w:val="18"/>
                <w:lang w:eastAsia="en-US"/>
              </w:rPr>
            </w:pPr>
          </w:p>
          <w:p w14:paraId="694C6517" w14:textId="77777777" w:rsidR="00A626EF" w:rsidRDefault="00A626EF" w:rsidP="00143679">
            <w:pPr>
              <w:widowControl w:val="0"/>
              <w:spacing w:line="254" w:lineRule="auto"/>
              <w:jc w:val="center"/>
              <w:rPr>
                <w:sz w:val="18"/>
                <w:szCs w:val="18"/>
                <w:lang w:eastAsia="en-US"/>
              </w:rPr>
            </w:pPr>
          </w:p>
          <w:p w14:paraId="32CF1E17" w14:textId="77777777" w:rsidR="00A626EF" w:rsidRDefault="00A626EF" w:rsidP="00143679">
            <w:pPr>
              <w:widowControl w:val="0"/>
              <w:spacing w:line="254" w:lineRule="auto"/>
              <w:jc w:val="center"/>
              <w:rPr>
                <w:sz w:val="18"/>
                <w:szCs w:val="18"/>
                <w:lang w:eastAsia="en-US"/>
              </w:rPr>
            </w:pPr>
          </w:p>
          <w:p w14:paraId="4EC22010" w14:textId="77777777" w:rsidR="00A626EF" w:rsidRDefault="00A626EF" w:rsidP="00143679">
            <w:pPr>
              <w:widowControl w:val="0"/>
              <w:spacing w:line="254" w:lineRule="auto"/>
              <w:jc w:val="center"/>
              <w:rPr>
                <w:sz w:val="18"/>
                <w:szCs w:val="18"/>
                <w:lang w:eastAsia="en-US"/>
              </w:rPr>
            </w:pPr>
          </w:p>
          <w:p w14:paraId="0854D923" w14:textId="77777777" w:rsidR="00A626EF" w:rsidRDefault="00A626EF" w:rsidP="00143679">
            <w:pPr>
              <w:widowControl w:val="0"/>
              <w:spacing w:line="254" w:lineRule="auto"/>
              <w:jc w:val="center"/>
              <w:rPr>
                <w:sz w:val="18"/>
                <w:szCs w:val="18"/>
                <w:lang w:eastAsia="en-US"/>
              </w:rPr>
            </w:pPr>
          </w:p>
        </w:tc>
      </w:tr>
    </w:tbl>
    <w:p w14:paraId="74E79A64" w14:textId="77777777" w:rsidR="00A626EF" w:rsidRDefault="00A626EF" w:rsidP="009A2CB7">
      <w:pPr>
        <w:spacing w:before="120"/>
        <w:jc w:val="both"/>
        <w:rPr>
          <w:sz w:val="22"/>
          <w:szCs w:val="22"/>
        </w:rPr>
      </w:pPr>
    </w:p>
    <w:p w14:paraId="700A6861" w14:textId="77777777" w:rsidR="009A2CB7" w:rsidRPr="00F746F7" w:rsidRDefault="009A2CB7" w:rsidP="009A2CB7">
      <w:pPr>
        <w:jc w:val="both"/>
        <w:rPr>
          <w:sz w:val="22"/>
          <w:szCs w:val="22"/>
        </w:rPr>
      </w:pPr>
      <w:r>
        <w:rPr>
          <w:sz w:val="22"/>
          <w:szCs w:val="22"/>
        </w:rPr>
        <w:t>i</w:t>
      </w:r>
    </w:p>
    <w:p w14:paraId="5A53351E" w14:textId="77777777" w:rsidR="009A2CB7" w:rsidRPr="00E66F78" w:rsidRDefault="009A2CB7" w:rsidP="009A2CB7">
      <w:pPr>
        <w:jc w:val="both"/>
        <w:rPr>
          <w:sz w:val="22"/>
          <w:szCs w:val="22"/>
        </w:rPr>
      </w:pPr>
    </w:p>
    <w:p w14:paraId="6D58BA13" w14:textId="77777777" w:rsidR="00E75D00" w:rsidRPr="00E75D00" w:rsidRDefault="00E75D00" w:rsidP="00E75D00">
      <w:pPr>
        <w:jc w:val="both"/>
        <w:rPr>
          <w:i/>
          <w:sz w:val="22"/>
          <w:szCs w:val="22"/>
        </w:rPr>
      </w:pPr>
      <w:r w:rsidRPr="00E75D00">
        <w:rPr>
          <w:i/>
          <w:sz w:val="22"/>
          <w:szCs w:val="22"/>
        </w:rPr>
        <w:t>(w przypadku działalności gospodarczej prowadzonej osobiście)</w:t>
      </w:r>
    </w:p>
    <w:p w14:paraId="7FE74B2E" w14:textId="77777777" w:rsidR="00E75D00" w:rsidRPr="00E75D00" w:rsidRDefault="00E75D00" w:rsidP="00E75D00">
      <w:pPr>
        <w:jc w:val="both"/>
        <w:rPr>
          <w:sz w:val="22"/>
          <w:szCs w:val="22"/>
        </w:rPr>
      </w:pPr>
      <w:r w:rsidRPr="00E75D00">
        <w:rPr>
          <w:b/>
          <w:bCs/>
          <w:sz w:val="22"/>
          <w:szCs w:val="22"/>
        </w:rPr>
        <w:t>Pan/</w:t>
      </w:r>
      <w:proofErr w:type="gramStart"/>
      <w:r w:rsidRPr="00E75D00">
        <w:rPr>
          <w:b/>
          <w:bCs/>
          <w:sz w:val="22"/>
          <w:szCs w:val="22"/>
        </w:rPr>
        <w:t>Pani</w:t>
      </w:r>
      <w:r w:rsidRPr="00E75D00">
        <w:rPr>
          <w:sz w:val="22"/>
          <w:szCs w:val="22"/>
        </w:rPr>
        <w:t xml:space="preserve">  …</w:t>
      </w:r>
      <w:proofErr w:type="gramEnd"/>
      <w:r w:rsidRPr="00E75D00">
        <w:rPr>
          <w:sz w:val="22"/>
          <w:szCs w:val="22"/>
        </w:rPr>
        <w:t>…………………………………… prowadzący/a działalność pod nazwą …………………………. z siedzibą w ……………………. ul. ………………</w:t>
      </w:r>
      <w:proofErr w:type="gramStart"/>
      <w:r w:rsidRPr="00E75D00">
        <w:rPr>
          <w:sz w:val="22"/>
          <w:szCs w:val="22"/>
        </w:rPr>
        <w:t>…….. ,</w:t>
      </w:r>
      <w:proofErr w:type="gramEnd"/>
      <w:r w:rsidRPr="00E75D00">
        <w:rPr>
          <w:sz w:val="22"/>
          <w:szCs w:val="22"/>
        </w:rPr>
        <w:t xml:space="preserve"> zarejestrowaną w Centralnej Ewidencji i Informacji o Działalności Gospodarczej, NIP: </w:t>
      </w:r>
      <w:proofErr w:type="gramStart"/>
      <w:r w:rsidRPr="00E75D00">
        <w:rPr>
          <w:sz w:val="22"/>
          <w:szCs w:val="22"/>
        </w:rPr>
        <w:t>…….</w:t>
      </w:r>
      <w:proofErr w:type="gramEnd"/>
      <w:r w:rsidRPr="00E75D00">
        <w:rPr>
          <w:sz w:val="22"/>
          <w:szCs w:val="22"/>
        </w:rPr>
        <w:t>. REGON: ……</w:t>
      </w:r>
      <w:proofErr w:type="gramStart"/>
      <w:r w:rsidRPr="00E75D00">
        <w:rPr>
          <w:sz w:val="22"/>
          <w:szCs w:val="22"/>
        </w:rPr>
        <w:t>…….</w:t>
      </w:r>
      <w:proofErr w:type="gramEnd"/>
      <w:r w:rsidRPr="00E75D00">
        <w:rPr>
          <w:sz w:val="22"/>
          <w:szCs w:val="22"/>
        </w:rPr>
        <w:t>………</w:t>
      </w:r>
      <w:proofErr w:type="gramStart"/>
      <w:r w:rsidRPr="00E75D00">
        <w:rPr>
          <w:sz w:val="22"/>
          <w:szCs w:val="22"/>
        </w:rPr>
        <w:t>…….,  zwany</w:t>
      </w:r>
      <w:proofErr w:type="gramEnd"/>
      <w:r w:rsidRPr="00E75D00">
        <w:rPr>
          <w:sz w:val="22"/>
          <w:szCs w:val="22"/>
        </w:rPr>
        <w:t>/</w:t>
      </w:r>
      <w:proofErr w:type="gramStart"/>
      <w:r w:rsidRPr="00E75D00">
        <w:rPr>
          <w:sz w:val="22"/>
          <w:szCs w:val="22"/>
        </w:rPr>
        <w:t>a  w</w:t>
      </w:r>
      <w:proofErr w:type="gramEnd"/>
      <w:r w:rsidRPr="00E75D00">
        <w:rPr>
          <w:sz w:val="22"/>
          <w:szCs w:val="22"/>
        </w:rPr>
        <w:t xml:space="preserve"> treści Umowy </w:t>
      </w:r>
      <w:r w:rsidRPr="00E75D00">
        <w:rPr>
          <w:b/>
          <w:sz w:val="22"/>
          <w:szCs w:val="22"/>
        </w:rPr>
        <w:t>Wykonawcą</w:t>
      </w:r>
      <w:r w:rsidRPr="00E75D00">
        <w:rPr>
          <w:sz w:val="22"/>
          <w:szCs w:val="22"/>
        </w:rPr>
        <w:t>, reprezentowany/a przez osobę/y umocowane</w:t>
      </w:r>
    </w:p>
    <w:p w14:paraId="673C33A5" w14:textId="77777777" w:rsidR="00E75D00" w:rsidRPr="00E75D00" w:rsidRDefault="00E75D00" w:rsidP="00E75D00">
      <w:pPr>
        <w:jc w:val="both"/>
        <w:rPr>
          <w:sz w:val="22"/>
          <w:szCs w:val="22"/>
        </w:rPr>
      </w:pPr>
    </w:p>
    <w:p w14:paraId="0B963E9A" w14:textId="77777777" w:rsidR="00E75D00" w:rsidRPr="00E75D00" w:rsidRDefault="00E75D00" w:rsidP="00E75D00">
      <w:pPr>
        <w:jc w:val="both"/>
        <w:rPr>
          <w:sz w:val="22"/>
          <w:szCs w:val="22"/>
        </w:rPr>
      </w:pPr>
      <w:r w:rsidRPr="00E75D00">
        <w:rPr>
          <w:i/>
          <w:sz w:val="22"/>
          <w:szCs w:val="22"/>
        </w:rPr>
        <w:t>(w przypadku spółki kapitałowej)</w:t>
      </w:r>
      <w:r w:rsidRPr="00E75D00">
        <w:rPr>
          <w:sz w:val="22"/>
          <w:szCs w:val="22"/>
        </w:rPr>
        <w:t xml:space="preserve">  </w:t>
      </w:r>
    </w:p>
    <w:p w14:paraId="1DEC3E83" w14:textId="77777777" w:rsidR="00E75D00" w:rsidRPr="00E75D00" w:rsidRDefault="00E75D00" w:rsidP="00E75D00">
      <w:pPr>
        <w:jc w:val="both"/>
        <w:rPr>
          <w:sz w:val="22"/>
          <w:szCs w:val="22"/>
        </w:rPr>
      </w:pPr>
      <w:r w:rsidRPr="00E75D00">
        <w:rPr>
          <w:sz w:val="22"/>
          <w:szCs w:val="22"/>
        </w:rPr>
        <w:t>……………………… z siedzibą ……………. przy ul. ………………, kod pocztowy ………</w:t>
      </w:r>
      <w:proofErr w:type="gramStart"/>
      <w:r w:rsidRPr="00E75D00">
        <w:rPr>
          <w:sz w:val="22"/>
          <w:szCs w:val="22"/>
        </w:rPr>
        <w:t>…….</w:t>
      </w:r>
      <w:proofErr w:type="gramEnd"/>
      <w:r w:rsidRPr="00E75D00">
        <w:rPr>
          <w:sz w:val="22"/>
          <w:szCs w:val="22"/>
        </w:rPr>
        <w:t>, zarejestrowana przez Sąd Rejonowy …………… w …………. pod numerem KRS ………………, wysokość kapitału zakładowego: …………… zł, REGON: ……</w:t>
      </w:r>
      <w:proofErr w:type="gramStart"/>
      <w:r w:rsidRPr="00E75D00">
        <w:rPr>
          <w:sz w:val="22"/>
          <w:szCs w:val="22"/>
        </w:rPr>
        <w:t>…….</w:t>
      </w:r>
      <w:proofErr w:type="gramEnd"/>
      <w:r w:rsidRPr="00E75D00">
        <w:rPr>
          <w:sz w:val="22"/>
          <w:szCs w:val="22"/>
        </w:rPr>
        <w:t xml:space="preserve">, NIP ……………, </w:t>
      </w:r>
    </w:p>
    <w:p w14:paraId="0B26F3A5" w14:textId="77777777" w:rsidR="00E75D00" w:rsidRPr="00E75D00" w:rsidRDefault="00E75D00" w:rsidP="00E75D00">
      <w:pPr>
        <w:jc w:val="both"/>
        <w:rPr>
          <w:sz w:val="22"/>
          <w:szCs w:val="22"/>
        </w:rPr>
      </w:pPr>
      <w:r w:rsidRPr="00E75D00">
        <w:rPr>
          <w:sz w:val="22"/>
          <w:szCs w:val="22"/>
        </w:rPr>
        <w:t xml:space="preserve">zwana w treści Umowy </w:t>
      </w:r>
      <w:r w:rsidRPr="00E75D00">
        <w:rPr>
          <w:b/>
          <w:sz w:val="22"/>
          <w:szCs w:val="22"/>
        </w:rPr>
        <w:t>Wykonawcą</w:t>
      </w:r>
      <w:r w:rsidRPr="00E75D00">
        <w:rPr>
          <w:sz w:val="22"/>
          <w:szCs w:val="22"/>
        </w:rPr>
        <w:t>, reprezentowana przez osoby umocowane.</w:t>
      </w:r>
    </w:p>
    <w:p w14:paraId="705DC26D" w14:textId="77777777" w:rsidR="00E75D00" w:rsidRPr="00E75D00" w:rsidRDefault="00E75D00" w:rsidP="00E75D00">
      <w:pPr>
        <w:jc w:val="both"/>
        <w:rPr>
          <w:sz w:val="22"/>
          <w:szCs w:val="22"/>
        </w:rPr>
      </w:pPr>
    </w:p>
    <w:p w14:paraId="57F8C65C" w14:textId="77777777" w:rsidR="00E75D00" w:rsidRPr="00E75D00" w:rsidRDefault="00E75D00" w:rsidP="00E75D00">
      <w:pPr>
        <w:jc w:val="both"/>
        <w:rPr>
          <w:sz w:val="22"/>
          <w:szCs w:val="22"/>
        </w:rPr>
      </w:pPr>
      <w:r w:rsidRPr="00E75D00">
        <w:rPr>
          <w:i/>
          <w:sz w:val="22"/>
          <w:szCs w:val="22"/>
        </w:rPr>
        <w:t>(w przypadku spółki cywilnej)</w:t>
      </w:r>
    </w:p>
    <w:p w14:paraId="7DDE8D83" w14:textId="77777777" w:rsidR="00E75D00" w:rsidRPr="00E75D00" w:rsidRDefault="00E75D00" w:rsidP="00E75D00">
      <w:pPr>
        <w:jc w:val="both"/>
        <w:rPr>
          <w:sz w:val="22"/>
          <w:szCs w:val="22"/>
        </w:rPr>
      </w:pPr>
      <w:r w:rsidRPr="00E75D00">
        <w:rPr>
          <w:b/>
          <w:sz w:val="22"/>
          <w:szCs w:val="22"/>
        </w:rPr>
        <w:t>Pan/Pani</w:t>
      </w:r>
      <w:r w:rsidRPr="00E75D00">
        <w:rPr>
          <w:sz w:val="22"/>
          <w:szCs w:val="22"/>
        </w:rPr>
        <w:t xml:space="preserve"> ………………………………… zarejestrowany/a w Centralnej Ewidencji i Informacji o Działalności Gospodarczej, NIP: …………</w:t>
      </w:r>
      <w:proofErr w:type="gramStart"/>
      <w:r w:rsidRPr="00E75D00">
        <w:rPr>
          <w:sz w:val="22"/>
          <w:szCs w:val="22"/>
        </w:rPr>
        <w:t>…….</w:t>
      </w:r>
      <w:proofErr w:type="gramEnd"/>
      <w:r w:rsidRPr="00E75D00">
        <w:rPr>
          <w:sz w:val="22"/>
          <w:szCs w:val="22"/>
        </w:rPr>
        <w:t>.</w:t>
      </w:r>
    </w:p>
    <w:p w14:paraId="5DE7CF7A" w14:textId="77777777" w:rsidR="00E75D00" w:rsidRPr="00E75D00" w:rsidRDefault="00E75D00" w:rsidP="00E75D00">
      <w:pPr>
        <w:jc w:val="both"/>
        <w:rPr>
          <w:sz w:val="22"/>
          <w:szCs w:val="22"/>
        </w:rPr>
      </w:pPr>
      <w:r w:rsidRPr="00E75D00">
        <w:rPr>
          <w:b/>
          <w:sz w:val="22"/>
          <w:szCs w:val="22"/>
        </w:rPr>
        <w:lastRenderedPageBreak/>
        <w:t>Pan/Pani</w:t>
      </w:r>
      <w:r w:rsidRPr="00E75D00">
        <w:rPr>
          <w:sz w:val="22"/>
          <w:szCs w:val="22"/>
        </w:rPr>
        <w:t xml:space="preserve"> ………………………………… zarejestrowany/a w Centralnej Ewidencji i Informacji o Działalności Gospodarczej, NIP: …………</w:t>
      </w:r>
      <w:proofErr w:type="gramStart"/>
      <w:r w:rsidRPr="00E75D00">
        <w:rPr>
          <w:sz w:val="22"/>
          <w:szCs w:val="22"/>
        </w:rPr>
        <w:t>…….</w:t>
      </w:r>
      <w:proofErr w:type="gramEnd"/>
      <w:r w:rsidRPr="00E75D00">
        <w:rPr>
          <w:sz w:val="22"/>
          <w:szCs w:val="22"/>
        </w:rPr>
        <w:t>.</w:t>
      </w:r>
    </w:p>
    <w:p w14:paraId="210F62F3" w14:textId="77777777" w:rsidR="00E75D00" w:rsidRPr="00E75D00" w:rsidRDefault="00E75D00" w:rsidP="00E75D00">
      <w:pPr>
        <w:jc w:val="both"/>
        <w:rPr>
          <w:sz w:val="22"/>
          <w:szCs w:val="22"/>
        </w:rPr>
      </w:pPr>
      <w:r w:rsidRPr="00E75D00">
        <w:rPr>
          <w:b/>
          <w:sz w:val="22"/>
          <w:szCs w:val="22"/>
        </w:rPr>
        <w:t>wspólnie prowadzący działalność gospodarczą w formie spółki cywilnej</w:t>
      </w:r>
      <w:r w:rsidRPr="00E75D00">
        <w:rPr>
          <w:sz w:val="22"/>
          <w:szCs w:val="22"/>
        </w:rPr>
        <w:t xml:space="preserve"> pod nazwą …</w:t>
      </w:r>
      <w:proofErr w:type="gramStart"/>
      <w:r w:rsidRPr="00E75D00">
        <w:rPr>
          <w:sz w:val="22"/>
          <w:szCs w:val="22"/>
        </w:rPr>
        <w:t>…….</w:t>
      </w:r>
      <w:proofErr w:type="gramEnd"/>
      <w:r w:rsidRPr="00E75D00">
        <w:rPr>
          <w:sz w:val="22"/>
          <w:szCs w:val="22"/>
        </w:rPr>
        <w:t>….  z siedzibą w ……………………………  ul………………………, NIP: …………</w:t>
      </w:r>
      <w:proofErr w:type="gramStart"/>
      <w:r w:rsidRPr="00E75D00">
        <w:rPr>
          <w:sz w:val="22"/>
          <w:szCs w:val="22"/>
        </w:rPr>
        <w:t>…….</w:t>
      </w:r>
      <w:proofErr w:type="gramEnd"/>
      <w:r w:rsidRPr="00E75D00">
        <w:rPr>
          <w:sz w:val="22"/>
          <w:szCs w:val="22"/>
        </w:rPr>
        <w:t xml:space="preserve">. zwanej w treści Umowy </w:t>
      </w:r>
      <w:r w:rsidRPr="00E75D00">
        <w:rPr>
          <w:b/>
          <w:sz w:val="22"/>
          <w:szCs w:val="22"/>
        </w:rPr>
        <w:t>Wykonawcą</w:t>
      </w:r>
      <w:r w:rsidRPr="00E75D00">
        <w:rPr>
          <w:sz w:val="22"/>
          <w:szCs w:val="22"/>
        </w:rPr>
        <w:t>, reprezentowanej przez osoby umocowane.</w:t>
      </w:r>
    </w:p>
    <w:p w14:paraId="6653BFC5" w14:textId="77777777" w:rsidR="00E75D00" w:rsidRPr="00E75D00" w:rsidRDefault="00E75D00" w:rsidP="00E75D00">
      <w:pPr>
        <w:jc w:val="both"/>
        <w:rPr>
          <w:sz w:val="22"/>
          <w:szCs w:val="22"/>
        </w:rPr>
      </w:pPr>
    </w:p>
    <w:p w14:paraId="35F0CAF3" w14:textId="77777777" w:rsidR="00E75D00" w:rsidRPr="00E75D00" w:rsidRDefault="00E75D00" w:rsidP="00E75D00">
      <w:pPr>
        <w:jc w:val="both"/>
        <w:rPr>
          <w:sz w:val="22"/>
          <w:szCs w:val="22"/>
        </w:rPr>
      </w:pPr>
      <w:r w:rsidRPr="00E75D00">
        <w:rPr>
          <w:i/>
          <w:sz w:val="22"/>
          <w:szCs w:val="22"/>
        </w:rPr>
        <w:t>(w przypadku Konsorcjum)</w:t>
      </w:r>
    </w:p>
    <w:p w14:paraId="71A692B5" w14:textId="77777777" w:rsidR="00E75D00" w:rsidRPr="00E75D00" w:rsidRDefault="00E75D00" w:rsidP="00E75D00">
      <w:pPr>
        <w:jc w:val="both"/>
        <w:rPr>
          <w:sz w:val="22"/>
          <w:szCs w:val="22"/>
        </w:rPr>
      </w:pPr>
      <w:r w:rsidRPr="00E75D00">
        <w:rPr>
          <w:sz w:val="22"/>
          <w:szCs w:val="22"/>
        </w:rPr>
        <w:t>Konsorcjum firm:</w:t>
      </w:r>
    </w:p>
    <w:p w14:paraId="1E572011" w14:textId="77777777" w:rsidR="00E75D00" w:rsidRPr="00E75D00" w:rsidRDefault="00E75D00">
      <w:pPr>
        <w:numPr>
          <w:ilvl w:val="1"/>
          <w:numId w:val="68"/>
        </w:numPr>
        <w:jc w:val="both"/>
        <w:rPr>
          <w:sz w:val="22"/>
          <w:szCs w:val="22"/>
        </w:rPr>
      </w:pPr>
      <w:r w:rsidRPr="00E75D00">
        <w:rPr>
          <w:b/>
          <w:sz w:val="22"/>
          <w:szCs w:val="22"/>
        </w:rPr>
        <w:t>Lider</w:t>
      </w:r>
      <w:r w:rsidRPr="00E75D00">
        <w:rPr>
          <w:sz w:val="22"/>
          <w:szCs w:val="22"/>
        </w:rPr>
        <w:t xml:space="preserve"> </w:t>
      </w:r>
      <w:proofErr w:type="gramStart"/>
      <w:r w:rsidRPr="00E75D00">
        <w:rPr>
          <w:sz w:val="22"/>
          <w:szCs w:val="22"/>
        </w:rPr>
        <w:t>-  …</w:t>
      </w:r>
      <w:proofErr w:type="gramEnd"/>
      <w:r w:rsidRPr="00E75D00">
        <w:rPr>
          <w:sz w:val="22"/>
          <w:szCs w:val="22"/>
        </w:rPr>
        <w:t>…………….... z siedzibą ………………. przy ul. …………, kod pocztowy …</w:t>
      </w:r>
      <w:proofErr w:type="gramStart"/>
      <w:r w:rsidRPr="00E75D00">
        <w:rPr>
          <w:sz w:val="22"/>
          <w:szCs w:val="22"/>
        </w:rPr>
        <w:t>…….</w:t>
      </w:r>
      <w:proofErr w:type="gramEnd"/>
      <w:r w:rsidRPr="00E75D00">
        <w:rPr>
          <w:sz w:val="22"/>
          <w:szCs w:val="22"/>
        </w:rPr>
        <w:t>, zarejestrowana przez Sąd Rejonowy ………………</w:t>
      </w:r>
      <w:proofErr w:type="gramStart"/>
      <w:r w:rsidRPr="00E75D00">
        <w:rPr>
          <w:sz w:val="22"/>
          <w:szCs w:val="22"/>
        </w:rPr>
        <w:t>…….</w:t>
      </w:r>
      <w:proofErr w:type="gramEnd"/>
      <w:r w:rsidRPr="00E75D00">
        <w:rPr>
          <w:sz w:val="22"/>
          <w:szCs w:val="22"/>
        </w:rPr>
        <w:t>… w ……………………. pod numerem KRS …………………, wysokość kapitału zakładowego: ……………. zł, REGON: …</w:t>
      </w:r>
      <w:proofErr w:type="gramStart"/>
      <w:r w:rsidRPr="00E75D00">
        <w:rPr>
          <w:sz w:val="22"/>
          <w:szCs w:val="22"/>
        </w:rPr>
        <w:t>…….…….</w:t>
      </w:r>
      <w:proofErr w:type="gramEnd"/>
      <w:r w:rsidRPr="00E75D00">
        <w:rPr>
          <w:sz w:val="22"/>
          <w:szCs w:val="22"/>
        </w:rPr>
        <w:t>, NIP ………………… (</w:t>
      </w:r>
      <w:r w:rsidRPr="00E75D00">
        <w:rPr>
          <w:i/>
          <w:sz w:val="22"/>
          <w:szCs w:val="22"/>
        </w:rPr>
        <w:t>sprawdzić, czy pełnomocnik jest liderem konsorcjum)</w:t>
      </w:r>
    </w:p>
    <w:p w14:paraId="0F75FED3" w14:textId="77777777" w:rsidR="00E75D00" w:rsidRPr="00E75D00" w:rsidRDefault="00E75D00">
      <w:pPr>
        <w:numPr>
          <w:ilvl w:val="1"/>
          <w:numId w:val="68"/>
        </w:numPr>
        <w:jc w:val="both"/>
        <w:rPr>
          <w:sz w:val="22"/>
          <w:szCs w:val="22"/>
        </w:rPr>
      </w:pPr>
      <w:proofErr w:type="gramStart"/>
      <w:r w:rsidRPr="00E75D00">
        <w:rPr>
          <w:b/>
          <w:sz w:val="22"/>
          <w:szCs w:val="22"/>
        </w:rPr>
        <w:t>Uczestnik</w:t>
      </w:r>
      <w:r w:rsidRPr="00E75D00">
        <w:rPr>
          <w:sz w:val="22"/>
          <w:szCs w:val="22"/>
        </w:rPr>
        <w:t xml:space="preserve">  -</w:t>
      </w:r>
      <w:proofErr w:type="gramEnd"/>
      <w:r w:rsidRPr="00E75D00">
        <w:rPr>
          <w:sz w:val="22"/>
          <w:szCs w:val="22"/>
        </w:rPr>
        <w:t xml:space="preserve">  …………….... z siedzibą ………………. przy ul. …………, kod pocztowy …</w:t>
      </w:r>
      <w:proofErr w:type="gramStart"/>
      <w:r w:rsidRPr="00E75D00">
        <w:rPr>
          <w:sz w:val="22"/>
          <w:szCs w:val="22"/>
        </w:rPr>
        <w:t>…….</w:t>
      </w:r>
      <w:proofErr w:type="gramEnd"/>
      <w:r w:rsidRPr="00E75D00">
        <w:rPr>
          <w:sz w:val="22"/>
          <w:szCs w:val="22"/>
        </w:rPr>
        <w:t>, zarejestrowana przez Sąd Rejonowy ………………… w …………………. pod numerem KRS …………, wysokość kapitału zakładowego: …………. zł, REGON: …</w:t>
      </w:r>
      <w:proofErr w:type="gramStart"/>
      <w:r w:rsidRPr="00E75D00">
        <w:rPr>
          <w:sz w:val="22"/>
          <w:szCs w:val="22"/>
        </w:rPr>
        <w:t>…….</w:t>
      </w:r>
      <w:proofErr w:type="gramEnd"/>
      <w:r w:rsidRPr="00E75D00">
        <w:rPr>
          <w:sz w:val="22"/>
          <w:szCs w:val="22"/>
        </w:rPr>
        <w:t>., NIP …………</w:t>
      </w:r>
    </w:p>
    <w:p w14:paraId="3CBDA58A" w14:textId="77777777" w:rsidR="00E75D00" w:rsidRPr="00E75D00" w:rsidRDefault="00E75D00" w:rsidP="00E75D00">
      <w:pPr>
        <w:jc w:val="both"/>
        <w:rPr>
          <w:sz w:val="22"/>
          <w:szCs w:val="22"/>
        </w:rPr>
      </w:pPr>
      <w:r w:rsidRPr="00E75D00">
        <w:rPr>
          <w:sz w:val="22"/>
          <w:szCs w:val="22"/>
        </w:rPr>
        <w:t xml:space="preserve">zwani w treści Umowy </w:t>
      </w:r>
      <w:r w:rsidRPr="00E75D00">
        <w:rPr>
          <w:b/>
          <w:sz w:val="22"/>
          <w:szCs w:val="22"/>
        </w:rPr>
        <w:t>Wykonawcą</w:t>
      </w:r>
      <w:r w:rsidRPr="00E75D00">
        <w:rPr>
          <w:sz w:val="22"/>
          <w:szCs w:val="22"/>
        </w:rPr>
        <w:t>, w imieniu którego działa Pełnomocnik reprezentowany przez osoby umocowane:</w:t>
      </w:r>
    </w:p>
    <w:p w14:paraId="2D29180E" w14:textId="77777777" w:rsidR="009A2CB7" w:rsidRDefault="009A2CB7" w:rsidP="009A2CB7">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691"/>
      </w:tblGrid>
      <w:tr w:rsidR="009A2CB7" w:rsidRPr="00B65952" w14:paraId="179954CE" w14:textId="77777777" w:rsidTr="00ED4D16">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8C91AD" w14:textId="77777777" w:rsidR="009A2CB7" w:rsidRPr="001F287A" w:rsidRDefault="009A2CB7" w:rsidP="00ED4D16">
            <w:pPr>
              <w:widowControl w:val="0"/>
              <w:tabs>
                <w:tab w:val="left" w:pos="284"/>
                <w:tab w:val="left" w:pos="851"/>
              </w:tabs>
              <w:ind w:left="284" w:hanging="284"/>
              <w:jc w:val="center"/>
              <w:rPr>
                <w:b/>
                <w:bCs/>
                <w:lang w:eastAsia="en-US"/>
              </w:rPr>
            </w:pPr>
            <w:r w:rsidRPr="001F287A">
              <w:rPr>
                <w:b/>
                <w:bCs/>
                <w:lang w:eastAsia="en-US"/>
              </w:rPr>
              <w:t>Oświadczam, że niniejsza Umowa jest dla mnie zrozumiała, jednoznaczna oraz żadne z postanowień nie budzi moich wątpliwości. W związku z powyższym oświadczam, że rozumiem i w pełni akceptuję jej treść.</w:t>
            </w:r>
          </w:p>
          <w:p w14:paraId="57BD635A" w14:textId="77777777" w:rsidR="009A2CB7" w:rsidRPr="001F287A" w:rsidRDefault="009A2CB7" w:rsidP="00ED4D16">
            <w:pPr>
              <w:widowControl w:val="0"/>
              <w:tabs>
                <w:tab w:val="left" w:pos="284"/>
                <w:tab w:val="left" w:pos="851"/>
              </w:tabs>
              <w:spacing w:line="256" w:lineRule="auto"/>
              <w:ind w:left="284" w:hanging="284"/>
              <w:jc w:val="center"/>
              <w:rPr>
                <w:b/>
                <w:bCs/>
                <w:lang w:eastAsia="en-US"/>
              </w:rPr>
            </w:pPr>
          </w:p>
        </w:tc>
      </w:tr>
      <w:tr w:rsidR="009A2CB7" w:rsidRPr="00ED72E1" w14:paraId="5A55B1D5" w14:textId="77777777" w:rsidTr="00ED4D16">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5725E5" w14:textId="77777777" w:rsidR="009A2CB7" w:rsidRPr="00ED72E1" w:rsidRDefault="009A2CB7" w:rsidP="00ED4D16">
            <w:pPr>
              <w:widowControl w:val="0"/>
              <w:tabs>
                <w:tab w:val="left" w:pos="284"/>
                <w:tab w:val="left" w:pos="851"/>
              </w:tabs>
              <w:spacing w:line="256" w:lineRule="auto"/>
              <w:ind w:left="284" w:hanging="284"/>
              <w:jc w:val="center"/>
              <w:rPr>
                <w:b/>
                <w:bCs/>
                <w:lang w:eastAsia="en-US"/>
              </w:rPr>
            </w:pPr>
            <w:r>
              <w:rPr>
                <w:b/>
                <w:bCs/>
                <w:lang w:eastAsia="en-US"/>
              </w:rPr>
              <w:t>WYKONAWCA</w:t>
            </w:r>
          </w:p>
        </w:tc>
      </w:tr>
      <w:tr w:rsidR="009A2CB7" w:rsidRPr="00ED72E1" w14:paraId="431782FF" w14:textId="77777777" w:rsidTr="00ED4D16">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24942B19" w14:textId="77777777" w:rsidR="009A2CB7" w:rsidRPr="00ED72E1" w:rsidRDefault="009A2CB7" w:rsidP="00ED4D16">
            <w:pPr>
              <w:widowControl w:val="0"/>
              <w:spacing w:line="256" w:lineRule="auto"/>
              <w:jc w:val="center"/>
              <w:rPr>
                <w:sz w:val="18"/>
                <w:szCs w:val="18"/>
                <w:lang w:eastAsia="en-US"/>
              </w:rPr>
            </w:pPr>
          </w:p>
          <w:p w14:paraId="63461514" w14:textId="77777777" w:rsidR="009A2CB7" w:rsidRPr="00ED72E1" w:rsidRDefault="009A2CB7" w:rsidP="00ED4D16">
            <w:pPr>
              <w:widowControl w:val="0"/>
              <w:spacing w:line="256" w:lineRule="auto"/>
              <w:jc w:val="center"/>
              <w:rPr>
                <w:sz w:val="18"/>
                <w:szCs w:val="18"/>
                <w:lang w:eastAsia="en-US"/>
              </w:rPr>
            </w:pPr>
          </w:p>
          <w:p w14:paraId="12A3868C" w14:textId="77777777" w:rsidR="009A2CB7" w:rsidRPr="00ED72E1" w:rsidRDefault="009A2CB7" w:rsidP="00ED4D16">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66D5A04" w14:textId="77777777" w:rsidR="009A2CB7" w:rsidRPr="00ED72E1" w:rsidRDefault="009A2CB7" w:rsidP="00ED4D16">
            <w:pPr>
              <w:widowControl w:val="0"/>
              <w:spacing w:line="256" w:lineRule="auto"/>
              <w:jc w:val="center"/>
              <w:rPr>
                <w:sz w:val="18"/>
                <w:szCs w:val="18"/>
                <w:lang w:eastAsia="en-US"/>
              </w:rPr>
            </w:pPr>
          </w:p>
          <w:p w14:paraId="4C2304EC" w14:textId="77777777" w:rsidR="009A2CB7" w:rsidRPr="00ED72E1" w:rsidRDefault="009A2CB7" w:rsidP="00ED4D16">
            <w:pPr>
              <w:widowControl w:val="0"/>
              <w:spacing w:line="256" w:lineRule="auto"/>
              <w:jc w:val="center"/>
              <w:rPr>
                <w:sz w:val="18"/>
                <w:szCs w:val="18"/>
                <w:lang w:eastAsia="en-US"/>
              </w:rPr>
            </w:pPr>
          </w:p>
          <w:p w14:paraId="7680B7C9" w14:textId="77777777" w:rsidR="009A2CB7" w:rsidRPr="00ED72E1" w:rsidRDefault="009A2CB7" w:rsidP="00ED4D16">
            <w:pPr>
              <w:widowControl w:val="0"/>
              <w:tabs>
                <w:tab w:val="left" w:pos="284"/>
                <w:tab w:val="left" w:pos="851"/>
              </w:tabs>
              <w:spacing w:line="256" w:lineRule="auto"/>
              <w:ind w:left="284" w:hanging="284"/>
              <w:jc w:val="center"/>
              <w:rPr>
                <w:b/>
                <w:bCs/>
                <w:lang w:val="en-US" w:eastAsia="en-US"/>
              </w:rPr>
            </w:pPr>
          </w:p>
        </w:tc>
      </w:tr>
    </w:tbl>
    <w:p w14:paraId="4651357D" w14:textId="77777777" w:rsidR="00A626EF" w:rsidRDefault="00A626EF" w:rsidP="009A2CB7">
      <w:pPr>
        <w:keepNext/>
        <w:tabs>
          <w:tab w:val="left" w:pos="720"/>
        </w:tabs>
        <w:snapToGrid w:val="0"/>
        <w:jc w:val="center"/>
        <w:outlineLvl w:val="1"/>
        <w:rPr>
          <w:b/>
          <w:bCs/>
          <w:sz w:val="24"/>
          <w:szCs w:val="28"/>
        </w:rPr>
      </w:pPr>
      <w:bookmarkStart w:id="88" w:name="_Toc156812510"/>
      <w:bookmarkStart w:id="89" w:name="_Toc197947153"/>
      <w:bookmarkEnd w:id="86"/>
    </w:p>
    <w:p w14:paraId="147E5E65" w14:textId="28CFC8A5" w:rsidR="009A2CB7" w:rsidRPr="00700467" w:rsidRDefault="009A2CB7" w:rsidP="009A2CB7">
      <w:pPr>
        <w:keepNext/>
        <w:tabs>
          <w:tab w:val="left" w:pos="720"/>
        </w:tabs>
        <w:snapToGrid w:val="0"/>
        <w:jc w:val="center"/>
        <w:outlineLvl w:val="1"/>
        <w:rPr>
          <w:b/>
          <w:bCs/>
          <w:sz w:val="24"/>
          <w:szCs w:val="28"/>
        </w:rPr>
      </w:pPr>
      <w:r w:rsidRPr="00700467">
        <w:rPr>
          <w:b/>
          <w:bCs/>
          <w:sz w:val="24"/>
          <w:szCs w:val="28"/>
        </w:rPr>
        <w:t>§1</w:t>
      </w:r>
      <w:r>
        <w:rPr>
          <w:b/>
          <w:bCs/>
          <w:sz w:val="24"/>
          <w:szCs w:val="28"/>
        </w:rPr>
        <w:t xml:space="preserve"> </w:t>
      </w:r>
      <w:r w:rsidRPr="0029315D">
        <w:rPr>
          <w:b/>
          <w:sz w:val="22"/>
          <w:u w:val="single"/>
        </w:rPr>
        <w:t xml:space="preserve">Podstawa zawarcia </w:t>
      </w:r>
      <w:r>
        <w:rPr>
          <w:b/>
          <w:sz w:val="22"/>
          <w:u w:val="single"/>
        </w:rPr>
        <w:t>Umowy</w:t>
      </w:r>
      <w:bookmarkEnd w:id="88"/>
      <w:bookmarkEnd w:id="89"/>
    </w:p>
    <w:p w14:paraId="4EF811BF" w14:textId="0D6C0904" w:rsidR="009A2CB7" w:rsidRPr="00C0161D" w:rsidRDefault="009A2CB7">
      <w:pPr>
        <w:numPr>
          <w:ilvl w:val="0"/>
          <w:numId w:val="46"/>
        </w:numPr>
        <w:ind w:hanging="357"/>
        <w:jc w:val="both"/>
        <w:rPr>
          <w:i/>
          <w:sz w:val="22"/>
          <w:szCs w:val="22"/>
        </w:rPr>
      </w:pPr>
      <w:bookmarkStart w:id="90" w:name="_Hlk108342314"/>
      <w:r w:rsidRPr="00B84755">
        <w:rPr>
          <w:sz w:val="22"/>
          <w:szCs w:val="22"/>
        </w:rPr>
        <w:t xml:space="preserve">Umowa została zawarta w wyniku przeprowadzenia postępowania o udzielenie zamówienia nieobjętego ustawą Prawo zamówień </w:t>
      </w:r>
      <w:proofErr w:type="gramStart"/>
      <w:r w:rsidRPr="00B84755">
        <w:rPr>
          <w:sz w:val="22"/>
          <w:szCs w:val="22"/>
        </w:rPr>
        <w:t>publicznych  pn.</w:t>
      </w:r>
      <w:proofErr w:type="gramEnd"/>
      <w:r w:rsidRPr="00B84755">
        <w:rPr>
          <w:sz w:val="22"/>
          <w:szCs w:val="22"/>
        </w:rPr>
        <w:t xml:space="preserve"> </w:t>
      </w:r>
      <w:r w:rsidRPr="00B84755">
        <w:rPr>
          <w:rFonts w:eastAsia="Calibri"/>
          <w:b/>
          <w:color w:val="000000"/>
          <w:sz w:val="22"/>
          <w:szCs w:val="22"/>
          <w:lang w:eastAsia="en-US"/>
        </w:rPr>
        <w:t>„</w:t>
      </w:r>
      <w:r w:rsidR="00A626EF" w:rsidRPr="00C0161D">
        <w:rPr>
          <w:i/>
          <w:iCs/>
          <w:sz w:val="22"/>
          <w:szCs w:val="22"/>
        </w:rPr>
        <w:t xml:space="preserve">Naprawy serwisowe spycharek gąsienicowych eksploatowanych w ZPMW dla Polskiej Grupy Górniczej S.A. Oddział KWK Bolesław Śmiały w okresie 24 </w:t>
      </w:r>
      <w:proofErr w:type="gramStart"/>
      <w:r w:rsidR="00A626EF" w:rsidRPr="00C0161D">
        <w:rPr>
          <w:i/>
          <w:iCs/>
          <w:sz w:val="22"/>
          <w:szCs w:val="22"/>
        </w:rPr>
        <w:t>miesięcy</w:t>
      </w:r>
      <w:r w:rsidR="00A626EF" w:rsidRPr="00C0161D">
        <w:rPr>
          <w:rFonts w:eastAsia="Calibri"/>
          <w:b/>
          <w:color w:val="000000"/>
          <w:sz w:val="22"/>
          <w:szCs w:val="22"/>
          <w:lang w:eastAsia="en-US"/>
        </w:rPr>
        <w:t xml:space="preserve"> </w:t>
      </w:r>
      <w:r w:rsidRPr="00C0161D">
        <w:rPr>
          <w:rFonts w:eastAsia="Calibri"/>
          <w:b/>
          <w:color w:val="000000"/>
          <w:sz w:val="22"/>
          <w:szCs w:val="22"/>
          <w:lang w:eastAsia="en-US"/>
        </w:rPr>
        <w:t>”</w:t>
      </w:r>
      <w:proofErr w:type="gramEnd"/>
      <w:r w:rsidRPr="00C0161D">
        <w:rPr>
          <w:sz w:val="22"/>
          <w:szCs w:val="22"/>
        </w:rPr>
        <w:t xml:space="preserve"> (nr sprawy: 4</w:t>
      </w:r>
      <w:r w:rsidR="00A626EF" w:rsidRPr="00C0161D">
        <w:rPr>
          <w:sz w:val="22"/>
          <w:szCs w:val="22"/>
        </w:rPr>
        <w:t>02500</w:t>
      </w:r>
      <w:r w:rsidR="00C0161D" w:rsidRPr="00C0161D">
        <w:rPr>
          <w:sz w:val="22"/>
          <w:szCs w:val="22"/>
        </w:rPr>
        <w:t>749</w:t>
      </w:r>
      <w:r w:rsidRPr="00C0161D">
        <w:rPr>
          <w:sz w:val="22"/>
          <w:szCs w:val="22"/>
        </w:rPr>
        <w:t>).</w:t>
      </w:r>
    </w:p>
    <w:p w14:paraId="1DCDAA0D" w14:textId="77777777" w:rsidR="009A2CB7" w:rsidRPr="00B84755" w:rsidRDefault="009A2CB7">
      <w:pPr>
        <w:numPr>
          <w:ilvl w:val="0"/>
          <w:numId w:val="46"/>
        </w:numPr>
        <w:spacing w:line="259" w:lineRule="auto"/>
        <w:ind w:hanging="357"/>
        <w:jc w:val="both"/>
        <w:rPr>
          <w:sz w:val="22"/>
          <w:szCs w:val="22"/>
        </w:rPr>
      </w:pPr>
      <w:r w:rsidRPr="00B84755">
        <w:rPr>
          <w:bCs/>
          <w:iCs/>
          <w:sz w:val="22"/>
          <w:szCs w:val="22"/>
        </w:rPr>
        <w:t>Wynik postępowania został zatwierdzony Uchwałą Zarządu PGG S.A. Nr ………</w:t>
      </w:r>
    </w:p>
    <w:p w14:paraId="76016A25" w14:textId="77777777" w:rsidR="009A2CB7" w:rsidRPr="005E2B76" w:rsidRDefault="009A2CB7" w:rsidP="009A2CB7">
      <w:pPr>
        <w:spacing w:line="259" w:lineRule="auto"/>
        <w:ind w:left="360"/>
        <w:jc w:val="both"/>
        <w:rPr>
          <w:sz w:val="22"/>
          <w:szCs w:val="22"/>
        </w:rPr>
      </w:pPr>
    </w:p>
    <w:p w14:paraId="2F51FAD7" w14:textId="77777777" w:rsidR="009A2CB7" w:rsidRPr="00700467" w:rsidRDefault="009A2CB7" w:rsidP="009A2CB7">
      <w:pPr>
        <w:keepNext/>
        <w:tabs>
          <w:tab w:val="left" w:pos="720"/>
        </w:tabs>
        <w:snapToGrid w:val="0"/>
        <w:jc w:val="center"/>
        <w:outlineLvl w:val="1"/>
        <w:rPr>
          <w:b/>
          <w:bCs/>
          <w:sz w:val="24"/>
          <w:szCs w:val="28"/>
        </w:rPr>
      </w:pPr>
      <w:bookmarkStart w:id="91" w:name="_Toc156812511"/>
      <w:bookmarkStart w:id="92" w:name="_Toc197947154"/>
      <w:bookmarkEnd w:id="90"/>
      <w:r w:rsidRPr="00700467">
        <w:rPr>
          <w:b/>
          <w:bCs/>
          <w:sz w:val="24"/>
          <w:szCs w:val="28"/>
        </w:rPr>
        <w:t>§2</w:t>
      </w:r>
      <w:r>
        <w:rPr>
          <w:b/>
          <w:bCs/>
          <w:sz w:val="24"/>
          <w:szCs w:val="28"/>
        </w:rPr>
        <w:t xml:space="preserve"> </w:t>
      </w:r>
      <w:r w:rsidRPr="00700467">
        <w:rPr>
          <w:b/>
          <w:sz w:val="22"/>
          <w:u w:val="single"/>
        </w:rPr>
        <w:t>Przedmiot Umowy</w:t>
      </w:r>
      <w:bookmarkEnd w:id="91"/>
      <w:bookmarkEnd w:id="92"/>
    </w:p>
    <w:p w14:paraId="7710C512" w14:textId="626EBD2E" w:rsidR="009A2CB7" w:rsidRPr="004921CB" w:rsidRDefault="009A2CB7">
      <w:pPr>
        <w:pStyle w:val="Stopka"/>
        <w:numPr>
          <w:ilvl w:val="0"/>
          <w:numId w:val="11"/>
        </w:numPr>
        <w:tabs>
          <w:tab w:val="clear" w:pos="720"/>
          <w:tab w:val="clear" w:pos="9072"/>
          <w:tab w:val="num" w:pos="426"/>
          <w:tab w:val="right" w:pos="9214"/>
        </w:tabs>
        <w:ind w:left="426" w:hanging="426"/>
        <w:jc w:val="both"/>
        <w:rPr>
          <w:i/>
          <w:sz w:val="18"/>
          <w:szCs w:val="18"/>
        </w:rPr>
      </w:pPr>
      <w:r w:rsidRPr="001F287A">
        <w:rPr>
          <w:bCs/>
          <w:sz w:val="22"/>
          <w:szCs w:val="22"/>
        </w:rPr>
        <w:t>Przedmiotem umowy</w:t>
      </w:r>
      <w:r w:rsidR="00C0161D">
        <w:rPr>
          <w:bCs/>
          <w:sz w:val="22"/>
          <w:szCs w:val="22"/>
        </w:rPr>
        <w:t xml:space="preserve"> są n</w:t>
      </w:r>
      <w:r w:rsidR="00C0161D" w:rsidRPr="00C0161D">
        <w:rPr>
          <w:sz w:val="22"/>
          <w:szCs w:val="22"/>
        </w:rPr>
        <w:t>aprawy serwisowe spycharek gąsienicowych eksploatowanych w ZPMW dla Polskiej Grupy Górniczej S.A. Oddział KWK Bolesław Śmiały w okresie 24 miesięcy</w:t>
      </w:r>
      <w:r w:rsidR="00C0161D" w:rsidRPr="00C0161D">
        <w:rPr>
          <w:rFonts w:eastAsia="Calibri"/>
          <w:bCs/>
          <w:color w:val="000000"/>
          <w:sz w:val="22"/>
          <w:szCs w:val="22"/>
          <w:lang w:eastAsia="en-US"/>
        </w:rPr>
        <w:t xml:space="preserve"> </w:t>
      </w:r>
    </w:p>
    <w:p w14:paraId="596541DE" w14:textId="77777777" w:rsidR="009A2CB7" w:rsidRPr="00790864" w:rsidRDefault="009A2CB7">
      <w:pPr>
        <w:pStyle w:val="Tekstpodstawowy2"/>
        <w:numPr>
          <w:ilvl w:val="0"/>
          <w:numId w:val="11"/>
        </w:numPr>
        <w:tabs>
          <w:tab w:val="clear" w:pos="720"/>
        </w:tabs>
        <w:ind w:left="426" w:hanging="426"/>
        <w:jc w:val="both"/>
        <w:rPr>
          <w:sz w:val="22"/>
          <w:szCs w:val="22"/>
        </w:rPr>
      </w:pPr>
      <w:bookmarkStart w:id="93" w:name="_Hlk108342335"/>
      <w:r w:rsidRPr="00790864">
        <w:rPr>
          <w:b w:val="0"/>
          <w:sz w:val="22"/>
          <w:szCs w:val="22"/>
        </w:rPr>
        <w:t>Szczegółowy</w:t>
      </w:r>
      <w:r w:rsidRPr="00790864">
        <w:rPr>
          <w:sz w:val="22"/>
          <w:szCs w:val="22"/>
        </w:rPr>
        <w:t xml:space="preserve"> Opis Przedmiotu Zamówienia (SOPZ) stanowi </w:t>
      </w:r>
      <w:r w:rsidRPr="00790864">
        <w:rPr>
          <w:bCs/>
          <w:sz w:val="22"/>
          <w:szCs w:val="22"/>
        </w:rPr>
        <w:t>Załącznik nr 1 do Umowy</w:t>
      </w:r>
      <w:r w:rsidRPr="00790864">
        <w:rPr>
          <w:sz w:val="22"/>
          <w:szCs w:val="22"/>
        </w:rPr>
        <w:t>.</w:t>
      </w:r>
    </w:p>
    <w:p w14:paraId="1C9CC515" w14:textId="77777777" w:rsidR="009A2CB7" w:rsidRPr="005E2B76" w:rsidRDefault="009A2CB7">
      <w:pPr>
        <w:pStyle w:val="Tekstpodstawowy2"/>
        <w:numPr>
          <w:ilvl w:val="0"/>
          <w:numId w:val="11"/>
        </w:numPr>
        <w:tabs>
          <w:tab w:val="clear" w:pos="720"/>
        </w:tabs>
        <w:ind w:left="426" w:hanging="426"/>
        <w:jc w:val="both"/>
        <w:rPr>
          <w:b w:val="0"/>
          <w:bCs/>
          <w:sz w:val="22"/>
          <w:szCs w:val="22"/>
        </w:rPr>
      </w:pPr>
      <w:r w:rsidRPr="005E2B76">
        <w:rPr>
          <w:b w:val="0"/>
          <w:bCs/>
          <w:sz w:val="22"/>
          <w:szCs w:val="22"/>
        </w:rPr>
        <w:t xml:space="preserve">Wykonawca zobowiązuje się do wykonania przedmiotu Umowy zgodnie z wymaganiami określonymi </w:t>
      </w:r>
      <w:r>
        <w:rPr>
          <w:b w:val="0"/>
          <w:bCs/>
          <w:sz w:val="22"/>
          <w:szCs w:val="22"/>
        </w:rPr>
        <w:t xml:space="preserve">             </w:t>
      </w:r>
      <w:r w:rsidRPr="005E2B76">
        <w:rPr>
          <w:b w:val="0"/>
          <w:bCs/>
          <w:sz w:val="22"/>
          <w:szCs w:val="22"/>
        </w:rPr>
        <w:t xml:space="preserve">w SOPZ, niniejszej Umowie, wymaganiami prawa powszechnie obowiązującego oraz regulacjami wewnętrznymi Zamawiającego wskazanymi w Umowie lub SOPZ. </w:t>
      </w:r>
    </w:p>
    <w:bookmarkEnd w:id="93"/>
    <w:p w14:paraId="45416B87" w14:textId="0D32EEFB" w:rsidR="009A2CB7" w:rsidRPr="00632B85" w:rsidRDefault="009A2CB7">
      <w:pPr>
        <w:numPr>
          <w:ilvl w:val="0"/>
          <w:numId w:val="11"/>
        </w:numPr>
        <w:tabs>
          <w:tab w:val="clear" w:pos="720"/>
        </w:tabs>
        <w:ind w:left="426" w:hanging="426"/>
        <w:jc w:val="both"/>
        <w:rPr>
          <w:sz w:val="22"/>
          <w:szCs w:val="22"/>
        </w:rPr>
      </w:pPr>
      <w:r w:rsidRPr="00632B85">
        <w:rPr>
          <w:sz w:val="22"/>
          <w:szCs w:val="22"/>
        </w:rPr>
        <w:t>Zamawiający zleca, a Wykonawc</w:t>
      </w:r>
      <w:r w:rsidR="00221647">
        <w:rPr>
          <w:sz w:val="22"/>
          <w:szCs w:val="22"/>
        </w:rPr>
        <w:t>a</w:t>
      </w:r>
      <w:r w:rsidRPr="00632B85">
        <w:rPr>
          <w:sz w:val="22"/>
          <w:szCs w:val="22"/>
        </w:rPr>
        <w:t xml:space="preserve"> zobowiązuj</w:t>
      </w:r>
      <w:r w:rsidR="00221647">
        <w:rPr>
          <w:sz w:val="22"/>
          <w:szCs w:val="22"/>
        </w:rPr>
        <w:t>e</w:t>
      </w:r>
      <w:r w:rsidRPr="00632B85">
        <w:rPr>
          <w:sz w:val="22"/>
          <w:szCs w:val="22"/>
        </w:rPr>
        <w:t xml:space="preserve"> się do świadczenia usług serwisowych dla Zamawiającego, na warunkach określonych w niniejszej umowie.</w:t>
      </w:r>
    </w:p>
    <w:p w14:paraId="79C6FD05" w14:textId="77777777" w:rsidR="009A2CB7" w:rsidRPr="00632B85" w:rsidRDefault="009A2CB7">
      <w:pPr>
        <w:numPr>
          <w:ilvl w:val="0"/>
          <w:numId w:val="11"/>
        </w:numPr>
        <w:tabs>
          <w:tab w:val="clear" w:pos="720"/>
        </w:tabs>
        <w:ind w:left="426" w:hanging="426"/>
        <w:jc w:val="both"/>
        <w:rPr>
          <w:sz w:val="22"/>
          <w:szCs w:val="22"/>
        </w:rPr>
      </w:pPr>
      <w:r w:rsidRPr="00632B85">
        <w:rPr>
          <w:sz w:val="22"/>
          <w:szCs w:val="22"/>
        </w:rPr>
        <w:t>Szczegółowe zasady realizacji usług serwisowych oraz ceny jednostkowe części mogących być wykorzystanych do ich realizacji zostały określone w załącznikach do niniejszej umowy.</w:t>
      </w:r>
    </w:p>
    <w:p w14:paraId="61E5A6FE" w14:textId="77777777" w:rsidR="009A2CB7" w:rsidRPr="00E612AC" w:rsidRDefault="009A2CB7">
      <w:pPr>
        <w:numPr>
          <w:ilvl w:val="0"/>
          <w:numId w:val="11"/>
        </w:numPr>
        <w:tabs>
          <w:tab w:val="clear" w:pos="720"/>
        </w:tabs>
        <w:ind w:left="426" w:hanging="426"/>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424459FB" w14:textId="77777777" w:rsidR="009A2CB7" w:rsidRDefault="009A2CB7">
      <w:pPr>
        <w:numPr>
          <w:ilvl w:val="0"/>
          <w:numId w:val="11"/>
        </w:numPr>
        <w:tabs>
          <w:tab w:val="clear" w:pos="720"/>
        </w:tabs>
        <w:ind w:left="426" w:hanging="426"/>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związane, wliczając w to koszty zapłacone przez Zamawiającego na rzecz osób trzecich, których prawa zostały naruszone.</w:t>
      </w:r>
    </w:p>
    <w:p w14:paraId="6BCC176D" w14:textId="5F44D564" w:rsidR="00E83F52" w:rsidRDefault="00E83F52">
      <w:pPr>
        <w:numPr>
          <w:ilvl w:val="0"/>
          <w:numId w:val="11"/>
        </w:numPr>
        <w:tabs>
          <w:tab w:val="clear" w:pos="720"/>
        </w:tabs>
        <w:ind w:left="426" w:hanging="426"/>
        <w:jc w:val="both"/>
        <w:rPr>
          <w:sz w:val="22"/>
          <w:szCs w:val="22"/>
        </w:rPr>
      </w:pPr>
      <w:r>
        <w:rPr>
          <w:sz w:val="22"/>
          <w:szCs w:val="22"/>
        </w:rPr>
        <w:t xml:space="preserve">Wykonawcy, </w:t>
      </w:r>
      <w:r w:rsidRPr="00303950">
        <w:rPr>
          <w:color w:val="000000"/>
          <w:sz w:val="22"/>
          <w:szCs w:val="22"/>
        </w:rPr>
        <w:t>którzy złożyli ofertę wspólnie, ponoszą solidarną odpowiedzialność za wykonanie niniejszej Umowy.</w:t>
      </w:r>
    </w:p>
    <w:p w14:paraId="533CC7C0" w14:textId="36ACA724" w:rsidR="009A2CB7" w:rsidRDefault="009A2CB7">
      <w:pPr>
        <w:numPr>
          <w:ilvl w:val="0"/>
          <w:numId w:val="11"/>
        </w:numPr>
        <w:tabs>
          <w:tab w:val="clear" w:pos="720"/>
        </w:tabs>
        <w:spacing w:after="40"/>
        <w:ind w:left="426" w:hanging="426"/>
        <w:jc w:val="both"/>
        <w:rPr>
          <w:color w:val="000000"/>
          <w:sz w:val="22"/>
          <w:szCs w:val="22"/>
        </w:rPr>
      </w:pPr>
      <w:bookmarkStart w:id="94" w:name="_Hlk108342360"/>
      <w:r w:rsidRPr="0079105D">
        <w:rPr>
          <w:color w:val="000000"/>
          <w:sz w:val="22"/>
          <w:szCs w:val="22"/>
        </w:rPr>
        <w:lastRenderedPageBreak/>
        <w:t xml:space="preserve">Realizacja umowy wymaga świadczenia usług przez Zamawiającego na rzecz Wykonawcy </w:t>
      </w:r>
      <w:r w:rsidRPr="0079105D">
        <w:rPr>
          <w:color w:val="000000"/>
          <w:sz w:val="22"/>
          <w:szCs w:val="22"/>
        </w:rPr>
        <w:br/>
        <w:t xml:space="preserve">na podstawie odrębnej umowy (tzw. przychodowej). W przypadku konieczności korzystania 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w:t>
      </w:r>
      <w:r>
        <w:rPr>
          <w:color w:val="000000"/>
          <w:sz w:val="22"/>
          <w:szCs w:val="22"/>
        </w:rPr>
        <w:br/>
      </w:r>
      <w:r w:rsidRPr="0079105D">
        <w:rPr>
          <w:color w:val="000000"/>
          <w:sz w:val="22"/>
          <w:szCs w:val="22"/>
        </w:rPr>
        <w:t xml:space="preserve">do ww. świadczeń. Ze względu na jednostkowy charakter świadczeń Wykonawca nie będzie </w:t>
      </w:r>
      <w:r>
        <w:rPr>
          <w:color w:val="000000"/>
          <w:sz w:val="22"/>
          <w:szCs w:val="22"/>
        </w:rPr>
        <w:br/>
      </w:r>
      <w:r w:rsidRPr="0079105D">
        <w:rPr>
          <w:color w:val="000000"/>
          <w:sz w:val="22"/>
          <w:szCs w:val="22"/>
        </w:rPr>
        <w:t>za nie dodatkowo obciążany.</w:t>
      </w:r>
    </w:p>
    <w:p w14:paraId="5DC7FB39" w14:textId="77777777" w:rsidR="009A2CB7" w:rsidRPr="0079105D" w:rsidRDefault="009A2CB7" w:rsidP="009A2CB7">
      <w:pPr>
        <w:spacing w:after="40"/>
        <w:ind w:left="426"/>
        <w:jc w:val="both"/>
        <w:rPr>
          <w:color w:val="000000"/>
          <w:sz w:val="22"/>
          <w:szCs w:val="22"/>
        </w:rPr>
      </w:pPr>
    </w:p>
    <w:p w14:paraId="5BFD97D1" w14:textId="77777777" w:rsidR="009A2CB7" w:rsidRPr="00700467" w:rsidRDefault="009A2CB7" w:rsidP="009A2CB7">
      <w:pPr>
        <w:keepNext/>
        <w:tabs>
          <w:tab w:val="left" w:pos="720"/>
        </w:tabs>
        <w:snapToGrid w:val="0"/>
        <w:jc w:val="center"/>
        <w:outlineLvl w:val="1"/>
        <w:rPr>
          <w:b/>
          <w:bCs/>
          <w:sz w:val="24"/>
          <w:szCs w:val="28"/>
        </w:rPr>
      </w:pPr>
      <w:bookmarkStart w:id="95" w:name="_Toc156812512"/>
      <w:bookmarkStart w:id="96" w:name="_Toc197947155"/>
      <w:bookmarkEnd w:id="94"/>
      <w:r w:rsidRPr="00700467">
        <w:rPr>
          <w:b/>
          <w:bCs/>
          <w:sz w:val="24"/>
          <w:szCs w:val="28"/>
        </w:rPr>
        <w:t>§3</w:t>
      </w:r>
      <w:r>
        <w:rPr>
          <w:b/>
          <w:bCs/>
          <w:sz w:val="24"/>
          <w:szCs w:val="28"/>
        </w:rPr>
        <w:t xml:space="preserve"> </w:t>
      </w:r>
      <w:r w:rsidRPr="00955E2C">
        <w:rPr>
          <w:b/>
          <w:sz w:val="22"/>
          <w:u w:val="single"/>
        </w:rPr>
        <w:t xml:space="preserve">Cena i </w:t>
      </w:r>
      <w:r>
        <w:rPr>
          <w:b/>
          <w:sz w:val="22"/>
          <w:u w:val="single"/>
        </w:rPr>
        <w:t>sposób rozliczeń</w:t>
      </w:r>
      <w:bookmarkEnd w:id="95"/>
      <w:bookmarkEnd w:id="96"/>
    </w:p>
    <w:p w14:paraId="5BCA7C0F" w14:textId="77777777" w:rsidR="00DA3A04" w:rsidRPr="00A14747" w:rsidRDefault="00DA3A04">
      <w:pPr>
        <w:numPr>
          <w:ilvl w:val="0"/>
          <w:numId w:val="8"/>
        </w:numPr>
        <w:tabs>
          <w:tab w:val="clear" w:pos="1440"/>
        </w:tabs>
        <w:spacing w:after="40"/>
        <w:ind w:left="426" w:hanging="426"/>
        <w:jc w:val="both"/>
        <w:rPr>
          <w:b/>
          <w:bCs/>
          <w:sz w:val="22"/>
          <w:szCs w:val="22"/>
        </w:rPr>
      </w:pPr>
      <w:r w:rsidRPr="00C85ECF">
        <w:rPr>
          <w:sz w:val="22"/>
          <w:szCs w:val="22"/>
        </w:rPr>
        <w:t xml:space="preserve">Wartość </w:t>
      </w:r>
      <w:r>
        <w:rPr>
          <w:sz w:val="22"/>
          <w:szCs w:val="22"/>
        </w:rPr>
        <w:t>U</w:t>
      </w:r>
      <w:r w:rsidRPr="00C85ECF">
        <w:rPr>
          <w:sz w:val="22"/>
          <w:szCs w:val="22"/>
        </w:rPr>
        <w:t xml:space="preserve">mowy netto wyznaczy suma zleceń wystawionych przez Zamawiającego. Wartość ta nie przekroczy kwoty, którą </w:t>
      </w:r>
      <w:r>
        <w:rPr>
          <w:sz w:val="22"/>
          <w:szCs w:val="22"/>
        </w:rPr>
        <w:t>Z</w:t>
      </w:r>
      <w:r w:rsidRPr="00C85ECF">
        <w:rPr>
          <w:sz w:val="22"/>
          <w:szCs w:val="22"/>
        </w:rPr>
        <w:t>amawiający zamierza przeznaczyć na realizację zamówienia</w:t>
      </w:r>
      <w:r>
        <w:rPr>
          <w:sz w:val="22"/>
          <w:szCs w:val="22"/>
        </w:rPr>
        <w:t xml:space="preserve">, tj. </w:t>
      </w:r>
      <w:r w:rsidRPr="00A14747">
        <w:rPr>
          <w:b/>
          <w:bCs/>
          <w:sz w:val="22"/>
          <w:szCs w:val="22"/>
        </w:rPr>
        <w:t>………… zł netto.</w:t>
      </w:r>
    </w:p>
    <w:p w14:paraId="0206358D" w14:textId="77777777" w:rsidR="00DA3A04" w:rsidRPr="00A6018E" w:rsidRDefault="00DA3A04" w:rsidP="00DA3A04">
      <w:pPr>
        <w:spacing w:after="40"/>
        <w:ind w:left="360"/>
        <w:jc w:val="both"/>
        <w:rPr>
          <w:b/>
          <w:bCs/>
          <w:i/>
          <w:iCs/>
          <w:sz w:val="22"/>
          <w:szCs w:val="22"/>
        </w:rPr>
      </w:pPr>
      <w:bookmarkStart w:id="97" w:name="_Hlk160531023"/>
      <w:r w:rsidRPr="00A6018E">
        <w:rPr>
          <w:b/>
          <w:bCs/>
          <w:i/>
          <w:iCs/>
          <w:sz w:val="22"/>
          <w:szCs w:val="22"/>
        </w:rPr>
        <w:t>Przez niezrealizowaną część Umowy Zamawiający rozumie różnicę pomiędzy kwotą, którą Zamawiający zamierza przeznaczyć na realizację zamówienia, a wartością zrealizowanych zleceń.</w:t>
      </w:r>
    </w:p>
    <w:bookmarkEnd w:id="97"/>
    <w:p w14:paraId="24FD5591" w14:textId="77777777" w:rsidR="009A2CB7" w:rsidRPr="004921CB" w:rsidRDefault="009A2CB7">
      <w:pPr>
        <w:pStyle w:val="Akapitzlist"/>
        <w:numPr>
          <w:ilvl w:val="0"/>
          <w:numId w:val="8"/>
        </w:numPr>
        <w:tabs>
          <w:tab w:val="clear" w:pos="1440"/>
        </w:tabs>
        <w:ind w:left="426" w:hanging="426"/>
        <w:rPr>
          <w:sz w:val="22"/>
          <w:szCs w:val="22"/>
        </w:rPr>
      </w:pPr>
      <w:r w:rsidRPr="004921CB">
        <w:rPr>
          <w:sz w:val="22"/>
          <w:szCs w:val="22"/>
        </w:rPr>
        <w:t xml:space="preserve">Cennik w oparciu, o który świadczone będą usługi stanowi </w:t>
      </w:r>
      <w:r w:rsidRPr="004921CB">
        <w:rPr>
          <w:b/>
          <w:sz w:val="22"/>
          <w:szCs w:val="22"/>
        </w:rPr>
        <w:t>Załącznik nr 2</w:t>
      </w:r>
      <w:r w:rsidRPr="004921CB">
        <w:rPr>
          <w:sz w:val="22"/>
          <w:szCs w:val="22"/>
        </w:rPr>
        <w:t xml:space="preserve"> do Umowy.</w:t>
      </w:r>
    </w:p>
    <w:p w14:paraId="25C858E5" w14:textId="345E837E" w:rsidR="009A2CB7" w:rsidRPr="004921CB" w:rsidRDefault="009A2CB7">
      <w:pPr>
        <w:numPr>
          <w:ilvl w:val="0"/>
          <w:numId w:val="8"/>
        </w:numPr>
        <w:tabs>
          <w:tab w:val="clear" w:pos="1440"/>
        </w:tabs>
        <w:ind w:left="426" w:hanging="426"/>
        <w:jc w:val="both"/>
        <w:rPr>
          <w:sz w:val="22"/>
          <w:szCs w:val="22"/>
        </w:rPr>
      </w:pPr>
      <w:r w:rsidRPr="004921CB">
        <w:rPr>
          <w:sz w:val="22"/>
          <w:szCs w:val="22"/>
        </w:rPr>
        <w:t xml:space="preserve">Stawka ryczałtowa roboczogodziny pracy </w:t>
      </w:r>
      <w:r>
        <w:rPr>
          <w:sz w:val="22"/>
          <w:szCs w:val="22"/>
        </w:rPr>
        <w:t>serwisu</w:t>
      </w:r>
      <w:r w:rsidRPr="004921CB">
        <w:rPr>
          <w:sz w:val="22"/>
          <w:szCs w:val="22"/>
        </w:rPr>
        <w:t xml:space="preserve"> w dni robocze i świąteczne uwzględniająca koszty dojazdu serwisanta do </w:t>
      </w:r>
      <w:proofErr w:type="gramStart"/>
      <w:r w:rsidRPr="004921CB">
        <w:rPr>
          <w:sz w:val="22"/>
          <w:szCs w:val="22"/>
        </w:rPr>
        <w:t>Zamawiaj</w:t>
      </w:r>
      <w:r w:rsidR="00A14747">
        <w:rPr>
          <w:sz w:val="22"/>
          <w:szCs w:val="22"/>
        </w:rPr>
        <w:t>ą</w:t>
      </w:r>
      <w:r w:rsidRPr="004921CB">
        <w:rPr>
          <w:sz w:val="22"/>
          <w:szCs w:val="22"/>
        </w:rPr>
        <w:t>cego:  …</w:t>
      </w:r>
      <w:proofErr w:type="gramEnd"/>
      <w:r w:rsidRPr="004921CB">
        <w:rPr>
          <w:sz w:val="22"/>
          <w:szCs w:val="22"/>
        </w:rPr>
        <w:t>……………… netto</w:t>
      </w:r>
      <w:r>
        <w:rPr>
          <w:sz w:val="22"/>
          <w:szCs w:val="22"/>
        </w:rPr>
        <w:t>.</w:t>
      </w:r>
    </w:p>
    <w:p w14:paraId="12070C08" w14:textId="77777777" w:rsidR="009A2CB7" w:rsidRPr="004921CB" w:rsidRDefault="009A2CB7">
      <w:pPr>
        <w:numPr>
          <w:ilvl w:val="0"/>
          <w:numId w:val="8"/>
        </w:numPr>
        <w:tabs>
          <w:tab w:val="clear" w:pos="1440"/>
        </w:tabs>
        <w:ind w:left="426" w:hanging="426"/>
        <w:jc w:val="both"/>
        <w:rPr>
          <w:sz w:val="22"/>
          <w:szCs w:val="22"/>
        </w:rPr>
      </w:pPr>
      <w:bookmarkStart w:id="98" w:name="_Hlk108342450"/>
      <w:r w:rsidRPr="004921CB">
        <w:rPr>
          <w:sz w:val="22"/>
          <w:szCs w:val="22"/>
        </w:rPr>
        <w:t>Do cen netto zostanie doliczony podatek od towarów i usług w obowiązującej wysokości.</w:t>
      </w:r>
    </w:p>
    <w:p w14:paraId="33654348" w14:textId="77777777" w:rsidR="009A2CB7" w:rsidRPr="004921CB" w:rsidRDefault="009A2CB7">
      <w:pPr>
        <w:numPr>
          <w:ilvl w:val="0"/>
          <w:numId w:val="8"/>
        </w:numPr>
        <w:tabs>
          <w:tab w:val="clear" w:pos="1440"/>
        </w:tabs>
        <w:ind w:left="426" w:hanging="426"/>
        <w:jc w:val="both"/>
        <w:rPr>
          <w:sz w:val="22"/>
          <w:szCs w:val="22"/>
        </w:rPr>
      </w:pPr>
      <w:r w:rsidRPr="004921CB">
        <w:rPr>
          <w:sz w:val="22"/>
          <w:szCs w:val="22"/>
        </w:rPr>
        <w:t xml:space="preserve">Ceny jednostkowe netto są stałe a wartość umowy nie będzie indeksowana. </w:t>
      </w:r>
    </w:p>
    <w:p w14:paraId="4ED2F9B9" w14:textId="77777777" w:rsidR="009A2CB7" w:rsidRPr="004921CB" w:rsidRDefault="009A2CB7">
      <w:pPr>
        <w:numPr>
          <w:ilvl w:val="0"/>
          <w:numId w:val="8"/>
        </w:numPr>
        <w:tabs>
          <w:tab w:val="clear" w:pos="1440"/>
        </w:tabs>
        <w:ind w:left="426" w:hanging="426"/>
        <w:jc w:val="both"/>
        <w:rPr>
          <w:sz w:val="22"/>
          <w:szCs w:val="22"/>
        </w:rPr>
      </w:pPr>
      <w:r w:rsidRPr="004921CB">
        <w:rPr>
          <w:sz w:val="22"/>
          <w:szCs w:val="22"/>
        </w:rPr>
        <w:t>Ceny jednostkowe netto zawierają wszelkie koszty związane z realizacją zamówienia</w:t>
      </w:r>
      <w:r w:rsidRPr="004921CB">
        <w:rPr>
          <w:sz w:val="22"/>
        </w:rPr>
        <w:t>,</w:t>
      </w:r>
      <w:r w:rsidRPr="004921CB">
        <w:rPr>
          <w:sz w:val="22"/>
          <w:szCs w:val="22"/>
        </w:rPr>
        <w:t xml:space="preserve"> a Wykonawcy nie przysługuje żadne dodatkowe/uzupełniające wynagrodzenie z tego tytułu. </w:t>
      </w:r>
    </w:p>
    <w:p w14:paraId="0EC2FC83" w14:textId="77777777" w:rsidR="009A2CB7" w:rsidRPr="004921CB" w:rsidRDefault="009A2CB7">
      <w:pPr>
        <w:numPr>
          <w:ilvl w:val="0"/>
          <w:numId w:val="8"/>
        </w:numPr>
        <w:tabs>
          <w:tab w:val="clear" w:pos="1440"/>
        </w:tabs>
        <w:ind w:left="426" w:hanging="426"/>
        <w:jc w:val="both"/>
        <w:rPr>
          <w:sz w:val="22"/>
          <w:szCs w:val="22"/>
        </w:rPr>
      </w:pPr>
      <w:r w:rsidRPr="004921CB">
        <w:rPr>
          <w:sz w:val="22"/>
          <w:szCs w:val="22"/>
        </w:rPr>
        <w:t>W przypadku, kiedy zrealizowana wartość umowy będzie niższa od maksymalnej wartości umowy</w:t>
      </w:r>
      <w:r w:rsidRPr="004921CB">
        <w:rPr>
          <w:sz w:val="22"/>
          <w:szCs w:val="22"/>
        </w:rPr>
        <w:br/>
        <w:t>lub brak będzie wezwań serwisowych, Wykonawcy nie przysługuje jakiekolwiek wynagrodzenie oraz jakiekolwiek roszczenie odszkodowawcze z tytułu niezrealizowanej części umowy.</w:t>
      </w:r>
    </w:p>
    <w:p w14:paraId="695DD9F2" w14:textId="77777777" w:rsidR="009A2CB7" w:rsidRPr="004921CB" w:rsidRDefault="009A2CB7">
      <w:pPr>
        <w:numPr>
          <w:ilvl w:val="0"/>
          <w:numId w:val="8"/>
        </w:numPr>
        <w:tabs>
          <w:tab w:val="clear" w:pos="1440"/>
        </w:tabs>
        <w:ind w:left="426" w:hanging="426"/>
        <w:jc w:val="both"/>
        <w:rPr>
          <w:sz w:val="22"/>
          <w:szCs w:val="22"/>
        </w:rPr>
      </w:pPr>
      <w:bookmarkStart w:id="99" w:name="_Hlk108342473"/>
      <w:bookmarkEnd w:id="98"/>
      <w:r w:rsidRPr="004921CB">
        <w:rPr>
          <w:sz w:val="22"/>
          <w:szCs w:val="22"/>
        </w:rPr>
        <w:t xml:space="preserve">Ceny jednostkowe netto zawierają wszelkie koszty Wykonawcy związane z realizacją Umowy, w tym </w:t>
      </w:r>
      <w:r>
        <w:rPr>
          <w:sz w:val="22"/>
          <w:szCs w:val="22"/>
        </w:rPr>
        <w:t xml:space="preserve">              </w:t>
      </w:r>
      <w:r w:rsidRPr="004921CB">
        <w:rPr>
          <w:sz w:val="22"/>
          <w:szCs w:val="22"/>
        </w:rPr>
        <w:t xml:space="preserve">w szczególności podatki, opłaty, cło, </w:t>
      </w:r>
      <w:proofErr w:type="spellStart"/>
      <w:r w:rsidRPr="004921CB">
        <w:rPr>
          <w:sz w:val="22"/>
          <w:szCs w:val="22"/>
        </w:rPr>
        <w:t>itd</w:t>
      </w:r>
      <w:proofErr w:type="spellEnd"/>
      <w:r w:rsidRPr="004921CB">
        <w:rPr>
          <w:sz w:val="22"/>
          <w:szCs w:val="22"/>
        </w:rPr>
        <w:t xml:space="preserve"> i nie będą podlegały zmianom, chyba że postanowienia Umowy wprost stanowią inaczej. </w:t>
      </w:r>
    </w:p>
    <w:p w14:paraId="507F0722" w14:textId="77777777" w:rsidR="009A2CB7" w:rsidRPr="00674AF9" w:rsidRDefault="009A2CB7">
      <w:pPr>
        <w:numPr>
          <w:ilvl w:val="0"/>
          <w:numId w:val="8"/>
        </w:numPr>
        <w:tabs>
          <w:tab w:val="clear" w:pos="1440"/>
        </w:tabs>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3441849C" w14:textId="77777777" w:rsidR="009A2CB7" w:rsidRDefault="009A2CB7">
      <w:pPr>
        <w:numPr>
          <w:ilvl w:val="0"/>
          <w:numId w:val="8"/>
        </w:numPr>
        <w:tabs>
          <w:tab w:val="clear" w:pos="1440"/>
        </w:tabs>
        <w:ind w:left="426" w:hanging="426"/>
        <w:jc w:val="both"/>
        <w:rPr>
          <w:sz w:val="22"/>
          <w:szCs w:val="22"/>
        </w:rPr>
      </w:pPr>
      <w:r w:rsidRPr="004A0918">
        <w:rPr>
          <w:sz w:val="22"/>
          <w:szCs w:val="22"/>
        </w:rPr>
        <w:t>Wszelkie rozliczenia będą dokonywane w złotych polskich.</w:t>
      </w:r>
    </w:p>
    <w:p w14:paraId="508925AB" w14:textId="77777777" w:rsidR="009A2CB7" w:rsidRDefault="009A2CB7" w:rsidP="009A2CB7">
      <w:pPr>
        <w:spacing w:after="40"/>
        <w:ind w:left="426"/>
        <w:jc w:val="both"/>
        <w:rPr>
          <w:sz w:val="22"/>
          <w:szCs w:val="22"/>
        </w:rPr>
      </w:pPr>
    </w:p>
    <w:p w14:paraId="3876F886" w14:textId="77777777" w:rsidR="009A2CB7" w:rsidRPr="00700467" w:rsidRDefault="009A2CB7" w:rsidP="009A2CB7">
      <w:pPr>
        <w:keepNext/>
        <w:tabs>
          <w:tab w:val="left" w:pos="720"/>
        </w:tabs>
        <w:snapToGrid w:val="0"/>
        <w:jc w:val="center"/>
        <w:outlineLvl w:val="1"/>
        <w:rPr>
          <w:b/>
          <w:bCs/>
          <w:sz w:val="24"/>
          <w:szCs w:val="28"/>
        </w:rPr>
      </w:pPr>
      <w:bookmarkStart w:id="100" w:name="_Toc156812513"/>
      <w:bookmarkStart w:id="101" w:name="_Toc197947156"/>
      <w:bookmarkEnd w:id="99"/>
      <w:r w:rsidRPr="00700467">
        <w:rPr>
          <w:b/>
          <w:bCs/>
          <w:sz w:val="24"/>
          <w:szCs w:val="28"/>
        </w:rPr>
        <w:t>§4</w:t>
      </w:r>
      <w:r>
        <w:rPr>
          <w:b/>
          <w:bCs/>
          <w:sz w:val="24"/>
          <w:szCs w:val="28"/>
        </w:rPr>
        <w:t xml:space="preserve"> </w:t>
      </w:r>
      <w:r>
        <w:rPr>
          <w:b/>
          <w:sz w:val="22"/>
          <w:u w:val="single"/>
        </w:rPr>
        <w:t>Fakturowanie i płatności</w:t>
      </w:r>
      <w:bookmarkEnd w:id="100"/>
      <w:bookmarkEnd w:id="101"/>
    </w:p>
    <w:p w14:paraId="4728F9A2" w14:textId="2FAA0CF8" w:rsidR="009A2CB7" w:rsidRPr="00A27F69" w:rsidRDefault="009A2CB7">
      <w:pPr>
        <w:numPr>
          <w:ilvl w:val="0"/>
          <w:numId w:val="24"/>
        </w:numPr>
        <w:tabs>
          <w:tab w:val="clear" w:pos="1440"/>
        </w:tabs>
        <w:ind w:left="426"/>
        <w:jc w:val="both"/>
        <w:rPr>
          <w:sz w:val="22"/>
          <w:szCs w:val="22"/>
        </w:rPr>
      </w:pPr>
      <w:bookmarkStart w:id="102" w:name="_Hlk108342538"/>
      <w:r w:rsidRPr="00A27F69">
        <w:rPr>
          <w:sz w:val="22"/>
          <w:szCs w:val="22"/>
        </w:rPr>
        <w:t xml:space="preserve">Rozliczenie przedmiotu umowy nastąpi na podstawie wystawionej faktury zgodnie </w:t>
      </w:r>
      <w:r>
        <w:rPr>
          <w:sz w:val="22"/>
          <w:szCs w:val="22"/>
        </w:rPr>
        <w:br/>
      </w:r>
      <w:r w:rsidRPr="00A27F69">
        <w:rPr>
          <w:sz w:val="22"/>
          <w:szCs w:val="22"/>
        </w:rPr>
        <w:t xml:space="preserve">z obowiązującymi przepisami prawa. Do faktury Wykonawca zobowiązany jest dołączyć </w:t>
      </w:r>
      <w:r>
        <w:rPr>
          <w:sz w:val="22"/>
          <w:szCs w:val="22"/>
        </w:rPr>
        <w:t xml:space="preserve">dokument potwierdzający prawidłowo wykonaną usługę tj. </w:t>
      </w:r>
      <w:r w:rsidRPr="001F17A8">
        <w:rPr>
          <w:i/>
          <w:iCs/>
          <w:sz w:val="22"/>
          <w:szCs w:val="22"/>
        </w:rPr>
        <w:t>Protokół wykonania usługi serwisow</w:t>
      </w:r>
      <w:r>
        <w:rPr>
          <w:i/>
          <w:iCs/>
          <w:sz w:val="22"/>
          <w:szCs w:val="22"/>
        </w:rPr>
        <w:t>ej/Protokół serwisowy/</w:t>
      </w:r>
      <w:r w:rsidRPr="001F17A8">
        <w:rPr>
          <w:i/>
          <w:iCs/>
          <w:sz w:val="22"/>
          <w:szCs w:val="22"/>
        </w:rPr>
        <w:t xml:space="preserve">Notatkę serwisową </w:t>
      </w:r>
      <w:r w:rsidRPr="00EC7434">
        <w:rPr>
          <w:sz w:val="22"/>
          <w:szCs w:val="22"/>
        </w:rPr>
        <w:t>podpisane</w:t>
      </w:r>
      <w:r w:rsidRPr="001F17A8">
        <w:rPr>
          <w:sz w:val="22"/>
          <w:szCs w:val="22"/>
        </w:rPr>
        <w:t xml:space="preserve"> </w:t>
      </w:r>
      <w:r w:rsidRPr="00BB4426">
        <w:rPr>
          <w:sz w:val="22"/>
          <w:szCs w:val="22"/>
        </w:rPr>
        <w:t>przez osoby obu Stron</w:t>
      </w:r>
      <w:r>
        <w:rPr>
          <w:sz w:val="22"/>
          <w:szCs w:val="22"/>
        </w:rPr>
        <w:t>, z tą uwagą, że w</w:t>
      </w:r>
      <w:r w:rsidRPr="00BB4426">
        <w:rPr>
          <w:rFonts w:eastAsia="MS Mincho"/>
          <w:sz w:val="22"/>
          <w:szCs w:val="22"/>
          <w:lang w:eastAsia="en-US"/>
        </w:rPr>
        <w:t xml:space="preserve"> przypadku otrzymania przez Wykonawcę </w:t>
      </w:r>
      <w:r w:rsidRPr="00BB4426">
        <w:rPr>
          <w:i/>
          <w:iCs/>
          <w:sz w:val="22"/>
          <w:szCs w:val="22"/>
        </w:rPr>
        <w:t xml:space="preserve">Informacji </w:t>
      </w:r>
      <w:r w:rsidRPr="00BB4426">
        <w:rPr>
          <w:sz w:val="22"/>
          <w:szCs w:val="22"/>
        </w:rPr>
        <w:t>z zastrzeżeniami</w:t>
      </w:r>
      <w:r w:rsidRPr="00BB4426">
        <w:rPr>
          <w:rFonts w:eastAsia="MS Mincho"/>
          <w:sz w:val="22"/>
          <w:szCs w:val="22"/>
          <w:lang w:eastAsia="en-US"/>
        </w:rPr>
        <w:t xml:space="preserve"> (</w:t>
      </w:r>
      <w:r w:rsidRPr="00BB4426">
        <w:rPr>
          <w:rFonts w:eastAsia="MS Mincho"/>
          <w:i/>
          <w:iCs/>
          <w:sz w:val="22"/>
          <w:szCs w:val="22"/>
          <w:lang w:eastAsia="en-US"/>
        </w:rPr>
        <w:t>Zastrzeżenia</w:t>
      </w:r>
      <w:r w:rsidRPr="00BB4426">
        <w:rPr>
          <w:rFonts w:eastAsia="MS Mincho"/>
          <w:sz w:val="22"/>
          <w:szCs w:val="22"/>
          <w:lang w:eastAsia="en-US"/>
        </w:rPr>
        <w:t>) co do wykonanej usługi serwisowej</w:t>
      </w:r>
      <w:r w:rsidR="00152DAC">
        <w:rPr>
          <w:rFonts w:eastAsia="MS Mincho"/>
          <w:sz w:val="22"/>
          <w:szCs w:val="22"/>
          <w:lang w:eastAsia="en-US"/>
        </w:rPr>
        <w:t xml:space="preserve">                    </w:t>
      </w:r>
      <w:r w:rsidRPr="00BB4426">
        <w:rPr>
          <w:rFonts w:eastAsia="MS Mincho"/>
          <w:sz w:val="22"/>
          <w:szCs w:val="22"/>
          <w:lang w:eastAsia="en-US"/>
        </w:rPr>
        <w:t xml:space="preserve"> (w tym dostarczonych części zamiennych) faktury wystawiane będą po zakończeniu procesu reklamacyjnego zgodnie z wynikiem postępowania reklamacyjnego. Wniesienie </w:t>
      </w:r>
      <w:r w:rsidRPr="00BB4426">
        <w:rPr>
          <w:rFonts w:eastAsia="MS Mincho"/>
          <w:i/>
          <w:iCs/>
          <w:sz w:val="22"/>
          <w:szCs w:val="22"/>
          <w:lang w:eastAsia="en-US"/>
        </w:rPr>
        <w:t xml:space="preserve">Informacji </w:t>
      </w:r>
      <w:r>
        <w:rPr>
          <w:rFonts w:eastAsia="MS Mincho"/>
          <w:i/>
          <w:iCs/>
          <w:sz w:val="22"/>
          <w:szCs w:val="22"/>
          <w:lang w:eastAsia="en-US"/>
        </w:rPr>
        <w:br/>
      </w:r>
      <w:r w:rsidRPr="00BB4426">
        <w:rPr>
          <w:rFonts w:eastAsia="MS Mincho"/>
          <w:i/>
          <w:iCs/>
          <w:sz w:val="22"/>
          <w:szCs w:val="22"/>
          <w:lang w:eastAsia="en-US"/>
        </w:rPr>
        <w:t xml:space="preserve">z zastrzeżeniem </w:t>
      </w:r>
      <w:r w:rsidRPr="00BB4426">
        <w:rPr>
          <w:rFonts w:eastAsia="MS Mincho"/>
          <w:sz w:val="22"/>
          <w:szCs w:val="22"/>
          <w:lang w:eastAsia="en-US"/>
        </w:rPr>
        <w:t>jest równoznaczne z oceną Zamawiającego, że usługa nie została wykonana prawidłowo.</w:t>
      </w:r>
    </w:p>
    <w:p w14:paraId="09FD843C" w14:textId="5DC78E31" w:rsidR="009A2CB7" w:rsidRPr="00FB7250" w:rsidRDefault="009A2CB7">
      <w:pPr>
        <w:numPr>
          <w:ilvl w:val="0"/>
          <w:numId w:val="24"/>
        </w:numPr>
        <w:tabs>
          <w:tab w:val="clear" w:pos="1440"/>
        </w:tabs>
        <w:ind w:left="426"/>
        <w:jc w:val="both"/>
        <w:rPr>
          <w:sz w:val="22"/>
          <w:szCs w:val="22"/>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FB7250">
        <w:rPr>
          <w:sz w:val="22"/>
          <w:szCs w:val="22"/>
        </w:rPr>
        <w:t xml:space="preserve">W przypadku braku takiej informacji zarówno w umowie, jak </w:t>
      </w:r>
      <w:r w:rsidR="00152DAC">
        <w:rPr>
          <w:sz w:val="22"/>
          <w:szCs w:val="22"/>
        </w:rPr>
        <w:t xml:space="preserve">                       </w:t>
      </w:r>
      <w:r w:rsidRPr="00FB7250">
        <w:rPr>
          <w:sz w:val="22"/>
          <w:szCs w:val="22"/>
        </w:rPr>
        <w:t xml:space="preserve">i w dokumentach realizacyjnych (protokole), Zamawiający w sytuacji sporu pomiędzy członkami Konsorcjum dokona zapłaty za fakturę temu członkowi konsorcjum, który zrealizował usługę serwisową (podpisał </w:t>
      </w:r>
      <w:r w:rsidRPr="00BB4426">
        <w:rPr>
          <w:sz w:val="22"/>
          <w:szCs w:val="22"/>
        </w:rPr>
        <w:t>Protokół odbioru/Notatkę/Dowód dostawy)</w:t>
      </w:r>
      <w:r w:rsidRPr="00FB7250">
        <w:rPr>
          <w:sz w:val="22"/>
          <w:szCs w:val="22"/>
        </w:rPr>
        <w:t>.</w:t>
      </w:r>
    </w:p>
    <w:p w14:paraId="23C6C127" w14:textId="77777777" w:rsidR="00E75D00" w:rsidRPr="00B07870" w:rsidRDefault="00E75D00">
      <w:pPr>
        <w:numPr>
          <w:ilvl w:val="0"/>
          <w:numId w:val="24"/>
        </w:numPr>
        <w:spacing w:after="40"/>
        <w:ind w:left="426" w:hanging="426"/>
        <w:jc w:val="both"/>
        <w:rPr>
          <w:sz w:val="24"/>
          <w:szCs w:val="24"/>
        </w:rPr>
      </w:pPr>
      <w:r w:rsidRPr="00B07870">
        <w:rPr>
          <w:i/>
          <w:iCs/>
          <w:sz w:val="22"/>
          <w:szCs w:val="22"/>
        </w:rPr>
        <w:t>Protokół wykonania usługi serwisowej / Protokół serwisowy / Notatkę serwisową/ Dowód dostawy</w:t>
      </w:r>
      <w:r w:rsidRPr="00B07870">
        <w:rPr>
          <w:sz w:val="22"/>
          <w:szCs w:val="22"/>
        </w:rPr>
        <w:t xml:space="preserve"> podpisują upoważnieni przedstawiciele Stron wskazani w Umowie. </w:t>
      </w:r>
    </w:p>
    <w:p w14:paraId="2B6B6153" w14:textId="77777777" w:rsidR="009A2CB7" w:rsidRPr="005B6A94" w:rsidRDefault="009A2CB7">
      <w:pPr>
        <w:numPr>
          <w:ilvl w:val="0"/>
          <w:numId w:val="24"/>
        </w:numPr>
        <w:tabs>
          <w:tab w:val="clear" w:pos="1440"/>
        </w:tabs>
        <w:ind w:left="426" w:hanging="284"/>
        <w:jc w:val="both"/>
        <w:rPr>
          <w:sz w:val="24"/>
          <w:szCs w:val="24"/>
        </w:rPr>
      </w:pPr>
      <w:bookmarkStart w:id="103" w:name="_Hlk86989451"/>
      <w:r w:rsidRPr="005B6A94">
        <w:rPr>
          <w:sz w:val="22"/>
          <w:szCs w:val="22"/>
        </w:rPr>
        <w:t>Fakturowanie roboczogodzin następować będzie na podstawie potwierdzonego przez Zamawiającego Protokołu usługi serwisowej.</w:t>
      </w:r>
    </w:p>
    <w:p w14:paraId="518170D0" w14:textId="77777777" w:rsidR="009A2CB7" w:rsidRPr="005B6A94" w:rsidRDefault="009A2CB7">
      <w:pPr>
        <w:numPr>
          <w:ilvl w:val="0"/>
          <w:numId w:val="24"/>
        </w:numPr>
        <w:tabs>
          <w:tab w:val="clear" w:pos="1440"/>
        </w:tabs>
        <w:ind w:left="426" w:hanging="284"/>
        <w:jc w:val="both"/>
        <w:rPr>
          <w:sz w:val="24"/>
          <w:szCs w:val="24"/>
        </w:rPr>
      </w:pPr>
      <w:r w:rsidRPr="005B6A94">
        <w:rPr>
          <w:bCs/>
          <w:sz w:val="22"/>
          <w:szCs w:val="22"/>
        </w:rPr>
        <w:t>Fakturowanie części zamiennych dostarczanych przez Wykonawcę w ramach świadczenia serwisowego (wymienionych w trakcie wykonywania usługi serwisowej lub zabezpieczonych</w:t>
      </w:r>
      <w:r w:rsidRPr="005B6A94">
        <w:rPr>
          <w:bCs/>
          <w:sz w:val="22"/>
          <w:szCs w:val="22"/>
        </w:rPr>
        <w:br/>
      </w:r>
      <w:r w:rsidRPr="005B6A94">
        <w:rPr>
          <w:bCs/>
          <w:sz w:val="22"/>
          <w:szCs w:val="22"/>
        </w:rPr>
        <w:lastRenderedPageBreak/>
        <w:t xml:space="preserve">dla potrzeb Zamawiającego w ramach serwisu) następować </w:t>
      </w:r>
      <w:r w:rsidRPr="005B6A94">
        <w:rPr>
          <w:sz w:val="22"/>
          <w:szCs w:val="22"/>
        </w:rPr>
        <w:t xml:space="preserve">będzie na podstawie </w:t>
      </w:r>
      <w:r w:rsidRPr="005B6A94">
        <w:rPr>
          <w:i/>
          <w:iCs/>
          <w:sz w:val="22"/>
          <w:szCs w:val="22"/>
        </w:rPr>
        <w:t>Protokół wykonania usługi serwisowej / Protokół serwisowy / Notatka serwisowa / Dowód dostawy.</w:t>
      </w:r>
    </w:p>
    <w:bookmarkEnd w:id="103"/>
    <w:p w14:paraId="6DD1B639" w14:textId="77777777" w:rsidR="009A2CB7" w:rsidRPr="005B6A94" w:rsidRDefault="009A2CB7">
      <w:pPr>
        <w:numPr>
          <w:ilvl w:val="0"/>
          <w:numId w:val="24"/>
        </w:numPr>
        <w:tabs>
          <w:tab w:val="clear" w:pos="1440"/>
        </w:tabs>
        <w:ind w:left="426" w:hanging="284"/>
        <w:jc w:val="both"/>
        <w:rPr>
          <w:sz w:val="24"/>
          <w:szCs w:val="24"/>
        </w:rPr>
      </w:pPr>
      <w:r w:rsidRPr="005B6A94">
        <w:rPr>
          <w:sz w:val="22"/>
          <w:szCs w:val="22"/>
        </w:rPr>
        <w:t xml:space="preserve">Faktury należy wystawiać zgodnie </w:t>
      </w:r>
      <w:proofErr w:type="gramStart"/>
      <w:r w:rsidRPr="005B6A94">
        <w:rPr>
          <w:sz w:val="22"/>
          <w:szCs w:val="22"/>
        </w:rPr>
        <w:t>z  obowiązującymi</w:t>
      </w:r>
      <w:proofErr w:type="gramEnd"/>
      <w:r w:rsidRPr="005B6A94">
        <w:rPr>
          <w:sz w:val="22"/>
          <w:szCs w:val="22"/>
        </w:rPr>
        <w:t xml:space="preserve"> przepisami.</w:t>
      </w:r>
    </w:p>
    <w:p w14:paraId="2148A0AB" w14:textId="77777777" w:rsidR="009A2CB7" w:rsidRPr="005B6A94" w:rsidRDefault="009A2CB7">
      <w:pPr>
        <w:numPr>
          <w:ilvl w:val="0"/>
          <w:numId w:val="24"/>
        </w:numPr>
        <w:tabs>
          <w:tab w:val="clear" w:pos="1440"/>
        </w:tabs>
        <w:ind w:left="426" w:hanging="284"/>
        <w:jc w:val="both"/>
        <w:rPr>
          <w:sz w:val="24"/>
          <w:szCs w:val="24"/>
        </w:rPr>
      </w:pPr>
      <w:r w:rsidRPr="005B6A94">
        <w:rPr>
          <w:sz w:val="22"/>
        </w:rPr>
        <w:t>Fakturę należy wystawić na adres:</w:t>
      </w:r>
    </w:p>
    <w:p w14:paraId="7A48929D" w14:textId="77777777" w:rsidR="009A2CB7" w:rsidRPr="007A15AC" w:rsidRDefault="009A2CB7" w:rsidP="009A2CB7">
      <w:pPr>
        <w:spacing w:after="40"/>
        <w:ind w:left="426"/>
        <w:jc w:val="both"/>
        <w:rPr>
          <w:sz w:val="8"/>
          <w:szCs w:val="8"/>
        </w:rPr>
      </w:pPr>
    </w:p>
    <w:p w14:paraId="4D2D90B6" w14:textId="77777777" w:rsidR="009A2CB7" w:rsidRDefault="009A2CB7" w:rsidP="009A2CB7">
      <w:pPr>
        <w:jc w:val="center"/>
        <w:rPr>
          <w:b/>
          <w:bCs/>
          <w:sz w:val="22"/>
        </w:rPr>
      </w:pPr>
      <w:r>
        <w:rPr>
          <w:b/>
          <w:bCs/>
          <w:sz w:val="22"/>
        </w:rPr>
        <w:t>Polska Grupa Górnicza S.A.</w:t>
      </w:r>
    </w:p>
    <w:p w14:paraId="681583BC" w14:textId="77777777" w:rsidR="009A2CB7" w:rsidRDefault="009A2CB7" w:rsidP="009A2CB7">
      <w:pPr>
        <w:jc w:val="center"/>
        <w:rPr>
          <w:b/>
          <w:bCs/>
          <w:sz w:val="22"/>
        </w:rPr>
      </w:pPr>
      <w:r>
        <w:rPr>
          <w:b/>
          <w:bCs/>
          <w:sz w:val="22"/>
        </w:rPr>
        <w:t>40-039 Katowice, ul. Powstańców 30</w:t>
      </w:r>
    </w:p>
    <w:p w14:paraId="1C6BB989" w14:textId="5468E57B" w:rsidR="009A2CB7" w:rsidRDefault="009A2CB7" w:rsidP="009A2CB7">
      <w:pPr>
        <w:jc w:val="center"/>
        <w:rPr>
          <w:bCs/>
          <w:sz w:val="22"/>
        </w:rPr>
      </w:pPr>
      <w:r>
        <w:rPr>
          <w:b/>
          <w:bCs/>
          <w:sz w:val="22"/>
        </w:rPr>
        <w:t xml:space="preserve">Oddział KWK </w:t>
      </w:r>
      <w:r w:rsidR="00DA3A04">
        <w:rPr>
          <w:b/>
          <w:bCs/>
          <w:sz w:val="22"/>
        </w:rPr>
        <w:t>Bolesław Śmiały</w:t>
      </w:r>
    </w:p>
    <w:p w14:paraId="6BB9885F" w14:textId="77777777" w:rsidR="009A2CB7" w:rsidRPr="00941E7E" w:rsidRDefault="009A2CB7" w:rsidP="009A2CB7">
      <w:pPr>
        <w:ind w:firstLine="426"/>
        <w:rPr>
          <w:bCs/>
          <w:sz w:val="22"/>
          <w:szCs w:val="24"/>
        </w:rPr>
      </w:pPr>
      <w:r w:rsidRPr="00941E7E">
        <w:rPr>
          <w:bCs/>
          <w:sz w:val="22"/>
          <w:szCs w:val="24"/>
        </w:rPr>
        <w:t>oraz przekazać na adres:</w:t>
      </w:r>
    </w:p>
    <w:p w14:paraId="47B188EA" w14:textId="77777777" w:rsidR="009A2CB7" w:rsidRDefault="009A2CB7" w:rsidP="009A2CB7">
      <w:pPr>
        <w:jc w:val="center"/>
        <w:rPr>
          <w:b/>
          <w:bCs/>
          <w:sz w:val="22"/>
        </w:rPr>
      </w:pPr>
      <w:r>
        <w:rPr>
          <w:b/>
          <w:bCs/>
          <w:sz w:val="22"/>
        </w:rPr>
        <w:t>Polska Grupa Górnicza S.A.</w:t>
      </w:r>
    </w:p>
    <w:p w14:paraId="00DE6223" w14:textId="77777777" w:rsidR="009A2CB7" w:rsidRDefault="009A2CB7">
      <w:pPr>
        <w:pStyle w:val="Akapitzlist"/>
        <w:numPr>
          <w:ilvl w:val="1"/>
          <w:numId w:val="20"/>
        </w:numPr>
        <w:contextualSpacing/>
        <w:jc w:val="center"/>
        <w:rPr>
          <w:b/>
          <w:bCs/>
          <w:sz w:val="22"/>
        </w:rPr>
      </w:pPr>
      <w:r>
        <w:rPr>
          <w:b/>
          <w:bCs/>
          <w:sz w:val="22"/>
        </w:rPr>
        <w:t>Gliwice, ul. Jasna 8</w:t>
      </w:r>
    </w:p>
    <w:p w14:paraId="6E67861E" w14:textId="77777777" w:rsidR="009A2CB7" w:rsidRPr="007A15AC" w:rsidRDefault="009A2CB7" w:rsidP="009A2CB7">
      <w:pPr>
        <w:ind w:left="60"/>
        <w:contextualSpacing/>
        <w:rPr>
          <w:b/>
          <w:bCs/>
          <w:sz w:val="8"/>
          <w:szCs w:val="8"/>
        </w:rPr>
      </w:pPr>
    </w:p>
    <w:p w14:paraId="14912FF4" w14:textId="77777777" w:rsidR="009A2CB7" w:rsidRDefault="009A2CB7">
      <w:pPr>
        <w:numPr>
          <w:ilvl w:val="0"/>
          <w:numId w:val="24"/>
        </w:numPr>
        <w:ind w:left="426" w:hanging="284"/>
        <w:jc w:val="both"/>
        <w:rPr>
          <w:sz w:val="22"/>
        </w:rPr>
      </w:pPr>
      <w:r>
        <w:rPr>
          <w:sz w:val="22"/>
        </w:rPr>
        <w:t>W przypadku gdy zostało podpisane Porozumienie o przesyłaniu faktur drogą elektroniczną, fakturę za realizację przedmiotu zamówienia oraz protokół odbioru należy wysyłać na adres wskazany                                    w Porozumieniu.</w:t>
      </w:r>
    </w:p>
    <w:p w14:paraId="20E956D2" w14:textId="77777777" w:rsidR="009A2CB7" w:rsidRPr="00F2670B" w:rsidRDefault="009A2CB7">
      <w:pPr>
        <w:numPr>
          <w:ilvl w:val="0"/>
          <w:numId w:val="24"/>
        </w:numPr>
        <w:ind w:left="426" w:hanging="284"/>
        <w:jc w:val="both"/>
        <w:rPr>
          <w:sz w:val="22"/>
        </w:rPr>
      </w:pPr>
      <w:r w:rsidRPr="00F2670B">
        <w:rPr>
          <w:sz w:val="22"/>
        </w:rPr>
        <w:t>Faktury muszą zostać sporządzone w języku polskim i zawierać numer, pod którym Umowa została wpisana do elektronicznego rejestru umów Zamawiającego.</w:t>
      </w:r>
    </w:p>
    <w:p w14:paraId="32B46C17" w14:textId="77777777" w:rsidR="009A2CB7" w:rsidRPr="00F2670B" w:rsidRDefault="009A2CB7">
      <w:pPr>
        <w:numPr>
          <w:ilvl w:val="0"/>
          <w:numId w:val="24"/>
        </w:numPr>
        <w:ind w:left="426" w:hanging="426"/>
        <w:jc w:val="both"/>
        <w:rPr>
          <w:sz w:val="22"/>
        </w:rPr>
      </w:pPr>
      <w:r w:rsidRPr="00F2670B">
        <w:rPr>
          <w:sz w:val="22"/>
        </w:rPr>
        <w:t>Faktury będą wystawiane w walucie polskiej. Wszelkie płatności dokonywane będą w walucie polskiej.</w:t>
      </w:r>
    </w:p>
    <w:p w14:paraId="4EA371DE" w14:textId="77777777" w:rsidR="009A2CB7" w:rsidRPr="00F2670B" w:rsidRDefault="009A2CB7">
      <w:pPr>
        <w:numPr>
          <w:ilvl w:val="0"/>
          <w:numId w:val="24"/>
        </w:numPr>
        <w:ind w:left="426" w:hanging="426"/>
        <w:jc w:val="both"/>
        <w:rPr>
          <w:sz w:val="22"/>
        </w:rPr>
      </w:pPr>
      <w:r w:rsidRPr="00F2670B">
        <w:rPr>
          <w:sz w:val="22"/>
        </w:rPr>
        <w:t>Przy zapłacie zobowiązania wynikającego z umowy, Zamawiający zastrzega sobie prawo wskazania tytułu płatności (numeru faktury).</w:t>
      </w:r>
    </w:p>
    <w:p w14:paraId="6F541E5F" w14:textId="77777777" w:rsidR="009A2CB7" w:rsidRDefault="009A2CB7">
      <w:pPr>
        <w:numPr>
          <w:ilvl w:val="0"/>
          <w:numId w:val="24"/>
        </w:numPr>
        <w:ind w:left="426" w:hanging="426"/>
        <w:jc w:val="both"/>
        <w:rPr>
          <w:sz w:val="22"/>
        </w:rPr>
      </w:pPr>
      <w:r w:rsidRPr="00F2670B">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Pr>
          <w:sz w:val="22"/>
        </w:rPr>
        <w:t xml:space="preserve">                    </w:t>
      </w:r>
      <w:r w:rsidRPr="00F2670B">
        <w:rPr>
          <w:sz w:val="22"/>
        </w:rPr>
        <w:t xml:space="preserve">z dnia 8 marca 2013 roku o przeciwdziałaniu nadmiernym opóźnieniom w transakcjach handlowych (Dz.U. z 2021r. poz. 424, z </w:t>
      </w:r>
      <w:proofErr w:type="spellStart"/>
      <w:r w:rsidRPr="00F2670B">
        <w:rPr>
          <w:sz w:val="22"/>
        </w:rPr>
        <w:t>późn</w:t>
      </w:r>
      <w:proofErr w:type="spellEnd"/>
      <w:r w:rsidRPr="00F2670B">
        <w:rPr>
          <w:sz w:val="22"/>
        </w:rPr>
        <w:t>. zm.).</w:t>
      </w:r>
    </w:p>
    <w:p w14:paraId="091E22B8" w14:textId="77777777" w:rsidR="009A2CB7" w:rsidRPr="00790864" w:rsidRDefault="009A2CB7">
      <w:pPr>
        <w:numPr>
          <w:ilvl w:val="0"/>
          <w:numId w:val="24"/>
        </w:numPr>
        <w:ind w:left="426" w:hanging="426"/>
        <w:jc w:val="both"/>
        <w:rPr>
          <w:sz w:val="22"/>
          <w:szCs w:val="22"/>
        </w:rPr>
      </w:pPr>
      <w:r w:rsidRPr="00942413">
        <w:rPr>
          <w:sz w:val="22"/>
          <w:szCs w:val="22"/>
        </w:rPr>
        <w:t xml:space="preserve">Wykonawca składa oświadczenie o posiadaniu statusu </w:t>
      </w:r>
      <w:proofErr w:type="spellStart"/>
      <w:r w:rsidRPr="00790864">
        <w:rPr>
          <w:sz w:val="22"/>
          <w:szCs w:val="22"/>
        </w:rPr>
        <w:t>mikroprzedsiębiorcy</w:t>
      </w:r>
      <w:proofErr w:type="spellEnd"/>
      <w:r w:rsidRPr="00790864">
        <w:rPr>
          <w:sz w:val="22"/>
          <w:szCs w:val="22"/>
        </w:rPr>
        <w:t xml:space="preserve">, małego przedsiębiorcy, średniego przedsiębiorcy, dużego przedsiębiorcy, które stanowiło będzie </w:t>
      </w:r>
      <w:r w:rsidRPr="004921CB">
        <w:rPr>
          <w:b/>
          <w:bCs/>
          <w:sz w:val="22"/>
          <w:szCs w:val="22"/>
        </w:rPr>
        <w:t xml:space="preserve">Załącznik nr 3 </w:t>
      </w:r>
      <w:r w:rsidRPr="00790864">
        <w:rPr>
          <w:b/>
          <w:bCs/>
          <w:sz w:val="22"/>
          <w:szCs w:val="22"/>
        </w:rPr>
        <w:t>do Umowy.</w:t>
      </w:r>
      <w:r w:rsidRPr="00790864">
        <w:rPr>
          <w:sz w:val="22"/>
          <w:szCs w:val="22"/>
        </w:rPr>
        <w:t xml:space="preserve"> </w:t>
      </w:r>
    </w:p>
    <w:p w14:paraId="6426983A" w14:textId="77777777" w:rsidR="009A2CB7" w:rsidRDefault="009A2CB7">
      <w:pPr>
        <w:numPr>
          <w:ilvl w:val="0"/>
          <w:numId w:val="24"/>
        </w:numPr>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37AAC96E" w14:textId="77777777" w:rsidR="009A2CB7" w:rsidRPr="00F746F7" w:rsidRDefault="009A2CB7">
      <w:pPr>
        <w:numPr>
          <w:ilvl w:val="0"/>
          <w:numId w:val="24"/>
        </w:numPr>
        <w:ind w:left="426" w:hanging="426"/>
        <w:jc w:val="both"/>
        <w:rPr>
          <w:sz w:val="22"/>
          <w:szCs w:val="22"/>
        </w:rPr>
      </w:pPr>
      <w:r w:rsidRPr="00F746F7">
        <w:rPr>
          <w:sz w:val="22"/>
          <w:szCs w:val="22"/>
        </w:rPr>
        <w:t>Jako termin zapłaty przyjmuje się datę obciążenia rachunku bankowego Zamawiającego.</w:t>
      </w:r>
    </w:p>
    <w:p w14:paraId="2DFE4B11" w14:textId="77777777" w:rsidR="009A2CB7" w:rsidRPr="00413938" w:rsidRDefault="009A2CB7">
      <w:pPr>
        <w:numPr>
          <w:ilvl w:val="0"/>
          <w:numId w:val="24"/>
        </w:numPr>
        <w:ind w:left="426" w:hanging="426"/>
        <w:jc w:val="both"/>
        <w:rPr>
          <w:sz w:val="22"/>
          <w:szCs w:val="22"/>
        </w:rPr>
      </w:pPr>
      <w:r w:rsidRPr="00823BD0">
        <w:rPr>
          <w:sz w:val="22"/>
          <w:szCs w:val="22"/>
        </w:rPr>
        <w:t xml:space="preserve">Numer rachunku bankowego Wykonawcy będzie wskazywany każdorazowo tylko i wyłącznie </w:t>
      </w:r>
      <w:r>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0F92974E" w14:textId="77777777" w:rsidR="009A2CB7" w:rsidRPr="00DE168A" w:rsidRDefault="009A2CB7">
      <w:pPr>
        <w:numPr>
          <w:ilvl w:val="0"/>
          <w:numId w:val="24"/>
        </w:numPr>
        <w:ind w:left="426" w:hanging="426"/>
        <w:jc w:val="both"/>
        <w:rPr>
          <w:sz w:val="22"/>
          <w:szCs w:val="22"/>
        </w:rPr>
      </w:pPr>
      <w:r w:rsidRPr="003870E4">
        <w:rPr>
          <w:b/>
          <w:bCs/>
          <w:sz w:val="22"/>
          <w:szCs w:val="22"/>
        </w:rPr>
        <w:t>Zapłata faktury korygującej</w:t>
      </w:r>
      <w:r w:rsidRPr="00F746F7">
        <w:rPr>
          <w:sz w:val="22"/>
          <w:szCs w:val="22"/>
        </w:rPr>
        <w:t xml:space="preserve"> nastąpi w terminie </w:t>
      </w:r>
      <w:r w:rsidRPr="00F2670B">
        <w:rPr>
          <w:b/>
          <w:bCs/>
          <w:sz w:val="22"/>
          <w:szCs w:val="22"/>
        </w:rPr>
        <w:t>30 dni</w:t>
      </w:r>
      <w:r w:rsidRPr="00F746F7">
        <w:rPr>
          <w:sz w:val="22"/>
          <w:szCs w:val="22"/>
        </w:rPr>
        <w:t xml:space="preserve"> od daty jej dostarczenia do Zamawiającego, jednak nie wcześniej niż w terminie płatności faktury pierwotnej.</w:t>
      </w:r>
    </w:p>
    <w:p w14:paraId="05C353CC" w14:textId="77777777" w:rsidR="009A2CB7" w:rsidRPr="00F746F7" w:rsidRDefault="009A2CB7">
      <w:pPr>
        <w:numPr>
          <w:ilvl w:val="0"/>
          <w:numId w:val="24"/>
        </w:numPr>
        <w:ind w:left="426" w:hanging="426"/>
        <w:jc w:val="both"/>
        <w:rPr>
          <w:sz w:val="22"/>
          <w:szCs w:val="22"/>
        </w:rPr>
      </w:pPr>
      <w:r w:rsidRPr="00F746F7">
        <w:rPr>
          <w:sz w:val="22"/>
          <w:szCs w:val="22"/>
        </w:rPr>
        <w:t xml:space="preserve">Wszelkie, wynikające z umowy należności (należność główna, należności uboczne, </w:t>
      </w:r>
      <w:r>
        <w:rPr>
          <w:sz w:val="22"/>
          <w:szCs w:val="22"/>
        </w:rPr>
        <w:br/>
      </w:r>
      <w:r w:rsidRPr="00F746F7">
        <w:rPr>
          <w:sz w:val="22"/>
          <w:szCs w:val="22"/>
        </w:rPr>
        <w:t xml:space="preserve">w tym odszkodowania, kary umowne i inne) nie mogą być przedmiotem obrotu, zabezpieczenia, przewłaszczenia, prawa rzeczowego, ani obciążenia, w tym cesji, sprzedaży, zastawu rejestrowego, </w:t>
      </w:r>
      <w:r>
        <w:rPr>
          <w:sz w:val="22"/>
          <w:szCs w:val="22"/>
        </w:rPr>
        <w:br/>
      </w:r>
      <w:r w:rsidRPr="00F746F7">
        <w:rPr>
          <w:sz w:val="22"/>
          <w:szCs w:val="22"/>
        </w:rPr>
        <w:t xml:space="preserve">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w:t>
      </w:r>
      <w:r>
        <w:rPr>
          <w:sz w:val="22"/>
          <w:szCs w:val="22"/>
        </w:rPr>
        <w:br/>
      </w:r>
      <w:r w:rsidRPr="00F746F7">
        <w:rPr>
          <w:sz w:val="22"/>
          <w:szCs w:val="22"/>
        </w:rPr>
        <w:t>z umowy.</w:t>
      </w:r>
    </w:p>
    <w:p w14:paraId="31725F06" w14:textId="77777777" w:rsidR="009A2CB7" w:rsidRDefault="009A2CB7">
      <w:pPr>
        <w:numPr>
          <w:ilvl w:val="0"/>
          <w:numId w:val="24"/>
        </w:numPr>
        <w:ind w:left="426" w:hanging="426"/>
        <w:jc w:val="both"/>
        <w:rPr>
          <w:sz w:val="22"/>
          <w:szCs w:val="22"/>
        </w:rPr>
      </w:pPr>
      <w:r w:rsidRPr="00F746F7">
        <w:rPr>
          <w:sz w:val="22"/>
          <w:szCs w:val="22"/>
        </w:rPr>
        <w:t>Jeżeli do świadczonych usług</w:t>
      </w:r>
      <w:r>
        <w:rPr>
          <w:sz w:val="22"/>
          <w:szCs w:val="22"/>
        </w:rPr>
        <w:t>/dostaw</w:t>
      </w:r>
      <w:r w:rsidRPr="00F746F7">
        <w:rPr>
          <w:sz w:val="22"/>
          <w:szCs w:val="22"/>
        </w:rPr>
        <w:t xml:space="preserve"> będą miały zastosowanie przepisy o podatku od towarów i usług ustanawiające mechanizm podzielonej płatności Strony obowiązują się uwzględnić ten mechanizm </w:t>
      </w:r>
      <w:r>
        <w:rPr>
          <w:sz w:val="22"/>
          <w:szCs w:val="22"/>
        </w:rPr>
        <w:t xml:space="preserve">                      </w:t>
      </w:r>
      <w:r w:rsidRPr="00F746F7">
        <w:rPr>
          <w:sz w:val="22"/>
          <w:szCs w:val="22"/>
        </w:rPr>
        <w:t>w rozliczaniu Umowy.</w:t>
      </w:r>
    </w:p>
    <w:p w14:paraId="0BB43F93" w14:textId="4EC96CBB" w:rsidR="009A2CB7" w:rsidRDefault="009A2CB7">
      <w:pPr>
        <w:numPr>
          <w:ilvl w:val="0"/>
          <w:numId w:val="24"/>
        </w:numPr>
        <w:ind w:left="426" w:hanging="426"/>
        <w:jc w:val="both"/>
        <w:rPr>
          <w:sz w:val="22"/>
          <w:szCs w:val="22"/>
        </w:rPr>
      </w:pPr>
      <w:r>
        <w:rPr>
          <w:sz w:val="22"/>
          <w:szCs w:val="22"/>
        </w:rPr>
        <w:t xml:space="preserve">Zgodnie </w:t>
      </w:r>
      <w:r w:rsidRPr="00F2670B">
        <w:rPr>
          <w:sz w:val="22"/>
          <w:szCs w:val="22"/>
        </w:rPr>
        <w:t>z przepisami polskiego prawa podatkowego: ustawa z dnia 26 lipca 1991 r. o podatku dochodowym od osób fizycznych (</w:t>
      </w:r>
      <w:proofErr w:type="spellStart"/>
      <w:r w:rsidRPr="00F2670B">
        <w:rPr>
          <w:sz w:val="22"/>
          <w:szCs w:val="22"/>
        </w:rPr>
        <w:t>dalej:updof</w:t>
      </w:r>
      <w:proofErr w:type="spellEnd"/>
      <w:r w:rsidRPr="00F2670B">
        <w:rPr>
          <w:sz w:val="22"/>
          <w:szCs w:val="22"/>
        </w:rPr>
        <w:t>) oraz ustawa z dnia 15 lutego 1992 r. o podatku dochodowym od osób prawnych (</w:t>
      </w:r>
      <w:proofErr w:type="spellStart"/>
      <w:r w:rsidRPr="00F2670B">
        <w:rPr>
          <w:sz w:val="22"/>
          <w:szCs w:val="22"/>
        </w:rPr>
        <w:t>dalej:updop</w:t>
      </w:r>
      <w:proofErr w:type="spellEnd"/>
      <w:r w:rsidRPr="00F2670B">
        <w:rPr>
          <w:sz w:val="22"/>
          <w:szCs w:val="22"/>
        </w:rPr>
        <w:t xml:space="preserve">), w stosunku do dochodów uzyskiwanych przez firmę zagraniczną na terytorium Polski, w momencie wypłaty należności wynikających z umowy, </w:t>
      </w:r>
      <w:r w:rsidR="00152DAC">
        <w:rPr>
          <w:sz w:val="22"/>
          <w:szCs w:val="22"/>
        </w:rPr>
        <w:t xml:space="preserve">                                </w:t>
      </w:r>
      <w:r w:rsidRPr="00F2670B">
        <w:rPr>
          <w:sz w:val="22"/>
          <w:szCs w:val="22"/>
        </w:rPr>
        <w:t xml:space="preserve">na podstawie art. 26 ust. 1 ustawy </w:t>
      </w:r>
      <w:proofErr w:type="spellStart"/>
      <w:r w:rsidRPr="00F2670B">
        <w:rPr>
          <w:sz w:val="22"/>
          <w:szCs w:val="22"/>
        </w:rPr>
        <w:t>pdop</w:t>
      </w:r>
      <w:proofErr w:type="spellEnd"/>
      <w:r w:rsidRPr="00F2670B">
        <w:rPr>
          <w:sz w:val="22"/>
          <w:szCs w:val="22"/>
        </w:rPr>
        <w:t xml:space="preserve"> oraz 41 ust. 4 ustawy </w:t>
      </w:r>
      <w:proofErr w:type="spellStart"/>
      <w:r w:rsidRPr="00F2670B">
        <w:rPr>
          <w:sz w:val="22"/>
          <w:szCs w:val="22"/>
        </w:rPr>
        <w:t>pdof</w:t>
      </w:r>
      <w:proofErr w:type="spellEnd"/>
      <w:r w:rsidRPr="00F2670B">
        <w:rPr>
          <w:sz w:val="22"/>
          <w:szCs w:val="22"/>
        </w:rPr>
        <w:t>, na Zamawiającym ciąży obowiązek poboru zryczałtowanego podatku dochodowego od tych wypłat, zwanego podatkiem u źródła. Wypłata należności wynikających z umowy, zostanie każdorazowo pomniejszona o wartość pobranego podatku</w:t>
      </w:r>
      <w:r>
        <w:rPr>
          <w:sz w:val="22"/>
          <w:szCs w:val="22"/>
        </w:rPr>
        <w:t xml:space="preserve">              </w:t>
      </w:r>
      <w:r w:rsidRPr="00F2670B">
        <w:rPr>
          <w:sz w:val="22"/>
          <w:szCs w:val="22"/>
        </w:rPr>
        <w:t xml:space="preserve"> u źródła.</w:t>
      </w:r>
    </w:p>
    <w:p w14:paraId="1CF7AE71" w14:textId="77777777" w:rsidR="009A2CB7" w:rsidRPr="009213AE" w:rsidRDefault="009A2CB7">
      <w:pPr>
        <w:numPr>
          <w:ilvl w:val="0"/>
          <w:numId w:val="24"/>
        </w:numPr>
        <w:ind w:left="426" w:hanging="426"/>
        <w:jc w:val="both"/>
        <w:rPr>
          <w:sz w:val="22"/>
          <w:szCs w:val="22"/>
        </w:rPr>
      </w:pPr>
      <w:r w:rsidRPr="00F746F7">
        <w:rPr>
          <w:sz w:val="22"/>
          <w:szCs w:val="22"/>
        </w:rPr>
        <w:t xml:space="preserve">W przypadku zawarcia Umowy Przychodowej Wykonawca wyraża zgodę na potrącenie wierzytelności Zamawiającego z tytułu umowy przychodowej z wynagrodzenia należnego Wykonawcy. W przypadku </w:t>
      </w:r>
      <w:r w:rsidRPr="00F746F7">
        <w:rPr>
          <w:sz w:val="22"/>
          <w:szCs w:val="22"/>
        </w:rPr>
        <w:lastRenderedPageBreak/>
        <w:t xml:space="preserve">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4EBD5D4" w14:textId="77777777" w:rsidR="009A2CB7" w:rsidRPr="00F746F7" w:rsidRDefault="009A2CB7" w:rsidP="009A2CB7">
      <w:pPr>
        <w:spacing w:after="40"/>
        <w:ind w:left="426"/>
        <w:jc w:val="both"/>
        <w:rPr>
          <w:sz w:val="22"/>
          <w:szCs w:val="22"/>
        </w:rPr>
      </w:pPr>
    </w:p>
    <w:p w14:paraId="4677095F" w14:textId="77777777" w:rsidR="009A2CB7" w:rsidRPr="00700467" w:rsidRDefault="009A2CB7" w:rsidP="009A2CB7">
      <w:pPr>
        <w:keepNext/>
        <w:tabs>
          <w:tab w:val="left" w:pos="720"/>
        </w:tabs>
        <w:snapToGrid w:val="0"/>
        <w:jc w:val="center"/>
        <w:outlineLvl w:val="1"/>
        <w:rPr>
          <w:b/>
          <w:bCs/>
          <w:sz w:val="24"/>
          <w:szCs w:val="28"/>
        </w:rPr>
      </w:pPr>
      <w:bookmarkStart w:id="104" w:name="_Toc156812514"/>
      <w:bookmarkStart w:id="105" w:name="_Toc197947157"/>
      <w:bookmarkEnd w:id="102"/>
      <w:r w:rsidRPr="00700467">
        <w:rPr>
          <w:b/>
          <w:bCs/>
          <w:sz w:val="24"/>
          <w:szCs w:val="28"/>
        </w:rPr>
        <w:t>§5</w:t>
      </w:r>
      <w:r>
        <w:rPr>
          <w:b/>
          <w:bCs/>
          <w:sz w:val="24"/>
          <w:szCs w:val="28"/>
        </w:rPr>
        <w:t xml:space="preserve"> </w:t>
      </w:r>
      <w:r>
        <w:rPr>
          <w:b/>
          <w:sz w:val="22"/>
          <w:u w:val="single"/>
        </w:rPr>
        <w:t>Okres obowiązywania umowy, terminy i zasady realizacji</w:t>
      </w:r>
      <w:r w:rsidRPr="00CA5DF7">
        <w:rPr>
          <w:b/>
          <w:sz w:val="22"/>
          <w:u w:val="single"/>
        </w:rPr>
        <w:t xml:space="preserve"> </w:t>
      </w:r>
      <w:r>
        <w:rPr>
          <w:b/>
          <w:sz w:val="22"/>
          <w:u w:val="single"/>
        </w:rPr>
        <w:t>Umowy</w:t>
      </w:r>
      <w:bookmarkEnd w:id="104"/>
      <w:bookmarkEnd w:id="105"/>
    </w:p>
    <w:p w14:paraId="5FAF55CE" w14:textId="0819F808" w:rsidR="009A2CB7" w:rsidRDefault="009A2CB7">
      <w:pPr>
        <w:numPr>
          <w:ilvl w:val="0"/>
          <w:numId w:val="64"/>
        </w:numPr>
        <w:ind w:left="426" w:hanging="426"/>
        <w:jc w:val="both"/>
        <w:rPr>
          <w:b/>
          <w:sz w:val="22"/>
          <w:szCs w:val="22"/>
        </w:rPr>
      </w:pPr>
      <w:r>
        <w:rPr>
          <w:b/>
          <w:sz w:val="22"/>
          <w:szCs w:val="22"/>
        </w:rPr>
        <w:t xml:space="preserve">Termin obowiązywania umowy wynosi </w:t>
      </w:r>
      <w:r w:rsidR="00C62CF2">
        <w:rPr>
          <w:b/>
          <w:sz w:val="22"/>
          <w:szCs w:val="22"/>
        </w:rPr>
        <w:t>2</w:t>
      </w:r>
      <w:r w:rsidR="00C0161D">
        <w:rPr>
          <w:b/>
          <w:sz w:val="22"/>
          <w:szCs w:val="22"/>
        </w:rPr>
        <w:t>4</w:t>
      </w:r>
      <w:r>
        <w:rPr>
          <w:b/>
          <w:sz w:val="22"/>
          <w:szCs w:val="22"/>
        </w:rPr>
        <w:t xml:space="preserve"> miesi</w:t>
      </w:r>
      <w:r w:rsidR="00C0161D">
        <w:rPr>
          <w:b/>
          <w:sz w:val="22"/>
          <w:szCs w:val="22"/>
        </w:rPr>
        <w:t>ące</w:t>
      </w:r>
      <w:r>
        <w:rPr>
          <w:b/>
          <w:sz w:val="22"/>
          <w:szCs w:val="22"/>
        </w:rPr>
        <w:t xml:space="preserve"> od daty </w:t>
      </w:r>
      <w:r w:rsidR="007D2A7D">
        <w:rPr>
          <w:b/>
          <w:sz w:val="22"/>
          <w:szCs w:val="22"/>
        </w:rPr>
        <w:t>wskazanej w umowie</w:t>
      </w:r>
      <w:r w:rsidR="006936B9">
        <w:rPr>
          <w:b/>
          <w:sz w:val="22"/>
          <w:szCs w:val="22"/>
        </w:rPr>
        <w:t>,</w:t>
      </w:r>
      <w:r w:rsidR="007D2A7D">
        <w:rPr>
          <w:b/>
          <w:sz w:val="22"/>
          <w:szCs w:val="22"/>
        </w:rPr>
        <w:t xml:space="preserve"> lecz nie wcześniej niż od dnia jej zawarcia.</w:t>
      </w:r>
    </w:p>
    <w:p w14:paraId="1CEFBF7C" w14:textId="518369EA" w:rsidR="00DA4C7F" w:rsidRPr="002E7986" w:rsidRDefault="00036C1F">
      <w:pPr>
        <w:numPr>
          <w:ilvl w:val="0"/>
          <w:numId w:val="64"/>
        </w:numPr>
        <w:jc w:val="both"/>
        <w:rPr>
          <w:sz w:val="22"/>
          <w:szCs w:val="22"/>
        </w:rPr>
      </w:pPr>
      <w:r w:rsidRPr="002E7986">
        <w:rPr>
          <w:sz w:val="22"/>
          <w:szCs w:val="22"/>
          <w:lang w:eastAsia="en-US"/>
        </w:rPr>
        <w:t xml:space="preserve">Jeżeli w tym okresie wartość Umowy nie zostanie w pełni wykorzystana, Umowa pozostaje w mocy do dnia wykorzystania tej wartości, jednak nie dłużej niż przez kolejne </w:t>
      </w:r>
      <w:r w:rsidRPr="002E7986">
        <w:rPr>
          <w:b/>
          <w:bCs/>
          <w:sz w:val="22"/>
          <w:szCs w:val="22"/>
          <w:lang w:eastAsia="en-US"/>
        </w:rPr>
        <w:t>6 miesięcy</w:t>
      </w:r>
      <w:r w:rsidRPr="002E7986">
        <w:rPr>
          <w:sz w:val="22"/>
          <w:szCs w:val="22"/>
          <w:lang w:eastAsia="en-US"/>
        </w:rPr>
        <w:t>, chyba że Zamawiający, z co najmniej 30-dniowym wyprzedzeniem, wskaże wcześniejszy termin zakończenia obowiązywania Umowy.</w:t>
      </w:r>
    </w:p>
    <w:p w14:paraId="431C1711" w14:textId="3B9D96CA" w:rsidR="00DA4C7F" w:rsidRPr="007C3FEC" w:rsidRDefault="00DA4C7F">
      <w:pPr>
        <w:numPr>
          <w:ilvl w:val="0"/>
          <w:numId w:val="64"/>
        </w:numPr>
        <w:suppressAutoHyphens/>
        <w:autoSpaceDN w:val="0"/>
        <w:spacing w:after="40"/>
        <w:jc w:val="both"/>
        <w:textAlignment w:val="baseline"/>
        <w:rPr>
          <w:sz w:val="22"/>
          <w:szCs w:val="22"/>
        </w:rPr>
      </w:pPr>
      <w:r w:rsidRPr="007C3FEC">
        <w:rPr>
          <w:sz w:val="22"/>
          <w:szCs w:val="22"/>
        </w:rPr>
        <w:t xml:space="preserve">Wykonawca zobowiązuje się do świadczenia usług serwisowych w okresie obowiązywania umowy, we wszystkie robocze dni tygodnia w godzinach </w:t>
      </w:r>
      <w:r w:rsidR="00A82C17">
        <w:rPr>
          <w:sz w:val="22"/>
          <w:szCs w:val="22"/>
        </w:rPr>
        <w:t>od 7.00</w:t>
      </w:r>
      <w:r w:rsidRPr="007C3FEC">
        <w:rPr>
          <w:sz w:val="22"/>
          <w:szCs w:val="22"/>
        </w:rPr>
        <w:t xml:space="preserve"> – 18</w:t>
      </w:r>
      <w:r w:rsidR="00A82C17">
        <w:rPr>
          <w:sz w:val="22"/>
          <w:szCs w:val="22"/>
        </w:rPr>
        <w:t>.00</w:t>
      </w:r>
      <w:r w:rsidRPr="007C3FEC">
        <w:rPr>
          <w:sz w:val="22"/>
          <w:szCs w:val="22"/>
        </w:rPr>
        <w:t xml:space="preserve"> oraz soboty w godzinach </w:t>
      </w:r>
      <w:r w:rsidR="00A82C17">
        <w:rPr>
          <w:sz w:val="22"/>
          <w:szCs w:val="22"/>
        </w:rPr>
        <w:t>od 7.00</w:t>
      </w:r>
      <w:r w:rsidRPr="007C3FEC">
        <w:rPr>
          <w:sz w:val="22"/>
          <w:szCs w:val="22"/>
        </w:rPr>
        <w:t xml:space="preserve"> – 14</w:t>
      </w:r>
      <w:r w:rsidR="00A82C17">
        <w:rPr>
          <w:sz w:val="22"/>
          <w:szCs w:val="22"/>
        </w:rPr>
        <w:t>.00</w:t>
      </w:r>
      <w:r w:rsidRPr="007C3FEC">
        <w:rPr>
          <w:sz w:val="22"/>
          <w:szCs w:val="22"/>
        </w:rPr>
        <w:t xml:space="preserve"> podejmując działania od momentu otrzymania zgłoszenia, zgodnie z obowiązującymi u Zamawiającego przepisami, przez pracowników o odpowiednich do zakresu prac doświadczeniu i kwalifikacjach, zapoznanych z dokumentacją techniczną prowadzenia napraw maszyny, zapoznanych z obowiązującymi przepisami</w:t>
      </w:r>
    </w:p>
    <w:p w14:paraId="27ADB88D" w14:textId="77777777" w:rsidR="00DA4C7F" w:rsidRPr="00D15A71" w:rsidRDefault="00DA4C7F">
      <w:pPr>
        <w:numPr>
          <w:ilvl w:val="0"/>
          <w:numId w:val="64"/>
        </w:numPr>
        <w:suppressAutoHyphens/>
        <w:autoSpaceDN w:val="0"/>
        <w:spacing w:after="40"/>
        <w:jc w:val="both"/>
        <w:textAlignment w:val="baseline"/>
        <w:rPr>
          <w:sz w:val="22"/>
          <w:szCs w:val="22"/>
        </w:rPr>
      </w:pPr>
      <w:r w:rsidRPr="00D15A71">
        <w:rPr>
          <w:sz w:val="22"/>
          <w:szCs w:val="22"/>
        </w:rPr>
        <w:t xml:space="preserve">Szczegółowe zasady realizacji usług serwisowych określone zostały w </w:t>
      </w:r>
      <w:r w:rsidRPr="00D15A71">
        <w:rPr>
          <w:i/>
          <w:sz w:val="22"/>
          <w:szCs w:val="22"/>
        </w:rPr>
        <w:t xml:space="preserve">Załączniku nr </w:t>
      </w:r>
      <w:r>
        <w:rPr>
          <w:i/>
          <w:sz w:val="22"/>
          <w:szCs w:val="22"/>
        </w:rPr>
        <w:t>1</w:t>
      </w:r>
      <w:r w:rsidRPr="00D15A71">
        <w:rPr>
          <w:sz w:val="22"/>
          <w:szCs w:val="22"/>
        </w:rPr>
        <w:t xml:space="preserve"> do niniejszej umowy.</w:t>
      </w:r>
    </w:p>
    <w:p w14:paraId="6A00D804" w14:textId="77777777" w:rsidR="009A2CB7" w:rsidRPr="00D15A71" w:rsidRDefault="009A2CB7" w:rsidP="009A2CB7">
      <w:pPr>
        <w:suppressAutoHyphens/>
        <w:autoSpaceDN w:val="0"/>
        <w:ind w:left="426"/>
        <w:jc w:val="both"/>
        <w:textAlignment w:val="baseline"/>
        <w:rPr>
          <w:sz w:val="22"/>
          <w:szCs w:val="22"/>
        </w:rPr>
      </w:pPr>
      <w:bookmarkStart w:id="106" w:name="_Hlk86989523"/>
    </w:p>
    <w:p w14:paraId="3D6C07FD" w14:textId="77777777" w:rsidR="009A2CB7" w:rsidRDefault="009A2CB7" w:rsidP="009A2CB7">
      <w:pPr>
        <w:keepNext/>
        <w:tabs>
          <w:tab w:val="left" w:pos="720"/>
        </w:tabs>
        <w:snapToGrid w:val="0"/>
        <w:jc w:val="center"/>
        <w:outlineLvl w:val="1"/>
        <w:rPr>
          <w:b/>
          <w:sz w:val="22"/>
          <w:u w:val="single"/>
        </w:rPr>
      </w:pPr>
      <w:bookmarkStart w:id="107" w:name="_Toc156812515"/>
      <w:bookmarkStart w:id="108" w:name="_Toc197947158"/>
      <w:bookmarkEnd w:id="106"/>
      <w:r w:rsidRPr="00700467">
        <w:rPr>
          <w:b/>
          <w:bCs/>
          <w:sz w:val="24"/>
          <w:szCs w:val="28"/>
        </w:rPr>
        <w:t>§6</w:t>
      </w:r>
      <w:r>
        <w:rPr>
          <w:b/>
          <w:bCs/>
          <w:sz w:val="24"/>
          <w:szCs w:val="28"/>
        </w:rPr>
        <w:t xml:space="preserve"> </w:t>
      </w:r>
      <w:r w:rsidRPr="00CA5DF7">
        <w:rPr>
          <w:b/>
          <w:sz w:val="22"/>
          <w:u w:val="single"/>
        </w:rPr>
        <w:t>Gwarancja i postępowanie reklamacyjne</w:t>
      </w:r>
      <w:bookmarkEnd w:id="107"/>
      <w:bookmarkEnd w:id="108"/>
    </w:p>
    <w:p w14:paraId="35AA37EA" w14:textId="77777777" w:rsidR="00A02542" w:rsidRDefault="00A02542" w:rsidP="009A2CB7">
      <w:pPr>
        <w:keepNext/>
        <w:tabs>
          <w:tab w:val="left" w:pos="720"/>
        </w:tabs>
        <w:snapToGrid w:val="0"/>
        <w:jc w:val="center"/>
        <w:outlineLvl w:val="1"/>
        <w:rPr>
          <w:b/>
          <w:sz w:val="22"/>
          <w:u w:val="single"/>
        </w:rPr>
      </w:pPr>
    </w:p>
    <w:p w14:paraId="3D024323" w14:textId="76D33953" w:rsidR="00A02542" w:rsidRPr="00A02542" w:rsidRDefault="00A02542">
      <w:pPr>
        <w:pStyle w:val="Akapitzlist"/>
        <w:numPr>
          <w:ilvl w:val="3"/>
          <w:numId w:val="66"/>
        </w:numPr>
        <w:spacing w:after="40"/>
        <w:ind w:left="284" w:hanging="284"/>
        <w:jc w:val="both"/>
        <w:rPr>
          <w:sz w:val="22"/>
          <w:szCs w:val="22"/>
        </w:rPr>
      </w:pPr>
      <w:r w:rsidRPr="00A02542">
        <w:rPr>
          <w:sz w:val="22"/>
          <w:szCs w:val="22"/>
        </w:rPr>
        <w:t>Wykonawca udziela gwarancji na realizowane na podstawie niniejszej umowy usługi serwisowe:</w:t>
      </w:r>
    </w:p>
    <w:p w14:paraId="1AD66D89" w14:textId="7F98CF65" w:rsidR="00A02542" w:rsidRPr="00A02542" w:rsidRDefault="00A02542">
      <w:pPr>
        <w:pStyle w:val="Akapitzlist"/>
        <w:numPr>
          <w:ilvl w:val="1"/>
          <w:numId w:val="64"/>
        </w:numPr>
        <w:spacing w:after="40"/>
        <w:jc w:val="both"/>
        <w:rPr>
          <w:sz w:val="22"/>
          <w:szCs w:val="22"/>
        </w:rPr>
      </w:pPr>
      <w:r w:rsidRPr="00A02542">
        <w:rPr>
          <w:sz w:val="22"/>
          <w:szCs w:val="22"/>
        </w:rPr>
        <w:t>na wykonaną usługę serwisową min. 12 miesięcy od daty wykonania,</w:t>
      </w:r>
    </w:p>
    <w:p w14:paraId="2F34CFC0" w14:textId="19C538ED" w:rsidR="00A02542" w:rsidRPr="00A02542" w:rsidRDefault="00A02542">
      <w:pPr>
        <w:pStyle w:val="Akapitzlist"/>
        <w:numPr>
          <w:ilvl w:val="1"/>
          <w:numId w:val="64"/>
        </w:numPr>
        <w:spacing w:after="40"/>
        <w:jc w:val="both"/>
        <w:rPr>
          <w:sz w:val="22"/>
          <w:szCs w:val="22"/>
        </w:rPr>
      </w:pPr>
      <w:r w:rsidRPr="00A02542">
        <w:rPr>
          <w:sz w:val="22"/>
          <w:szCs w:val="22"/>
        </w:rPr>
        <w:t>na dostarczone fabrycznie nowe części zamienne min. 12 miesięcy od daty przekazania Zamawiającemu,</w:t>
      </w:r>
    </w:p>
    <w:p w14:paraId="1812CE52" w14:textId="1D2279C1" w:rsidR="00A02542" w:rsidRPr="00A02542" w:rsidRDefault="00A02542">
      <w:pPr>
        <w:pStyle w:val="Akapitzlist"/>
        <w:numPr>
          <w:ilvl w:val="1"/>
          <w:numId w:val="64"/>
        </w:numPr>
        <w:spacing w:after="40"/>
        <w:jc w:val="both"/>
        <w:rPr>
          <w:sz w:val="22"/>
          <w:szCs w:val="22"/>
        </w:rPr>
      </w:pPr>
      <w:r w:rsidRPr="00A02542">
        <w:rPr>
          <w:sz w:val="22"/>
          <w:szCs w:val="22"/>
        </w:rPr>
        <w:t>na dostarczone regenerowane części zamienne min. 6 miesięcy od daty przekazania Zamawiającemu.</w:t>
      </w:r>
    </w:p>
    <w:p w14:paraId="2481E3E7" w14:textId="77777777" w:rsidR="00A02542" w:rsidRPr="00657DCC" w:rsidRDefault="00A02542" w:rsidP="00A02542">
      <w:pPr>
        <w:spacing w:after="40"/>
        <w:ind w:left="851"/>
        <w:jc w:val="both"/>
        <w:rPr>
          <w:b/>
          <w:sz w:val="22"/>
          <w:szCs w:val="22"/>
        </w:rPr>
      </w:pPr>
      <w:r w:rsidRPr="00657DCC">
        <w:rPr>
          <w:sz w:val="22"/>
          <w:szCs w:val="22"/>
        </w:rPr>
        <w:t>Gwarancja na wykazane w dokumentacji technicznej części szybkozużywające się ma zastosowanie tylko w przypadku wad materiałowych i wykonawstwa.</w:t>
      </w:r>
    </w:p>
    <w:p w14:paraId="2610CCAB" w14:textId="71A361C0" w:rsidR="00A02542" w:rsidRPr="00A02542" w:rsidRDefault="00A02542">
      <w:pPr>
        <w:pStyle w:val="Akapitzlist"/>
        <w:numPr>
          <w:ilvl w:val="3"/>
          <w:numId w:val="66"/>
        </w:numPr>
        <w:spacing w:after="40"/>
        <w:ind w:left="284" w:hanging="284"/>
        <w:jc w:val="both"/>
        <w:rPr>
          <w:sz w:val="22"/>
          <w:szCs w:val="22"/>
        </w:rPr>
      </w:pPr>
      <w:r w:rsidRPr="00A02542">
        <w:rPr>
          <w:sz w:val="22"/>
          <w:szCs w:val="22"/>
        </w:rPr>
        <w:t>Zamawiający wymaga wydłużenia okresu gwarancji o czas wykonywania napraw gwarancyjnych.</w:t>
      </w:r>
    </w:p>
    <w:p w14:paraId="3FEEEC9F" w14:textId="00866884" w:rsidR="00DA4C7F" w:rsidRPr="00657DCC" w:rsidRDefault="00DA4C7F" w:rsidP="00DA4C7F">
      <w:pPr>
        <w:spacing w:after="40"/>
        <w:ind w:left="284" w:hanging="284"/>
        <w:jc w:val="both"/>
        <w:rPr>
          <w:sz w:val="22"/>
          <w:szCs w:val="22"/>
        </w:rPr>
      </w:pPr>
      <w:r>
        <w:rPr>
          <w:sz w:val="22"/>
          <w:szCs w:val="22"/>
        </w:rPr>
        <w:t xml:space="preserve">3. </w:t>
      </w:r>
      <w:r w:rsidRPr="00657DCC">
        <w:rPr>
          <w:sz w:val="22"/>
          <w:szCs w:val="22"/>
        </w:rPr>
        <w:t>W przypadku wystąpienia w okresie gwarancyjnym wad lub usterek nie powstałych z winy Zamawiającego, Wykonawca zobowiązuje się przystąpić do usunięcia usterki gwarancyjnej na własny koszt w ciągu 24 godz. od daty jej zgłoszenia i usunąć ją bez zbędnej zwłoki, nie dłużej jednak niż do 7 dni roboczych.</w:t>
      </w:r>
    </w:p>
    <w:p w14:paraId="6D8874FD" w14:textId="4FB509ED" w:rsidR="00A02542" w:rsidRPr="00A02542" w:rsidRDefault="00A02542">
      <w:pPr>
        <w:pStyle w:val="Akapitzlist"/>
        <w:numPr>
          <w:ilvl w:val="3"/>
          <w:numId w:val="66"/>
        </w:numPr>
        <w:spacing w:after="40"/>
        <w:ind w:left="284" w:hanging="284"/>
        <w:jc w:val="both"/>
        <w:rPr>
          <w:sz w:val="22"/>
          <w:szCs w:val="22"/>
        </w:rPr>
      </w:pPr>
      <w:r w:rsidRPr="00A02542">
        <w:rPr>
          <w:sz w:val="22"/>
          <w:szCs w:val="22"/>
        </w:rPr>
        <w:t>W przypadku wystąpienia w okresie gwarancyjnym wad lub usterek nie powstałych z winy Zamawiającego, Wykonawca zobowiązuje się przystąpić do usunięcia usterki gwarancyjnej na własny koszt w ciągu 24 godz. od daty jej zgłoszenia i usunąć ją bez zbędnej zwłoki, nie dłużej jednak niż do 7 dni roboczych.</w:t>
      </w:r>
    </w:p>
    <w:p w14:paraId="26FD08F2" w14:textId="0B43F212" w:rsidR="00A02542" w:rsidRPr="00A02542" w:rsidRDefault="00A02542">
      <w:pPr>
        <w:pStyle w:val="Akapitzlist"/>
        <w:numPr>
          <w:ilvl w:val="3"/>
          <w:numId w:val="66"/>
        </w:numPr>
        <w:spacing w:after="40"/>
        <w:ind w:left="284" w:hanging="284"/>
        <w:jc w:val="both"/>
        <w:rPr>
          <w:sz w:val="22"/>
          <w:szCs w:val="22"/>
        </w:rPr>
      </w:pPr>
      <w:r w:rsidRPr="00A02542">
        <w:rPr>
          <w:iCs/>
          <w:sz w:val="22"/>
          <w:szCs w:val="22"/>
        </w:rPr>
        <w:t xml:space="preserve">Z gwarancji wyłączone są wady powstałe w wyniku stosowania lub użytkowania niezgodnego </w:t>
      </w:r>
      <w:r w:rsidRPr="00A02542">
        <w:rPr>
          <w:iCs/>
          <w:sz w:val="22"/>
          <w:szCs w:val="22"/>
        </w:rPr>
        <w:br/>
        <w:t xml:space="preserve">z warunkami określonymi przez producenta w instrukcji lub dokumentacji techniczno-ruchowej. </w:t>
      </w:r>
      <w:r w:rsidRPr="00A02542">
        <w:rPr>
          <w:iCs/>
          <w:sz w:val="22"/>
          <w:szCs w:val="22"/>
        </w:rPr>
        <w:br/>
        <w:t>Z gwarancji wyłączone są również części ulegające normalnemu zużyciu podczas eksploatacji (z wyłączeniem wad materiałowych i wykonawstwa), wyspecyfikowane w umowach dostawy.</w:t>
      </w:r>
    </w:p>
    <w:p w14:paraId="544CE948" w14:textId="713A4B8A" w:rsidR="00A02542" w:rsidRPr="00A02542" w:rsidRDefault="00A02542">
      <w:pPr>
        <w:pStyle w:val="Akapitzlist"/>
        <w:numPr>
          <w:ilvl w:val="3"/>
          <w:numId w:val="66"/>
        </w:numPr>
        <w:spacing w:after="40"/>
        <w:ind w:left="284" w:hanging="284"/>
        <w:jc w:val="both"/>
        <w:rPr>
          <w:sz w:val="22"/>
          <w:szCs w:val="22"/>
        </w:rPr>
      </w:pPr>
      <w:r w:rsidRPr="00A02542">
        <w:rPr>
          <w:iCs/>
          <w:sz w:val="22"/>
          <w:szCs w:val="22"/>
        </w:rPr>
        <w:t xml:space="preserve">Odpowiedzialność z tytułu gwarancji obejmuje zarówno </w:t>
      </w:r>
      <w:proofErr w:type="gramStart"/>
      <w:r w:rsidRPr="00A02542">
        <w:rPr>
          <w:iCs/>
          <w:sz w:val="22"/>
          <w:szCs w:val="22"/>
        </w:rPr>
        <w:t>wady</w:t>
      </w:r>
      <w:proofErr w:type="gramEnd"/>
      <w:r w:rsidRPr="00A02542">
        <w:rPr>
          <w:iCs/>
          <w:sz w:val="22"/>
          <w:szCs w:val="22"/>
        </w:rPr>
        <w:t xml:space="preserve"> które w chwili przyjęcia lub odbioru tkwiły w przedmiocie zamówienia, jak i wszelkie inne wady fizyczne, ujawnione przed upływem terminu obowiązywania gwarancji.</w:t>
      </w:r>
    </w:p>
    <w:p w14:paraId="259E3FEE" w14:textId="3E0E865A" w:rsidR="00A02542" w:rsidRPr="00A02542" w:rsidRDefault="00A02542">
      <w:pPr>
        <w:pStyle w:val="Akapitzlist"/>
        <w:numPr>
          <w:ilvl w:val="3"/>
          <w:numId w:val="66"/>
        </w:numPr>
        <w:spacing w:after="40"/>
        <w:ind w:left="284" w:hanging="284"/>
        <w:jc w:val="both"/>
        <w:rPr>
          <w:sz w:val="22"/>
          <w:szCs w:val="22"/>
        </w:rPr>
      </w:pPr>
      <w:r w:rsidRPr="00A02542">
        <w:rPr>
          <w:sz w:val="22"/>
          <w:szCs w:val="22"/>
        </w:rPr>
        <w:t>Odbiór przedmiotu zamówienia w żadnym przypadku nie zwalnia Wykonawcy od odpowiedzialności za wady lub inne uchybienia w spełnieniu wymagań określonych przez Zamawiającego.</w:t>
      </w:r>
    </w:p>
    <w:p w14:paraId="43075FF5" w14:textId="22E468EA" w:rsidR="00A02542" w:rsidRPr="00A02542" w:rsidRDefault="00A02542">
      <w:pPr>
        <w:pStyle w:val="Akapitzlist"/>
        <w:numPr>
          <w:ilvl w:val="3"/>
          <w:numId w:val="66"/>
        </w:numPr>
        <w:spacing w:after="40"/>
        <w:ind w:left="284" w:hanging="284"/>
        <w:jc w:val="both"/>
        <w:rPr>
          <w:bCs/>
          <w:sz w:val="22"/>
          <w:szCs w:val="22"/>
        </w:rPr>
      </w:pPr>
      <w:r w:rsidRPr="00A02542">
        <w:rPr>
          <w:bCs/>
          <w:sz w:val="22"/>
          <w:szCs w:val="22"/>
        </w:rPr>
        <w:t xml:space="preserve">Zgłoszenia awarii </w:t>
      </w:r>
      <w:proofErr w:type="gramStart"/>
      <w:r w:rsidRPr="00A02542">
        <w:rPr>
          <w:bCs/>
          <w:sz w:val="22"/>
          <w:szCs w:val="22"/>
        </w:rPr>
        <w:t>przyjmuje  Dział</w:t>
      </w:r>
      <w:proofErr w:type="gramEnd"/>
      <w:r w:rsidRPr="00A02542">
        <w:rPr>
          <w:bCs/>
          <w:sz w:val="22"/>
          <w:szCs w:val="22"/>
        </w:rPr>
        <w:t xml:space="preserve"> …………………………</w:t>
      </w:r>
      <w:proofErr w:type="gramStart"/>
      <w:r w:rsidRPr="00A02542">
        <w:rPr>
          <w:bCs/>
          <w:sz w:val="22"/>
          <w:szCs w:val="22"/>
        </w:rPr>
        <w:t>…….</w:t>
      </w:r>
      <w:proofErr w:type="gramEnd"/>
      <w:r w:rsidRPr="00A02542">
        <w:rPr>
          <w:bCs/>
          <w:sz w:val="22"/>
          <w:szCs w:val="22"/>
        </w:rPr>
        <w:t>.……………………………………, tel. ………</w:t>
      </w:r>
      <w:proofErr w:type="gramStart"/>
      <w:r w:rsidRPr="00A02542">
        <w:rPr>
          <w:bCs/>
          <w:sz w:val="22"/>
          <w:szCs w:val="22"/>
        </w:rPr>
        <w:t>…….</w:t>
      </w:r>
      <w:proofErr w:type="gramEnd"/>
      <w:r w:rsidRPr="00A02542">
        <w:rPr>
          <w:bCs/>
          <w:sz w:val="22"/>
          <w:szCs w:val="22"/>
        </w:rPr>
        <w:t>………, fax ……………………………, e-mail ……………………</w:t>
      </w:r>
      <w:proofErr w:type="gramStart"/>
      <w:r w:rsidRPr="00A02542">
        <w:rPr>
          <w:bCs/>
          <w:sz w:val="22"/>
          <w:szCs w:val="22"/>
        </w:rPr>
        <w:t>…….</w:t>
      </w:r>
      <w:proofErr w:type="gramEnd"/>
      <w:r w:rsidRPr="00A02542">
        <w:rPr>
          <w:bCs/>
          <w:sz w:val="22"/>
          <w:szCs w:val="22"/>
        </w:rPr>
        <w:t>……………, reklamacje przyjmuje Dział ………………………………………………</w:t>
      </w:r>
      <w:proofErr w:type="gramStart"/>
      <w:r w:rsidRPr="00A02542">
        <w:rPr>
          <w:bCs/>
          <w:sz w:val="22"/>
          <w:szCs w:val="22"/>
        </w:rPr>
        <w:t>…….</w:t>
      </w:r>
      <w:proofErr w:type="gramEnd"/>
      <w:r w:rsidRPr="00A02542">
        <w:rPr>
          <w:bCs/>
          <w:sz w:val="22"/>
          <w:szCs w:val="22"/>
        </w:rPr>
        <w:t>………………………, tel. ………</w:t>
      </w:r>
      <w:proofErr w:type="gramStart"/>
      <w:r w:rsidRPr="00A02542">
        <w:rPr>
          <w:bCs/>
          <w:sz w:val="22"/>
          <w:szCs w:val="22"/>
        </w:rPr>
        <w:t>…….…….</w:t>
      </w:r>
      <w:proofErr w:type="gramEnd"/>
      <w:r w:rsidRPr="00A02542">
        <w:rPr>
          <w:bCs/>
          <w:sz w:val="22"/>
          <w:szCs w:val="22"/>
        </w:rPr>
        <w:t>…, fax ………………</w:t>
      </w:r>
      <w:proofErr w:type="gramStart"/>
      <w:r w:rsidRPr="00A02542">
        <w:rPr>
          <w:bCs/>
          <w:sz w:val="22"/>
          <w:szCs w:val="22"/>
        </w:rPr>
        <w:t>…….</w:t>
      </w:r>
      <w:proofErr w:type="gramEnd"/>
      <w:r w:rsidRPr="00A02542">
        <w:rPr>
          <w:bCs/>
          <w:sz w:val="22"/>
          <w:szCs w:val="22"/>
        </w:rPr>
        <w:t>.………, e-mail ………………</w:t>
      </w:r>
      <w:proofErr w:type="gramStart"/>
      <w:r w:rsidRPr="00A02542">
        <w:rPr>
          <w:bCs/>
          <w:sz w:val="22"/>
          <w:szCs w:val="22"/>
        </w:rPr>
        <w:t>…….</w:t>
      </w:r>
      <w:proofErr w:type="gramEnd"/>
      <w:r w:rsidRPr="00A02542">
        <w:rPr>
          <w:bCs/>
          <w:sz w:val="22"/>
          <w:szCs w:val="22"/>
        </w:rPr>
        <w:t>………………</w:t>
      </w:r>
    </w:p>
    <w:p w14:paraId="0CF91352" w14:textId="69AB9D3C" w:rsidR="00A02542" w:rsidRPr="00A02542" w:rsidRDefault="00A02542">
      <w:pPr>
        <w:pStyle w:val="Akapitzlist"/>
        <w:numPr>
          <w:ilvl w:val="3"/>
          <w:numId w:val="66"/>
        </w:numPr>
        <w:spacing w:after="40"/>
        <w:ind w:left="284" w:hanging="284"/>
        <w:jc w:val="both"/>
        <w:rPr>
          <w:sz w:val="22"/>
          <w:szCs w:val="22"/>
        </w:rPr>
      </w:pPr>
      <w:r w:rsidRPr="00A02542">
        <w:rPr>
          <w:sz w:val="22"/>
          <w:szCs w:val="22"/>
        </w:rPr>
        <w:lastRenderedPageBreak/>
        <w:t>Przyjęcie lub odbiór przedmiotu zamówienia w żadnym przypadku nie zwalnia Wykonawcy</w:t>
      </w:r>
      <w:r w:rsidRPr="00A02542">
        <w:rPr>
          <w:sz w:val="22"/>
          <w:szCs w:val="22"/>
        </w:rPr>
        <w:br/>
        <w:t>od odpowiedzialności za wady lub inne uchybienia w spełnieniu wymagań określonych</w:t>
      </w:r>
      <w:r w:rsidRPr="00A02542">
        <w:rPr>
          <w:sz w:val="22"/>
          <w:szCs w:val="22"/>
        </w:rPr>
        <w:br/>
        <w:t>przez Zamawiającego.</w:t>
      </w:r>
    </w:p>
    <w:p w14:paraId="4A66F80C" w14:textId="5A863D68" w:rsidR="00A02542" w:rsidRPr="00A02542" w:rsidRDefault="00A02542">
      <w:pPr>
        <w:pStyle w:val="Akapitzlist"/>
        <w:numPr>
          <w:ilvl w:val="3"/>
          <w:numId w:val="66"/>
        </w:numPr>
        <w:spacing w:after="40"/>
        <w:ind w:left="284" w:hanging="284"/>
        <w:jc w:val="both"/>
        <w:rPr>
          <w:sz w:val="22"/>
          <w:szCs w:val="22"/>
        </w:rPr>
      </w:pPr>
      <w:r w:rsidRPr="00A02542">
        <w:rPr>
          <w:bCs/>
          <w:iCs/>
          <w:sz w:val="22"/>
          <w:szCs w:val="22"/>
        </w:rPr>
        <w:t xml:space="preserve">Jeżeli umowa nie stanowi inaczej, odpowiedzialność z tytułu gwarancji i jakości obejmuje zarówno </w:t>
      </w:r>
      <w:proofErr w:type="gramStart"/>
      <w:r w:rsidRPr="00A02542">
        <w:rPr>
          <w:bCs/>
          <w:iCs/>
          <w:sz w:val="22"/>
          <w:szCs w:val="22"/>
        </w:rPr>
        <w:t>wady</w:t>
      </w:r>
      <w:proofErr w:type="gramEnd"/>
      <w:r w:rsidRPr="00A02542">
        <w:rPr>
          <w:bCs/>
          <w:iCs/>
          <w:sz w:val="22"/>
          <w:szCs w:val="22"/>
        </w:rPr>
        <w:t xml:space="preserve"> które w chwili przyjęcia lub odbioru tkwiły w przedmiocie zamówienia, jak i wszelkie inne wady fizyczne, ujawnione przed upływem terminu obowiązywania gwarancji</w:t>
      </w:r>
      <w:r w:rsidRPr="00A02542">
        <w:rPr>
          <w:sz w:val="22"/>
          <w:szCs w:val="22"/>
        </w:rPr>
        <w:t>.</w:t>
      </w:r>
    </w:p>
    <w:p w14:paraId="6B46B43B" w14:textId="5BDA5257" w:rsidR="00A02542" w:rsidRPr="00A02542" w:rsidRDefault="00A02542">
      <w:pPr>
        <w:pStyle w:val="Akapitzlist"/>
        <w:numPr>
          <w:ilvl w:val="3"/>
          <w:numId w:val="66"/>
        </w:numPr>
        <w:spacing w:after="40"/>
        <w:ind w:left="284" w:hanging="284"/>
        <w:jc w:val="both"/>
        <w:rPr>
          <w:sz w:val="22"/>
          <w:szCs w:val="22"/>
        </w:rPr>
      </w:pPr>
      <w:r w:rsidRPr="00A0254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27D2D67" w14:textId="7657220F" w:rsidR="00A02542" w:rsidRPr="00A02542" w:rsidRDefault="00A02542">
      <w:pPr>
        <w:pStyle w:val="Akapitzlist"/>
        <w:numPr>
          <w:ilvl w:val="3"/>
          <w:numId w:val="66"/>
        </w:numPr>
        <w:spacing w:after="40"/>
        <w:ind w:left="284" w:hanging="284"/>
        <w:jc w:val="both"/>
        <w:rPr>
          <w:sz w:val="22"/>
          <w:szCs w:val="22"/>
        </w:rPr>
      </w:pPr>
      <w:r w:rsidRPr="00A02542">
        <w:rPr>
          <w:sz w:val="22"/>
          <w:szCs w:val="22"/>
        </w:rPr>
        <w:t>W przypadku rozbieżności stanowisk, co do uznania reklamacji Zamawiający może zlecić wykonanie badań niezależnemu ekspertowi wskazanemu przez Zamawiającego.</w:t>
      </w:r>
    </w:p>
    <w:p w14:paraId="67438688" w14:textId="562A4DFC" w:rsidR="00A02542" w:rsidRPr="00A02542" w:rsidRDefault="00A02542">
      <w:pPr>
        <w:pStyle w:val="Akapitzlist"/>
        <w:numPr>
          <w:ilvl w:val="3"/>
          <w:numId w:val="66"/>
        </w:numPr>
        <w:spacing w:after="40"/>
        <w:ind w:left="284" w:hanging="284"/>
        <w:jc w:val="both"/>
        <w:rPr>
          <w:sz w:val="22"/>
          <w:szCs w:val="22"/>
        </w:rPr>
      </w:pPr>
      <w:r w:rsidRPr="00A02542">
        <w:rPr>
          <w:sz w:val="22"/>
          <w:szCs w:val="22"/>
        </w:rPr>
        <w:t>W przypadku uzyskania wyników badań potwierdzających wady przedmiotu zamówienia koszty badań ponosi Wykonawca. Wysokość kosztów badań określi każdorazowo niezależny ekspert.</w:t>
      </w:r>
    </w:p>
    <w:p w14:paraId="248CFF80" w14:textId="1C24BF30" w:rsidR="00A02542" w:rsidRPr="00A02542" w:rsidRDefault="00A02542">
      <w:pPr>
        <w:pStyle w:val="Akapitzlist"/>
        <w:numPr>
          <w:ilvl w:val="3"/>
          <w:numId w:val="66"/>
        </w:numPr>
        <w:spacing w:after="40"/>
        <w:ind w:left="284" w:hanging="284"/>
        <w:jc w:val="both"/>
        <w:rPr>
          <w:sz w:val="22"/>
          <w:szCs w:val="22"/>
        </w:rPr>
      </w:pPr>
      <w:r w:rsidRPr="00A02542">
        <w:rPr>
          <w:sz w:val="22"/>
          <w:szCs w:val="22"/>
        </w:rPr>
        <w:t>Gwarancja nie wyłącza uprawnień Zamawiającego z tytułu rękojmi za wady fizyczne lub prawne przedmiotu zamówienia.</w:t>
      </w:r>
    </w:p>
    <w:p w14:paraId="5032A126" w14:textId="1278D14B" w:rsidR="00A02542" w:rsidRPr="00A02542" w:rsidRDefault="00A02542">
      <w:pPr>
        <w:pStyle w:val="Akapitzlist"/>
        <w:numPr>
          <w:ilvl w:val="3"/>
          <w:numId w:val="66"/>
        </w:numPr>
        <w:spacing w:after="40"/>
        <w:ind w:left="284" w:hanging="284"/>
        <w:jc w:val="both"/>
        <w:rPr>
          <w:sz w:val="22"/>
          <w:szCs w:val="22"/>
        </w:rPr>
      </w:pPr>
      <w:r w:rsidRPr="00A0254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15D0BDE" w14:textId="21BA2FFD" w:rsidR="00A02542" w:rsidRPr="00A02542" w:rsidRDefault="00A02542">
      <w:pPr>
        <w:pStyle w:val="Akapitzlist"/>
        <w:numPr>
          <w:ilvl w:val="3"/>
          <w:numId w:val="66"/>
        </w:numPr>
        <w:spacing w:after="40"/>
        <w:ind w:left="284" w:hanging="284"/>
        <w:jc w:val="both"/>
        <w:rPr>
          <w:sz w:val="22"/>
          <w:szCs w:val="22"/>
        </w:rPr>
      </w:pPr>
      <w:r w:rsidRPr="00A02542">
        <w:rPr>
          <w:i/>
          <w:iCs/>
          <w:sz w:val="22"/>
          <w:szCs w:val="22"/>
        </w:rPr>
        <w:t>Wykonawca</w:t>
      </w:r>
      <w:r w:rsidRPr="00A02542">
        <w:rPr>
          <w:sz w:val="22"/>
          <w:szCs w:val="22"/>
        </w:rPr>
        <w:t xml:space="preserve"> przeprowadzi bez zbędnej zwłoki procedurę reklamacyjną z udziałem służb technicznych </w:t>
      </w:r>
      <w:r w:rsidRPr="00A02542">
        <w:rPr>
          <w:i/>
          <w:iCs/>
          <w:sz w:val="22"/>
          <w:szCs w:val="22"/>
        </w:rPr>
        <w:t>Zamawiającego</w:t>
      </w:r>
      <w:r w:rsidRPr="00A02542">
        <w:rPr>
          <w:sz w:val="22"/>
          <w:szCs w:val="22"/>
        </w:rPr>
        <w:t xml:space="preserve"> albo uzna wykonaną usługę jako niepłatną w przypadku:</w:t>
      </w:r>
    </w:p>
    <w:p w14:paraId="299D0E0E" w14:textId="12FE94D5" w:rsidR="00A02542" w:rsidRPr="00A02542" w:rsidRDefault="00A02542">
      <w:pPr>
        <w:pStyle w:val="Akapitzlist"/>
        <w:numPr>
          <w:ilvl w:val="1"/>
          <w:numId w:val="24"/>
        </w:numPr>
        <w:jc w:val="both"/>
        <w:rPr>
          <w:bCs/>
          <w:sz w:val="22"/>
          <w:szCs w:val="22"/>
        </w:rPr>
      </w:pPr>
      <w:r w:rsidRPr="00A02542">
        <w:rPr>
          <w:bCs/>
          <w:sz w:val="22"/>
          <w:szCs w:val="22"/>
        </w:rPr>
        <w:t xml:space="preserve">przesłania przez Zamawiającego </w:t>
      </w:r>
      <w:r w:rsidRPr="00A02542">
        <w:rPr>
          <w:bCs/>
          <w:i/>
          <w:iCs/>
          <w:sz w:val="22"/>
          <w:szCs w:val="22"/>
        </w:rPr>
        <w:t xml:space="preserve">Informacji </w:t>
      </w:r>
      <w:r w:rsidRPr="00A02542">
        <w:rPr>
          <w:bCs/>
          <w:sz w:val="22"/>
          <w:szCs w:val="22"/>
        </w:rPr>
        <w:t>z zastrzeżeniami, co do kwalifikacji wykonanej usługi serwisowej,</w:t>
      </w:r>
    </w:p>
    <w:p w14:paraId="0930F0BA" w14:textId="633445CB" w:rsidR="00A02542" w:rsidRPr="00A02542" w:rsidRDefault="00A02542">
      <w:pPr>
        <w:pStyle w:val="Akapitzlist"/>
        <w:numPr>
          <w:ilvl w:val="1"/>
          <w:numId w:val="24"/>
        </w:numPr>
        <w:jc w:val="both"/>
        <w:rPr>
          <w:bCs/>
          <w:sz w:val="22"/>
          <w:szCs w:val="22"/>
        </w:rPr>
      </w:pPr>
      <w:r w:rsidRPr="00A02542">
        <w:rPr>
          <w:bCs/>
          <w:sz w:val="22"/>
          <w:szCs w:val="22"/>
        </w:rPr>
        <w:t>braku możliwości jednoznacznego określenia przyczyn awarii (niesprawności) i odpowiedzialności za koszt wykonanej usługi serwisowej,</w:t>
      </w:r>
    </w:p>
    <w:p w14:paraId="358FC78B" w14:textId="779D6831" w:rsidR="00A02542" w:rsidRPr="00657DCC" w:rsidRDefault="00A02542" w:rsidP="00A02542">
      <w:pPr>
        <w:ind w:left="1080" w:hanging="654"/>
        <w:jc w:val="both"/>
        <w:rPr>
          <w:bCs/>
          <w:sz w:val="22"/>
          <w:szCs w:val="22"/>
        </w:rPr>
      </w:pPr>
      <w:r>
        <w:rPr>
          <w:bCs/>
          <w:sz w:val="22"/>
          <w:szCs w:val="22"/>
        </w:rPr>
        <w:t xml:space="preserve">c) </w:t>
      </w:r>
      <w:r w:rsidRPr="00657DCC">
        <w:rPr>
          <w:bCs/>
          <w:sz w:val="22"/>
          <w:szCs w:val="22"/>
        </w:rPr>
        <w:t>braku możliwości kwalifikacji danej usługi przez przedstawiciela Wykonawcy na miejscu, w trakcie naprawy.</w:t>
      </w:r>
    </w:p>
    <w:p w14:paraId="67E6ED45" w14:textId="74CA191B" w:rsidR="00A02542" w:rsidRPr="00A02542" w:rsidRDefault="00A02542">
      <w:pPr>
        <w:pStyle w:val="Akapitzlist"/>
        <w:numPr>
          <w:ilvl w:val="2"/>
          <w:numId w:val="24"/>
        </w:numPr>
        <w:tabs>
          <w:tab w:val="clear" w:pos="2340"/>
          <w:tab w:val="num" w:pos="284"/>
        </w:tabs>
        <w:spacing w:after="40"/>
        <w:ind w:left="284" w:hanging="284"/>
        <w:jc w:val="both"/>
        <w:rPr>
          <w:sz w:val="22"/>
          <w:szCs w:val="22"/>
        </w:rPr>
      </w:pPr>
      <w:r w:rsidRPr="00A02542">
        <w:rPr>
          <w:sz w:val="22"/>
          <w:szCs w:val="22"/>
        </w:rPr>
        <w:t>Wykonawca przeprowadzi procedurę reklamacyjną z udziałem służb technicznych Zamawiającego w terminie do 30 dni od daty dostarczenia podzespołów Wykonawcy.</w:t>
      </w:r>
    </w:p>
    <w:p w14:paraId="21295EBD" w14:textId="5191F6C0" w:rsidR="00A02542" w:rsidRPr="00A02542" w:rsidRDefault="00A02542">
      <w:pPr>
        <w:pStyle w:val="Akapitzlist"/>
        <w:numPr>
          <w:ilvl w:val="2"/>
          <w:numId w:val="24"/>
        </w:numPr>
        <w:tabs>
          <w:tab w:val="clear" w:pos="2340"/>
          <w:tab w:val="num" w:pos="284"/>
        </w:tabs>
        <w:spacing w:after="40"/>
        <w:ind w:left="284" w:hanging="284"/>
        <w:jc w:val="both"/>
        <w:rPr>
          <w:sz w:val="22"/>
          <w:szCs w:val="22"/>
        </w:rPr>
      </w:pPr>
      <w:r w:rsidRPr="00A02542">
        <w:rPr>
          <w:sz w:val="22"/>
          <w:szCs w:val="22"/>
        </w:rPr>
        <w:t>Strony zobowiązują się do zakończenia procedury reklamacyjnej w terminie do 60 dni od daty wykonania usługi. Za porozumieniem Stron termin ten można wydłużyć.</w:t>
      </w:r>
    </w:p>
    <w:p w14:paraId="4B243700" w14:textId="359F43D3" w:rsidR="00A02542" w:rsidRPr="00A02542" w:rsidRDefault="00A02542">
      <w:pPr>
        <w:pStyle w:val="Akapitzlist"/>
        <w:numPr>
          <w:ilvl w:val="2"/>
          <w:numId w:val="24"/>
        </w:numPr>
        <w:tabs>
          <w:tab w:val="clear" w:pos="2340"/>
          <w:tab w:val="num" w:pos="284"/>
        </w:tabs>
        <w:spacing w:after="40"/>
        <w:ind w:left="284" w:hanging="284"/>
        <w:jc w:val="both"/>
        <w:rPr>
          <w:sz w:val="22"/>
          <w:szCs w:val="22"/>
        </w:rPr>
      </w:pPr>
      <w:r w:rsidRPr="00A02542">
        <w:rPr>
          <w:iCs/>
          <w:sz w:val="22"/>
          <w:szCs w:val="22"/>
        </w:rPr>
        <w:t xml:space="preserve">W wyniku postępowania reklamacyjnego należy jednoznacznie ustalić Stronę (Strony) zobowiązaną do pokrycia kosztów naprawy, a w przypadku nieuznania praw z tytułu gwarancji Wykonawca winien </w:t>
      </w:r>
      <w:r w:rsidRPr="00A02542">
        <w:rPr>
          <w:bCs/>
          <w:iCs/>
          <w:sz w:val="22"/>
          <w:szCs w:val="22"/>
        </w:rPr>
        <w:t xml:space="preserve">uzasadnić i opisać </w:t>
      </w:r>
      <w:r w:rsidRPr="00A02542">
        <w:rPr>
          <w:iCs/>
          <w:sz w:val="22"/>
          <w:szCs w:val="22"/>
        </w:rPr>
        <w:t>przyczynę powstania awarii skutkującej utratą całkowitych lub częściowych praw z tytułu gwarancji.</w:t>
      </w:r>
    </w:p>
    <w:p w14:paraId="475ED9A2" w14:textId="6E3CB778" w:rsidR="00A02542" w:rsidRPr="00A02542" w:rsidRDefault="00A02542">
      <w:pPr>
        <w:pStyle w:val="Akapitzlist"/>
        <w:numPr>
          <w:ilvl w:val="2"/>
          <w:numId w:val="24"/>
        </w:numPr>
        <w:tabs>
          <w:tab w:val="clear" w:pos="2340"/>
          <w:tab w:val="num" w:pos="284"/>
        </w:tabs>
        <w:spacing w:after="40"/>
        <w:ind w:left="284" w:hanging="284"/>
        <w:jc w:val="both"/>
        <w:rPr>
          <w:sz w:val="22"/>
          <w:szCs w:val="22"/>
        </w:rPr>
      </w:pPr>
      <w:r w:rsidRPr="00A02542">
        <w:rPr>
          <w:sz w:val="22"/>
          <w:szCs w:val="22"/>
        </w:rPr>
        <w:t>Za okres prowadzenia procedury reklamacyjnej nie przysługują odsetki.</w:t>
      </w:r>
    </w:p>
    <w:p w14:paraId="1CD00581" w14:textId="2540FB07" w:rsidR="00A02542" w:rsidRPr="00A02542" w:rsidRDefault="00A02542">
      <w:pPr>
        <w:pStyle w:val="Akapitzlist"/>
        <w:numPr>
          <w:ilvl w:val="2"/>
          <w:numId w:val="24"/>
        </w:numPr>
        <w:tabs>
          <w:tab w:val="clear" w:pos="2340"/>
          <w:tab w:val="num" w:pos="284"/>
        </w:tabs>
        <w:spacing w:after="40"/>
        <w:ind w:left="284" w:hanging="284"/>
        <w:jc w:val="both"/>
        <w:rPr>
          <w:sz w:val="22"/>
          <w:szCs w:val="22"/>
        </w:rPr>
      </w:pPr>
      <w:r w:rsidRPr="00A02542">
        <w:rPr>
          <w:sz w:val="22"/>
          <w:szCs w:val="22"/>
        </w:rPr>
        <w:t>O proponowanym terminie reklamacji Wykonawca powiadomi Zamawiającego pisemnie z wyprzedzeniem min. 3 dni roboczych.</w:t>
      </w:r>
    </w:p>
    <w:p w14:paraId="736FDDAF" w14:textId="65A53700" w:rsidR="00A02542" w:rsidRPr="00A02542" w:rsidRDefault="00A02542">
      <w:pPr>
        <w:pStyle w:val="Akapitzlist"/>
        <w:numPr>
          <w:ilvl w:val="2"/>
          <w:numId w:val="24"/>
        </w:numPr>
        <w:tabs>
          <w:tab w:val="clear" w:pos="2340"/>
          <w:tab w:val="num" w:pos="284"/>
        </w:tabs>
        <w:spacing w:after="40"/>
        <w:ind w:left="284" w:hanging="284"/>
        <w:jc w:val="both"/>
        <w:rPr>
          <w:sz w:val="22"/>
          <w:szCs w:val="22"/>
        </w:rPr>
      </w:pPr>
      <w:r w:rsidRPr="00A02542">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6DE7EF22" w14:textId="77777777" w:rsidR="00A02542" w:rsidRDefault="00A02542" w:rsidP="009A2CB7">
      <w:pPr>
        <w:keepNext/>
        <w:tabs>
          <w:tab w:val="left" w:pos="720"/>
        </w:tabs>
        <w:snapToGrid w:val="0"/>
        <w:jc w:val="center"/>
        <w:outlineLvl w:val="1"/>
        <w:rPr>
          <w:b/>
          <w:sz w:val="22"/>
          <w:u w:val="single"/>
        </w:rPr>
      </w:pPr>
    </w:p>
    <w:p w14:paraId="24D19EBC" w14:textId="77777777" w:rsidR="009A2CB7" w:rsidRPr="00700467" w:rsidRDefault="009A2CB7" w:rsidP="009A2CB7">
      <w:pPr>
        <w:keepNext/>
        <w:tabs>
          <w:tab w:val="left" w:pos="720"/>
        </w:tabs>
        <w:snapToGrid w:val="0"/>
        <w:jc w:val="center"/>
        <w:outlineLvl w:val="1"/>
        <w:rPr>
          <w:b/>
          <w:bCs/>
          <w:sz w:val="24"/>
          <w:szCs w:val="28"/>
        </w:rPr>
      </w:pPr>
      <w:bookmarkStart w:id="109" w:name="_Toc156812516"/>
      <w:bookmarkStart w:id="110" w:name="_Toc197947159"/>
      <w:r w:rsidRPr="00700467">
        <w:rPr>
          <w:b/>
          <w:bCs/>
          <w:sz w:val="24"/>
          <w:szCs w:val="28"/>
        </w:rPr>
        <w:t>§7</w:t>
      </w:r>
      <w:r>
        <w:rPr>
          <w:b/>
          <w:bCs/>
          <w:sz w:val="24"/>
          <w:szCs w:val="28"/>
        </w:rPr>
        <w:t xml:space="preserve"> </w:t>
      </w:r>
      <w:r w:rsidRPr="00AE6442">
        <w:rPr>
          <w:b/>
          <w:sz w:val="22"/>
          <w:u w:val="single"/>
        </w:rPr>
        <w:t>Zakres rzeczowy przedmiotowej Umowy oraz obowiązki stron</w:t>
      </w:r>
      <w:bookmarkEnd w:id="109"/>
      <w:bookmarkEnd w:id="110"/>
    </w:p>
    <w:p w14:paraId="18C34972" w14:textId="3E365F45" w:rsidR="009A2CB7" w:rsidRDefault="009A2CB7">
      <w:pPr>
        <w:pStyle w:val="Tekstpodstawowy"/>
        <w:numPr>
          <w:ilvl w:val="6"/>
          <w:numId w:val="19"/>
        </w:numPr>
        <w:ind w:left="426" w:hanging="426"/>
        <w:rPr>
          <w:i/>
          <w:noProof/>
          <w:sz w:val="22"/>
        </w:rPr>
      </w:pPr>
      <w:r w:rsidRPr="009A0160">
        <w:rPr>
          <w:iCs/>
          <w:sz w:val="22"/>
        </w:rPr>
        <w:t xml:space="preserve">Zakres rzeczowy i obowiązki stron </w:t>
      </w:r>
      <w:r>
        <w:rPr>
          <w:iCs/>
          <w:sz w:val="22"/>
        </w:rPr>
        <w:t xml:space="preserve">określono </w:t>
      </w:r>
      <w:proofErr w:type="gramStart"/>
      <w:r>
        <w:rPr>
          <w:iCs/>
          <w:sz w:val="22"/>
        </w:rPr>
        <w:t xml:space="preserve">w </w:t>
      </w:r>
      <w:r w:rsidRPr="009A0160">
        <w:rPr>
          <w:iCs/>
          <w:noProof/>
          <w:sz w:val="22"/>
        </w:rPr>
        <w:t xml:space="preserve"> </w:t>
      </w:r>
      <w:r w:rsidRPr="009A0160">
        <w:rPr>
          <w:b/>
          <w:bCs/>
          <w:iCs/>
          <w:noProof/>
          <w:sz w:val="22"/>
        </w:rPr>
        <w:t>Załączniku</w:t>
      </w:r>
      <w:proofErr w:type="gramEnd"/>
      <w:r w:rsidRPr="009A0160">
        <w:rPr>
          <w:b/>
          <w:bCs/>
          <w:iCs/>
          <w:noProof/>
          <w:sz w:val="22"/>
        </w:rPr>
        <w:t xml:space="preserve"> nr 1 do Umowy</w:t>
      </w:r>
      <w:r>
        <w:rPr>
          <w:iCs/>
          <w:noProof/>
          <w:sz w:val="22"/>
        </w:rPr>
        <w:t xml:space="preserve"> Szczegółowym opisie przedmiotu zamówienia (</w:t>
      </w:r>
      <w:r w:rsidRPr="009A0160">
        <w:rPr>
          <w:i/>
          <w:noProof/>
          <w:sz w:val="22"/>
        </w:rPr>
        <w:t xml:space="preserve">zgodny z Załącznikiem nr 1 do </w:t>
      </w:r>
      <w:r>
        <w:rPr>
          <w:i/>
          <w:noProof/>
          <w:sz w:val="22"/>
        </w:rPr>
        <w:t>SWZ</w:t>
      </w:r>
      <w:r w:rsidRPr="009A0160">
        <w:rPr>
          <w:i/>
          <w:noProof/>
          <w:sz w:val="22"/>
        </w:rPr>
        <w:t>)</w:t>
      </w:r>
      <w:r>
        <w:rPr>
          <w:i/>
          <w:noProof/>
          <w:sz w:val="22"/>
        </w:rPr>
        <w:t>.</w:t>
      </w:r>
    </w:p>
    <w:p w14:paraId="16E56844" w14:textId="77777777" w:rsidR="009A2CB7" w:rsidRDefault="009A2CB7">
      <w:pPr>
        <w:pStyle w:val="Tekstpodstawowy"/>
        <w:numPr>
          <w:ilvl w:val="6"/>
          <w:numId w:val="19"/>
        </w:numPr>
        <w:ind w:left="426" w:hanging="426"/>
        <w:rPr>
          <w:i/>
          <w:noProof/>
          <w:sz w:val="22"/>
        </w:rPr>
      </w:pPr>
      <w:r w:rsidRPr="004046FF">
        <w:rPr>
          <w:sz w:val="22"/>
        </w:rPr>
        <w:t xml:space="preserve">Wykonawcy, którzy złożyli ofertę wspólną odpowiadają </w:t>
      </w:r>
      <w:proofErr w:type="gramStart"/>
      <w:r w:rsidRPr="004046FF">
        <w:rPr>
          <w:sz w:val="22"/>
        </w:rPr>
        <w:t>solidarnie  za</w:t>
      </w:r>
      <w:proofErr w:type="gramEnd"/>
      <w:r w:rsidRPr="004046FF">
        <w:rPr>
          <w:sz w:val="22"/>
        </w:rPr>
        <w:t xml:space="preserve"> wykonanie przedmiotowej Umowy </w:t>
      </w:r>
      <w:r w:rsidRPr="004046FF">
        <w:rPr>
          <w:sz w:val="22"/>
          <w:szCs w:val="22"/>
        </w:rPr>
        <w:t>(</w:t>
      </w:r>
      <w:r w:rsidRPr="004046FF">
        <w:rPr>
          <w:i/>
          <w:sz w:val="22"/>
          <w:szCs w:val="22"/>
        </w:rPr>
        <w:t>jeżeli dotyczy)</w:t>
      </w:r>
      <w:r w:rsidRPr="004046FF">
        <w:rPr>
          <w:i/>
          <w:sz w:val="22"/>
        </w:rPr>
        <w:t>.</w:t>
      </w:r>
    </w:p>
    <w:p w14:paraId="79DDC7F9" w14:textId="77777777" w:rsidR="009A2CB7" w:rsidRPr="004046FF" w:rsidRDefault="009A2CB7">
      <w:pPr>
        <w:pStyle w:val="Tekstpodstawowy"/>
        <w:numPr>
          <w:ilvl w:val="6"/>
          <w:numId w:val="19"/>
        </w:numPr>
        <w:ind w:left="426" w:hanging="426"/>
        <w:rPr>
          <w:i/>
          <w:noProof/>
          <w:sz w:val="22"/>
        </w:rPr>
      </w:pPr>
      <w:r w:rsidRPr="004046FF">
        <w:rPr>
          <w:sz w:val="22"/>
          <w:szCs w:val="22"/>
        </w:rPr>
        <w:t xml:space="preserve">W razie konieczności skorzystania z dokumentacji stanowiącej tajemnicę przedsiębiorstwa Zamawiającego wykonawca będzie zobowiązany do złożenia oświadczenia zgodnego z treścią </w:t>
      </w:r>
      <w:r w:rsidRPr="004046FF">
        <w:rPr>
          <w:b/>
          <w:bCs/>
          <w:sz w:val="22"/>
          <w:szCs w:val="22"/>
        </w:rPr>
        <w:t>załącznika nr 9 do SWZ</w:t>
      </w:r>
      <w:r>
        <w:rPr>
          <w:sz w:val="22"/>
          <w:szCs w:val="22"/>
        </w:rPr>
        <w:t>.</w:t>
      </w:r>
    </w:p>
    <w:p w14:paraId="4C4DA267" w14:textId="77777777" w:rsidR="009A2CB7" w:rsidRPr="00700467" w:rsidRDefault="009A2CB7" w:rsidP="009A2CB7">
      <w:pPr>
        <w:keepNext/>
        <w:tabs>
          <w:tab w:val="left" w:pos="720"/>
        </w:tabs>
        <w:snapToGrid w:val="0"/>
        <w:jc w:val="center"/>
        <w:outlineLvl w:val="1"/>
        <w:rPr>
          <w:b/>
          <w:bCs/>
          <w:sz w:val="24"/>
          <w:szCs w:val="28"/>
        </w:rPr>
      </w:pPr>
      <w:bookmarkStart w:id="111" w:name="_Toc156812517"/>
      <w:bookmarkStart w:id="112" w:name="_Toc197947160"/>
      <w:r w:rsidRPr="00700467">
        <w:rPr>
          <w:b/>
          <w:bCs/>
          <w:sz w:val="24"/>
          <w:szCs w:val="28"/>
        </w:rPr>
        <w:t>§8</w:t>
      </w:r>
      <w:r>
        <w:rPr>
          <w:b/>
          <w:bCs/>
          <w:sz w:val="24"/>
          <w:szCs w:val="28"/>
        </w:rPr>
        <w:t xml:space="preserve"> </w:t>
      </w:r>
      <w:r w:rsidRPr="003870E4">
        <w:rPr>
          <w:b/>
          <w:sz w:val="22"/>
          <w:u w:val="single"/>
        </w:rPr>
        <w:t>Podwykonawstwo</w:t>
      </w:r>
      <w:bookmarkEnd w:id="111"/>
      <w:bookmarkEnd w:id="112"/>
    </w:p>
    <w:p w14:paraId="595C2880" w14:textId="77777777" w:rsidR="009A2CB7" w:rsidRDefault="009A2CB7">
      <w:pPr>
        <w:numPr>
          <w:ilvl w:val="0"/>
          <w:numId w:val="25"/>
        </w:numPr>
        <w:ind w:left="426" w:hanging="426"/>
        <w:jc w:val="both"/>
        <w:rPr>
          <w:sz w:val="22"/>
          <w:szCs w:val="22"/>
        </w:rPr>
      </w:pPr>
      <w:bookmarkStart w:id="113" w:name="_Hlk68846287"/>
      <w:r w:rsidRPr="004A0918">
        <w:rPr>
          <w:sz w:val="22"/>
          <w:szCs w:val="22"/>
        </w:rPr>
        <w:t>Wykonawca może powierzyć wykonanie części Umowy Podwykonawcy po uzyskaniu pisemnej zgody Zamawiającego na taką czynność, z zastrzeżeniem ust.6.</w:t>
      </w:r>
    </w:p>
    <w:p w14:paraId="4ABEB83A" w14:textId="77777777" w:rsidR="00E06927" w:rsidRPr="0085533E" w:rsidRDefault="00E06927">
      <w:pPr>
        <w:numPr>
          <w:ilvl w:val="0"/>
          <w:numId w:val="25"/>
        </w:numPr>
        <w:ind w:left="284" w:hanging="284"/>
        <w:jc w:val="both"/>
        <w:rPr>
          <w:sz w:val="22"/>
          <w:szCs w:val="22"/>
        </w:rPr>
      </w:pPr>
      <w:r w:rsidRPr="0085533E">
        <w:rPr>
          <w:sz w:val="22"/>
          <w:szCs w:val="22"/>
        </w:rPr>
        <w:lastRenderedPageBreak/>
        <w:t xml:space="preserve">Podwykonawcą, który udostępnił zasoby na zasadach określonych w SWZ w celu wykazania spełniania warunków udziału w postępowaniu jest </w:t>
      </w:r>
      <w:r w:rsidRPr="00182988">
        <w:rPr>
          <w:color w:val="FF0000"/>
          <w:sz w:val="22"/>
          <w:szCs w:val="22"/>
        </w:rPr>
        <w:t>………………….</w:t>
      </w:r>
    </w:p>
    <w:p w14:paraId="3F8AA399" w14:textId="36020C3E" w:rsidR="009A2CB7" w:rsidRDefault="009A2CB7">
      <w:pPr>
        <w:numPr>
          <w:ilvl w:val="0"/>
          <w:numId w:val="25"/>
        </w:numPr>
        <w:ind w:left="426" w:hanging="426"/>
        <w:jc w:val="both"/>
        <w:rPr>
          <w:sz w:val="22"/>
          <w:szCs w:val="22"/>
        </w:rPr>
      </w:pPr>
      <w:r w:rsidRPr="004046FF">
        <w:rPr>
          <w:sz w:val="22"/>
          <w:szCs w:val="22"/>
        </w:rPr>
        <w:t>Zgoda Zamawiającego na powierzenie wykonania części Umowy Podwykonawcy nie rodzi po stronie Zamawiającego solidarnej odpowiedzialność za zapłatę wynagrodzenia należnego Podwykonawcy.</w:t>
      </w:r>
    </w:p>
    <w:p w14:paraId="44B2EA0A" w14:textId="77777777" w:rsidR="009A2CB7" w:rsidRDefault="009A2CB7">
      <w:pPr>
        <w:numPr>
          <w:ilvl w:val="0"/>
          <w:numId w:val="25"/>
        </w:numPr>
        <w:ind w:left="426" w:hanging="426"/>
        <w:jc w:val="both"/>
        <w:rPr>
          <w:sz w:val="22"/>
          <w:szCs w:val="22"/>
        </w:rPr>
      </w:pPr>
      <w:r w:rsidRPr="004046FF">
        <w:rPr>
          <w:sz w:val="22"/>
          <w:szCs w:val="22"/>
        </w:rPr>
        <w:t>Wykonawca zobowiązany jest uzyskać pisemną zgodę Zamawiającego na powierzenie realizacji części zamówienia przez Podwykonawcę. W tym celu Wykonawca powinien wystąpić do Zamawiającego ze stosownym wnioskiem.</w:t>
      </w:r>
    </w:p>
    <w:p w14:paraId="1EC96A16" w14:textId="77777777" w:rsidR="009A2CB7" w:rsidRPr="004046FF" w:rsidRDefault="009A2CB7">
      <w:pPr>
        <w:numPr>
          <w:ilvl w:val="0"/>
          <w:numId w:val="25"/>
        </w:numPr>
        <w:ind w:left="426" w:hanging="426"/>
        <w:jc w:val="both"/>
        <w:rPr>
          <w:sz w:val="22"/>
          <w:szCs w:val="22"/>
        </w:rPr>
      </w:pPr>
      <w:r w:rsidRPr="004046FF">
        <w:rPr>
          <w:sz w:val="22"/>
          <w:szCs w:val="22"/>
        </w:rPr>
        <w:t>Wniosek powinien szczegółowo określać:</w:t>
      </w:r>
    </w:p>
    <w:p w14:paraId="2FF78969" w14:textId="77777777" w:rsidR="009A2CB7" w:rsidRPr="00500E2A" w:rsidRDefault="009A2CB7">
      <w:pPr>
        <w:pStyle w:val="Akapitzlist"/>
        <w:numPr>
          <w:ilvl w:val="1"/>
          <w:numId w:val="25"/>
        </w:numPr>
        <w:ind w:left="851" w:hanging="425"/>
        <w:contextualSpacing/>
        <w:jc w:val="both"/>
        <w:rPr>
          <w:sz w:val="22"/>
          <w:szCs w:val="22"/>
        </w:rPr>
      </w:pPr>
      <w:r w:rsidRPr="00500E2A">
        <w:rPr>
          <w:sz w:val="22"/>
          <w:szCs w:val="22"/>
        </w:rPr>
        <w:t>nazwę podwykonawcy,</w:t>
      </w:r>
    </w:p>
    <w:p w14:paraId="465F5C8F" w14:textId="77777777" w:rsidR="009A2CB7" w:rsidRPr="00500E2A" w:rsidRDefault="009A2CB7">
      <w:pPr>
        <w:pStyle w:val="Akapitzlist"/>
        <w:numPr>
          <w:ilvl w:val="1"/>
          <w:numId w:val="25"/>
        </w:numPr>
        <w:ind w:left="851" w:hanging="425"/>
        <w:contextualSpacing/>
        <w:jc w:val="both"/>
        <w:rPr>
          <w:sz w:val="22"/>
          <w:szCs w:val="22"/>
        </w:rPr>
      </w:pPr>
      <w:r w:rsidRPr="00500E2A">
        <w:rPr>
          <w:sz w:val="22"/>
          <w:szCs w:val="22"/>
        </w:rPr>
        <w:t>dane kontaktowe podwykonawcy,</w:t>
      </w:r>
    </w:p>
    <w:p w14:paraId="536EA481" w14:textId="77777777" w:rsidR="009A2CB7" w:rsidRPr="00500E2A" w:rsidRDefault="009A2CB7">
      <w:pPr>
        <w:pStyle w:val="Akapitzlist"/>
        <w:numPr>
          <w:ilvl w:val="1"/>
          <w:numId w:val="25"/>
        </w:numPr>
        <w:ind w:left="851" w:hanging="425"/>
        <w:contextualSpacing/>
        <w:jc w:val="both"/>
        <w:rPr>
          <w:sz w:val="22"/>
          <w:szCs w:val="22"/>
        </w:rPr>
      </w:pPr>
      <w:r w:rsidRPr="00500E2A">
        <w:rPr>
          <w:sz w:val="22"/>
          <w:szCs w:val="22"/>
        </w:rPr>
        <w:t>przedstawicieli podwykonawcy,</w:t>
      </w:r>
    </w:p>
    <w:p w14:paraId="56A9B870" w14:textId="77777777" w:rsidR="009A2CB7" w:rsidRPr="00500E2A" w:rsidRDefault="009A2CB7">
      <w:pPr>
        <w:pStyle w:val="Akapitzlist"/>
        <w:numPr>
          <w:ilvl w:val="1"/>
          <w:numId w:val="25"/>
        </w:numPr>
        <w:ind w:left="851" w:hanging="425"/>
        <w:contextualSpacing/>
        <w:jc w:val="both"/>
        <w:rPr>
          <w:sz w:val="22"/>
          <w:szCs w:val="22"/>
        </w:rPr>
      </w:pPr>
      <w:r w:rsidRPr="00500E2A">
        <w:rPr>
          <w:sz w:val="22"/>
          <w:szCs w:val="22"/>
        </w:rPr>
        <w:t>zakres części Umowy powierzonej do wykonania przez podwykonawcę.</w:t>
      </w:r>
    </w:p>
    <w:p w14:paraId="481576C8" w14:textId="77777777" w:rsidR="009A2CB7" w:rsidRDefault="009A2CB7">
      <w:pPr>
        <w:numPr>
          <w:ilvl w:val="0"/>
          <w:numId w:val="25"/>
        </w:numPr>
        <w:ind w:left="426" w:hanging="426"/>
        <w:jc w:val="both"/>
        <w:rPr>
          <w:sz w:val="22"/>
          <w:szCs w:val="22"/>
        </w:rPr>
      </w:pPr>
      <w:r w:rsidRPr="00500E2A">
        <w:rPr>
          <w:sz w:val="22"/>
          <w:szCs w:val="22"/>
        </w:rPr>
        <w:t xml:space="preserve">Zamawiający w terminie 14 dni od złożenia wniosku przez </w:t>
      </w:r>
      <w:proofErr w:type="gramStart"/>
      <w:r w:rsidRPr="00500E2A">
        <w:rPr>
          <w:sz w:val="22"/>
          <w:szCs w:val="22"/>
        </w:rPr>
        <w:t>Wykonawcę  wydaje</w:t>
      </w:r>
      <w:proofErr w:type="gramEnd"/>
      <w:r w:rsidRPr="00500E2A">
        <w:rPr>
          <w:sz w:val="22"/>
          <w:szCs w:val="22"/>
        </w:rPr>
        <w:t xml:space="preserve"> pisemną zgodę na powierzenie realizacji części umowy przez </w:t>
      </w:r>
      <w:proofErr w:type="gramStart"/>
      <w:r w:rsidRPr="00500E2A">
        <w:rPr>
          <w:sz w:val="22"/>
          <w:szCs w:val="22"/>
        </w:rPr>
        <w:t>Podwykonawcę  z</w:t>
      </w:r>
      <w:proofErr w:type="gramEnd"/>
      <w:r w:rsidRPr="00500E2A">
        <w:rPr>
          <w:sz w:val="22"/>
          <w:szCs w:val="22"/>
        </w:rPr>
        <w:t xml:space="preserve"> zastrzeżeniem ustępu 8 i 10 niniejszego paragrafu.</w:t>
      </w:r>
    </w:p>
    <w:p w14:paraId="7A7AA52E" w14:textId="77777777" w:rsidR="009A2CB7" w:rsidRDefault="009A2CB7">
      <w:pPr>
        <w:numPr>
          <w:ilvl w:val="0"/>
          <w:numId w:val="25"/>
        </w:numPr>
        <w:ind w:left="426" w:hanging="426"/>
        <w:jc w:val="both"/>
        <w:rPr>
          <w:sz w:val="22"/>
          <w:szCs w:val="22"/>
        </w:rPr>
      </w:pPr>
      <w:r w:rsidRPr="004046FF">
        <w:rPr>
          <w:sz w:val="22"/>
          <w:szCs w:val="22"/>
        </w:rPr>
        <w:t>Brak odpowiedzi Zamawiającego w powyższym terminie, uważa się za wyrażenie zgody na powierzenie wykonania części Umowy podwykonawcy.</w:t>
      </w:r>
    </w:p>
    <w:p w14:paraId="4E1FBD56" w14:textId="77777777" w:rsidR="009A2CB7" w:rsidRDefault="009A2CB7">
      <w:pPr>
        <w:numPr>
          <w:ilvl w:val="0"/>
          <w:numId w:val="25"/>
        </w:numPr>
        <w:ind w:left="426" w:hanging="426"/>
        <w:jc w:val="both"/>
        <w:rPr>
          <w:sz w:val="22"/>
          <w:szCs w:val="22"/>
        </w:rPr>
      </w:pPr>
      <w:r w:rsidRPr="004046F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2AF6E2D" w14:textId="77777777" w:rsidR="009A2CB7" w:rsidRPr="004046FF" w:rsidRDefault="009A2CB7">
      <w:pPr>
        <w:numPr>
          <w:ilvl w:val="0"/>
          <w:numId w:val="25"/>
        </w:numPr>
        <w:ind w:left="426" w:hanging="426"/>
        <w:jc w:val="both"/>
        <w:rPr>
          <w:sz w:val="22"/>
          <w:szCs w:val="22"/>
        </w:rPr>
      </w:pPr>
      <w:r w:rsidRPr="004046FF">
        <w:rPr>
          <w:sz w:val="22"/>
          <w:szCs w:val="22"/>
        </w:rPr>
        <w:t xml:space="preserve">Zamawiający może nie wyrazić zgody na dopuszczenie Podwykonawcy do wykonywania prac objętych Umową, jeżeli Podwykonawca nie gwarantuje należytego wykonania powierzonych mu </w:t>
      </w:r>
      <w:proofErr w:type="gramStart"/>
      <w:r w:rsidRPr="004046FF">
        <w:rPr>
          <w:sz w:val="22"/>
          <w:szCs w:val="22"/>
        </w:rPr>
        <w:t xml:space="preserve">prac, </w:t>
      </w:r>
      <w:r>
        <w:rPr>
          <w:sz w:val="22"/>
          <w:szCs w:val="22"/>
        </w:rPr>
        <w:t xml:space="preserve">  </w:t>
      </w:r>
      <w:proofErr w:type="gramEnd"/>
      <w:r>
        <w:rPr>
          <w:sz w:val="22"/>
          <w:szCs w:val="22"/>
        </w:rPr>
        <w:t xml:space="preserve">                               </w:t>
      </w:r>
      <w:r w:rsidRPr="004046FF">
        <w:rPr>
          <w:sz w:val="22"/>
          <w:szCs w:val="22"/>
        </w:rPr>
        <w:t xml:space="preserve">w </w:t>
      </w:r>
      <w:proofErr w:type="gramStart"/>
      <w:r w:rsidRPr="004046FF">
        <w:rPr>
          <w:sz w:val="22"/>
          <w:szCs w:val="22"/>
        </w:rPr>
        <w:t>szczególności</w:t>
      </w:r>
      <w:proofErr w:type="gramEnd"/>
      <w:r w:rsidRPr="004046FF">
        <w:rPr>
          <w:sz w:val="22"/>
          <w:szCs w:val="22"/>
        </w:rPr>
        <w:t xml:space="preserve"> jeżeli Zamawiający poweźmie </w:t>
      </w:r>
      <w:proofErr w:type="gramStart"/>
      <w:r w:rsidRPr="004046FF">
        <w:rPr>
          <w:sz w:val="22"/>
          <w:szCs w:val="22"/>
        </w:rPr>
        <w:t>wiadomość</w:t>
      </w:r>
      <w:proofErr w:type="gramEnd"/>
      <w:r w:rsidRPr="004046FF">
        <w:rPr>
          <w:sz w:val="22"/>
          <w:szCs w:val="22"/>
        </w:rPr>
        <w:t xml:space="preserve"> iż:</w:t>
      </w:r>
    </w:p>
    <w:p w14:paraId="0F227756" w14:textId="77777777" w:rsidR="009A2CB7" w:rsidRDefault="009A2CB7">
      <w:pPr>
        <w:numPr>
          <w:ilvl w:val="1"/>
          <w:numId w:val="25"/>
        </w:numPr>
        <w:ind w:left="851" w:hanging="425"/>
        <w:jc w:val="both"/>
        <w:rPr>
          <w:sz w:val="22"/>
          <w:szCs w:val="22"/>
        </w:rPr>
      </w:pPr>
      <w:r w:rsidRPr="00500E2A">
        <w:rPr>
          <w:sz w:val="22"/>
          <w:szCs w:val="22"/>
        </w:rPr>
        <w:t xml:space="preserve">Podwykonawca nie wykonał lub nienależycie wykonał zobowiązania na rzecz Zamawiającego lub innego podmiotu prowadzącego działalność w sektorze górnictwa, </w:t>
      </w:r>
    </w:p>
    <w:p w14:paraId="3848E08E" w14:textId="77777777" w:rsidR="009A2CB7" w:rsidRDefault="009A2CB7">
      <w:pPr>
        <w:numPr>
          <w:ilvl w:val="1"/>
          <w:numId w:val="25"/>
        </w:numPr>
        <w:ind w:left="851" w:hanging="425"/>
        <w:jc w:val="both"/>
        <w:rPr>
          <w:sz w:val="22"/>
          <w:szCs w:val="22"/>
        </w:rPr>
      </w:pPr>
      <w:r w:rsidRPr="004046FF">
        <w:rPr>
          <w:sz w:val="22"/>
          <w:szCs w:val="22"/>
        </w:rPr>
        <w:t xml:space="preserve">Podwykonawca znajduje się w sytuacji finansowej </w:t>
      </w:r>
      <w:proofErr w:type="gramStart"/>
      <w:r w:rsidRPr="004046FF">
        <w:rPr>
          <w:sz w:val="22"/>
          <w:szCs w:val="22"/>
        </w:rPr>
        <w:t>nie gwarantującej</w:t>
      </w:r>
      <w:proofErr w:type="gramEnd"/>
      <w:r w:rsidRPr="004046FF">
        <w:rPr>
          <w:sz w:val="22"/>
          <w:szCs w:val="22"/>
        </w:rPr>
        <w:t xml:space="preserve"> należytego wykonania powierzonych mu zadań (np. nie wypłaca terminowo wynagrodzeń pracownikom, nie reguluje zobowiązań publicznych lub zobowiązań na rzecz innych podmiotów),</w:t>
      </w:r>
    </w:p>
    <w:p w14:paraId="5EDB77E8" w14:textId="77777777" w:rsidR="009A2CB7" w:rsidRPr="004046FF" w:rsidRDefault="009A2CB7">
      <w:pPr>
        <w:numPr>
          <w:ilvl w:val="1"/>
          <w:numId w:val="25"/>
        </w:numPr>
        <w:ind w:left="851" w:hanging="425"/>
        <w:jc w:val="both"/>
        <w:rPr>
          <w:sz w:val="22"/>
          <w:szCs w:val="22"/>
        </w:rPr>
      </w:pPr>
      <w:r w:rsidRPr="004046FF">
        <w:rPr>
          <w:sz w:val="22"/>
          <w:szCs w:val="22"/>
        </w:rPr>
        <w:t>Podwykonawca jest winny spowodowania wypadku na terenie zakładu górniczego lub spowodowania zagrożenia dla ruchu zakładu górniczego.</w:t>
      </w:r>
    </w:p>
    <w:p w14:paraId="2493F4B2" w14:textId="77777777" w:rsidR="009A2CB7" w:rsidRPr="00500E2A" w:rsidRDefault="009A2CB7">
      <w:pPr>
        <w:numPr>
          <w:ilvl w:val="0"/>
          <w:numId w:val="25"/>
        </w:numPr>
        <w:ind w:left="357" w:hanging="357"/>
        <w:jc w:val="both"/>
        <w:rPr>
          <w:sz w:val="22"/>
          <w:szCs w:val="22"/>
        </w:rPr>
      </w:pPr>
      <w:r w:rsidRPr="00500E2A">
        <w:rPr>
          <w:sz w:val="22"/>
          <w:szCs w:val="22"/>
        </w:rPr>
        <w:t xml:space="preserve">Rozliczenia pomiędzy Wykonawcą i Podwykonawcą będą dokonywane według ich uregulowań. Wykonawca zobowiązany jest dokonywać terminowo wszelkich rozliczeń z Podwykonawcami zgodnie </w:t>
      </w:r>
      <w:r>
        <w:rPr>
          <w:sz w:val="22"/>
          <w:szCs w:val="22"/>
        </w:rPr>
        <w:t xml:space="preserve">              </w:t>
      </w:r>
      <w:r w:rsidRPr="00500E2A">
        <w:rPr>
          <w:sz w:val="22"/>
          <w:szCs w:val="22"/>
        </w:rPr>
        <w:t>z obowiązującymi przepisami prawa.</w:t>
      </w:r>
    </w:p>
    <w:p w14:paraId="5B1F1C57" w14:textId="77777777" w:rsidR="009A2CB7" w:rsidRPr="00500E2A" w:rsidRDefault="009A2CB7">
      <w:pPr>
        <w:numPr>
          <w:ilvl w:val="0"/>
          <w:numId w:val="25"/>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t>
      </w:r>
      <w:r>
        <w:rPr>
          <w:sz w:val="22"/>
          <w:szCs w:val="22"/>
        </w:rPr>
        <w:t xml:space="preserve">                       </w:t>
      </w:r>
      <w:r w:rsidRPr="00500E2A">
        <w:rPr>
          <w:sz w:val="22"/>
          <w:szCs w:val="22"/>
        </w:rPr>
        <w:t>w SWZ, Wykonawca jest obowiązany wykazać Zamawiającemu, iż proponowany inny Podwykonawca lub Wykonawca samodzielnie spełnia te warunki w stopniu nie mniejszym niż wymagany w trakcie postępowania o udzielenie zamówienia.</w:t>
      </w:r>
    </w:p>
    <w:p w14:paraId="538F20FA" w14:textId="77777777" w:rsidR="009A2CB7" w:rsidRPr="00500E2A" w:rsidRDefault="009A2CB7">
      <w:pPr>
        <w:numPr>
          <w:ilvl w:val="0"/>
          <w:numId w:val="25"/>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34F0FBD3" w14:textId="77777777" w:rsidR="009A2CB7" w:rsidRDefault="009A2CB7">
      <w:pPr>
        <w:numPr>
          <w:ilvl w:val="0"/>
          <w:numId w:val="25"/>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14:paraId="1BF9A1CD" w14:textId="77777777" w:rsidR="009A2CB7" w:rsidRPr="00500E2A" w:rsidRDefault="009A2CB7" w:rsidP="009A2CB7">
      <w:pPr>
        <w:spacing w:line="259" w:lineRule="auto"/>
        <w:ind w:left="360"/>
        <w:jc w:val="both"/>
        <w:rPr>
          <w:sz w:val="22"/>
          <w:szCs w:val="22"/>
        </w:rPr>
      </w:pPr>
    </w:p>
    <w:p w14:paraId="52C0E846" w14:textId="77777777" w:rsidR="009A2CB7" w:rsidRPr="00700467" w:rsidRDefault="009A2CB7" w:rsidP="009A2CB7">
      <w:pPr>
        <w:keepNext/>
        <w:tabs>
          <w:tab w:val="left" w:pos="720"/>
        </w:tabs>
        <w:snapToGrid w:val="0"/>
        <w:jc w:val="center"/>
        <w:outlineLvl w:val="1"/>
        <w:rPr>
          <w:b/>
          <w:bCs/>
          <w:sz w:val="24"/>
          <w:szCs w:val="28"/>
        </w:rPr>
      </w:pPr>
      <w:bookmarkStart w:id="114" w:name="_Toc156812518"/>
      <w:bookmarkStart w:id="115" w:name="_Toc197947161"/>
      <w:bookmarkEnd w:id="113"/>
      <w:r w:rsidRPr="00700467">
        <w:rPr>
          <w:b/>
          <w:bCs/>
          <w:sz w:val="24"/>
          <w:szCs w:val="28"/>
        </w:rPr>
        <w:t>§9</w:t>
      </w:r>
      <w:r>
        <w:rPr>
          <w:b/>
          <w:bCs/>
          <w:sz w:val="24"/>
          <w:szCs w:val="28"/>
        </w:rPr>
        <w:t xml:space="preserve"> </w:t>
      </w:r>
      <w:r w:rsidRPr="00692C0E">
        <w:rPr>
          <w:b/>
          <w:sz w:val="22"/>
          <w:u w:val="single"/>
        </w:rPr>
        <w:t>Nadzór i koordynacja</w:t>
      </w:r>
      <w:bookmarkEnd w:id="114"/>
      <w:bookmarkEnd w:id="115"/>
      <w:r w:rsidRPr="00692C0E">
        <w:rPr>
          <w:b/>
          <w:sz w:val="22"/>
          <w:u w:val="single"/>
        </w:rPr>
        <w:t xml:space="preserve"> </w:t>
      </w:r>
    </w:p>
    <w:p w14:paraId="64B18F9E" w14:textId="77777777" w:rsidR="00DA4C7F" w:rsidRPr="00D15A71" w:rsidRDefault="00DA4C7F">
      <w:pPr>
        <w:pStyle w:val="Tekstpodstawowy"/>
        <w:numPr>
          <w:ilvl w:val="6"/>
          <w:numId w:val="21"/>
        </w:numPr>
        <w:tabs>
          <w:tab w:val="clear" w:pos="2520"/>
        </w:tabs>
        <w:ind w:left="426" w:hanging="426"/>
        <w:rPr>
          <w:sz w:val="22"/>
          <w:szCs w:val="22"/>
        </w:rPr>
      </w:pPr>
      <w:r w:rsidRPr="00D15A71">
        <w:rPr>
          <w:sz w:val="22"/>
          <w:szCs w:val="22"/>
        </w:rPr>
        <w:t xml:space="preserve">Osoby odpowiedzialne za nadzór nad realizacją </w:t>
      </w:r>
      <w:r>
        <w:rPr>
          <w:sz w:val="22"/>
          <w:szCs w:val="22"/>
        </w:rPr>
        <w:t>U</w:t>
      </w:r>
      <w:r w:rsidRPr="00D15A71">
        <w:rPr>
          <w:sz w:val="22"/>
          <w:szCs w:val="22"/>
        </w:rPr>
        <w:t>mowy:</w:t>
      </w:r>
    </w:p>
    <w:p w14:paraId="0ADF8DB9" w14:textId="77777777" w:rsidR="00DA4C7F" w:rsidRPr="00384980" w:rsidRDefault="00DA4C7F">
      <w:pPr>
        <w:numPr>
          <w:ilvl w:val="0"/>
          <w:numId w:val="70"/>
        </w:numPr>
        <w:spacing w:after="40"/>
        <w:ind w:left="709" w:hanging="283"/>
        <w:jc w:val="both"/>
        <w:rPr>
          <w:sz w:val="22"/>
          <w:szCs w:val="22"/>
        </w:rPr>
      </w:pPr>
      <w:r w:rsidRPr="00384980">
        <w:rPr>
          <w:sz w:val="22"/>
          <w:szCs w:val="22"/>
        </w:rPr>
        <w:t>Ze strony Wykonawcy osobami odpowiedzialnymi za nadzór nad realizacją Umowy jest:</w:t>
      </w:r>
    </w:p>
    <w:p w14:paraId="3D4CA635" w14:textId="124D14AE" w:rsidR="00DA4C7F" w:rsidRPr="00384980" w:rsidRDefault="00DA4C7F" w:rsidP="00DA4C7F">
      <w:pPr>
        <w:ind w:firstLine="709"/>
        <w:jc w:val="both"/>
        <w:rPr>
          <w:b/>
          <w:bCs/>
          <w:sz w:val="22"/>
          <w:szCs w:val="22"/>
        </w:rPr>
      </w:pPr>
      <w:r>
        <w:rPr>
          <w:b/>
          <w:bCs/>
          <w:sz w:val="22"/>
          <w:szCs w:val="22"/>
        </w:rPr>
        <w:t>……………………………………</w:t>
      </w:r>
    </w:p>
    <w:p w14:paraId="40911B57" w14:textId="77777777" w:rsidR="00DA4C7F" w:rsidRDefault="00DA4C7F">
      <w:pPr>
        <w:numPr>
          <w:ilvl w:val="0"/>
          <w:numId w:val="70"/>
        </w:numPr>
        <w:spacing w:after="40"/>
        <w:ind w:left="709" w:hanging="283"/>
        <w:jc w:val="both"/>
        <w:rPr>
          <w:sz w:val="22"/>
          <w:szCs w:val="22"/>
        </w:rPr>
      </w:pPr>
      <w:r w:rsidRPr="0085533E">
        <w:rPr>
          <w:sz w:val="22"/>
          <w:szCs w:val="22"/>
        </w:rPr>
        <w:t xml:space="preserve">Ze strony Zamawiającego odpowiedzialnymi za nadzór nad realizacją </w:t>
      </w:r>
      <w:r>
        <w:rPr>
          <w:sz w:val="22"/>
          <w:szCs w:val="22"/>
        </w:rPr>
        <w:t>U</w:t>
      </w:r>
      <w:r w:rsidRPr="0085533E">
        <w:rPr>
          <w:sz w:val="22"/>
          <w:szCs w:val="22"/>
        </w:rPr>
        <w:t xml:space="preserve">mowy </w:t>
      </w:r>
      <w:r>
        <w:rPr>
          <w:sz w:val="22"/>
          <w:szCs w:val="22"/>
        </w:rPr>
        <w:t>jest:</w:t>
      </w:r>
    </w:p>
    <w:p w14:paraId="0036A09A" w14:textId="77777777" w:rsidR="00DA4C7F" w:rsidRDefault="00DA4C7F" w:rsidP="00DA4C7F">
      <w:pPr>
        <w:spacing w:after="40"/>
        <w:ind w:left="709"/>
        <w:jc w:val="both"/>
        <w:rPr>
          <w:b/>
          <w:bCs/>
          <w:sz w:val="22"/>
          <w:szCs w:val="22"/>
        </w:rPr>
      </w:pPr>
      <w:r>
        <w:rPr>
          <w:b/>
          <w:bCs/>
          <w:sz w:val="22"/>
          <w:szCs w:val="22"/>
        </w:rPr>
        <w:t>…………………………</w:t>
      </w:r>
      <w:r w:rsidRPr="00910B1E">
        <w:rPr>
          <w:b/>
          <w:bCs/>
          <w:sz w:val="22"/>
          <w:szCs w:val="22"/>
        </w:rPr>
        <w:t xml:space="preserve">, tel. </w:t>
      </w:r>
      <w:r>
        <w:rPr>
          <w:b/>
          <w:bCs/>
          <w:sz w:val="22"/>
          <w:szCs w:val="22"/>
        </w:rPr>
        <w:t>…………………</w:t>
      </w:r>
      <w:proofErr w:type="gramStart"/>
      <w:r>
        <w:rPr>
          <w:b/>
          <w:bCs/>
          <w:sz w:val="22"/>
          <w:szCs w:val="22"/>
        </w:rPr>
        <w:t>…….</w:t>
      </w:r>
      <w:proofErr w:type="gramEnd"/>
      <w:r w:rsidRPr="00910B1E">
        <w:rPr>
          <w:b/>
          <w:bCs/>
          <w:sz w:val="22"/>
          <w:szCs w:val="22"/>
        </w:rPr>
        <w:t xml:space="preserve"> , e-mail: </w:t>
      </w:r>
      <w:r>
        <w:rPr>
          <w:b/>
          <w:bCs/>
          <w:sz w:val="22"/>
          <w:szCs w:val="22"/>
        </w:rPr>
        <w:t>……………………</w:t>
      </w:r>
    </w:p>
    <w:p w14:paraId="44706170" w14:textId="6B24DCC7" w:rsidR="00DA4C7F" w:rsidRPr="0085533E" w:rsidRDefault="00DA4C7F" w:rsidP="00DA4C7F">
      <w:pPr>
        <w:spacing w:after="40"/>
        <w:ind w:left="709"/>
        <w:jc w:val="both"/>
        <w:rPr>
          <w:sz w:val="22"/>
          <w:szCs w:val="22"/>
        </w:rPr>
      </w:pPr>
      <w:r w:rsidRPr="0085533E">
        <w:rPr>
          <w:sz w:val="22"/>
          <w:szCs w:val="22"/>
        </w:rPr>
        <w:t xml:space="preserve">W zakresie: informacji, organizacji robót, kontroli wykonania usług, podpisywania </w:t>
      </w:r>
      <w:r w:rsidRPr="00102470">
        <w:rPr>
          <w:i/>
          <w:iCs/>
          <w:sz w:val="22"/>
          <w:szCs w:val="22"/>
        </w:rPr>
        <w:t>Protokołu wykonania usługi serwisowej / Protokołu serwisowego / Notatki serwisowej / Dowodu dostawy</w:t>
      </w:r>
      <w:r w:rsidRPr="00102470">
        <w:rPr>
          <w:sz w:val="22"/>
          <w:szCs w:val="22"/>
        </w:rPr>
        <w:t xml:space="preserve"> </w:t>
      </w:r>
      <w:r w:rsidRPr="0085533E">
        <w:rPr>
          <w:sz w:val="22"/>
          <w:szCs w:val="22"/>
        </w:rPr>
        <w:t>odpowiedzialne są osoby wskazywane każdorazowo imiennie w „Wezwaniach serwisowych”, wystawianych przez poszczególne Oddziały Zamawiającego.</w:t>
      </w:r>
    </w:p>
    <w:p w14:paraId="54793667" w14:textId="62CDF83F" w:rsidR="009A2CB7" w:rsidRPr="009F11C2" w:rsidRDefault="00DA4C7F" w:rsidP="00DA4C7F">
      <w:pPr>
        <w:spacing w:after="40"/>
        <w:ind w:left="284" w:hanging="284"/>
        <w:jc w:val="both"/>
        <w:rPr>
          <w:sz w:val="22"/>
          <w:szCs w:val="22"/>
        </w:rPr>
      </w:pPr>
      <w:r>
        <w:rPr>
          <w:sz w:val="22"/>
          <w:szCs w:val="22"/>
        </w:rPr>
        <w:t xml:space="preserve">2. </w:t>
      </w:r>
      <w:r w:rsidRPr="00182988">
        <w:rPr>
          <w:sz w:val="22"/>
          <w:szCs w:val="22"/>
        </w:rPr>
        <w:t>Zmiana osób odpowiedzialnych za nadzór nie wymaga formy aneksu. O przeprowadzonej zmianie osób odpowiedzialnych za realizację Umowy, wymagane jest pisemne powiadomienie drugiej Strony Umowy.</w:t>
      </w:r>
    </w:p>
    <w:p w14:paraId="4928E5AF" w14:textId="6D2F341C" w:rsidR="009A2CB7" w:rsidRPr="00700467" w:rsidRDefault="009A2CB7" w:rsidP="009A2CB7">
      <w:pPr>
        <w:keepNext/>
        <w:tabs>
          <w:tab w:val="left" w:pos="720"/>
        </w:tabs>
        <w:snapToGrid w:val="0"/>
        <w:jc w:val="center"/>
        <w:outlineLvl w:val="1"/>
        <w:rPr>
          <w:b/>
          <w:bCs/>
          <w:sz w:val="24"/>
          <w:szCs w:val="28"/>
        </w:rPr>
      </w:pPr>
      <w:bookmarkStart w:id="116" w:name="_Toc156812519"/>
      <w:bookmarkStart w:id="117" w:name="_Toc197947162"/>
      <w:r w:rsidRPr="00700467">
        <w:rPr>
          <w:b/>
          <w:bCs/>
          <w:sz w:val="24"/>
          <w:szCs w:val="28"/>
        </w:rPr>
        <w:lastRenderedPageBreak/>
        <w:t>§10</w:t>
      </w:r>
      <w:r>
        <w:rPr>
          <w:b/>
          <w:bCs/>
          <w:sz w:val="24"/>
          <w:szCs w:val="28"/>
        </w:rPr>
        <w:t xml:space="preserve"> </w:t>
      </w:r>
      <w:r w:rsidRPr="002760D7">
        <w:rPr>
          <w:b/>
          <w:bCs/>
          <w:sz w:val="22"/>
          <w:szCs w:val="22"/>
          <w:u w:val="single"/>
        </w:rPr>
        <w:t>Badania kontrolne (</w:t>
      </w:r>
      <w:proofErr w:type="gramStart"/>
      <w:r w:rsidRPr="002760D7">
        <w:rPr>
          <w:b/>
          <w:bCs/>
          <w:sz w:val="22"/>
          <w:szCs w:val="22"/>
          <w:u w:val="single"/>
        </w:rPr>
        <w:t>audyt</w:t>
      </w:r>
      <w:r w:rsidRPr="003E0DD7">
        <w:rPr>
          <w:b/>
          <w:bCs/>
          <w:sz w:val="22"/>
          <w:szCs w:val="22"/>
          <w:u w:val="single"/>
        </w:rPr>
        <w:t>)</w:t>
      </w:r>
      <w:r w:rsidRPr="003E0DD7">
        <w:rPr>
          <w:b/>
          <w:bCs/>
          <w:sz w:val="22"/>
          <w:szCs w:val="22"/>
        </w:rPr>
        <w:t>  </w:t>
      </w:r>
      <w:r w:rsidRPr="003E0DD7">
        <w:rPr>
          <w:i/>
          <w:iCs/>
          <w:sz w:val="22"/>
          <w:szCs w:val="22"/>
        </w:rPr>
        <w:t>)</w:t>
      </w:r>
      <w:bookmarkEnd w:id="116"/>
      <w:bookmarkEnd w:id="117"/>
      <w:proofErr w:type="gramEnd"/>
    </w:p>
    <w:p w14:paraId="4100435D" w14:textId="77777777" w:rsidR="009A2CB7" w:rsidRPr="00E66F78" w:rsidRDefault="009A2CB7">
      <w:pPr>
        <w:numPr>
          <w:ilvl w:val="0"/>
          <w:numId w:val="26"/>
        </w:numPr>
        <w:spacing w:line="259" w:lineRule="auto"/>
        <w:ind w:left="357" w:hanging="357"/>
        <w:jc w:val="both"/>
        <w:rPr>
          <w:sz w:val="22"/>
          <w:szCs w:val="22"/>
        </w:rPr>
      </w:pPr>
      <w:bookmarkStart w:id="118" w:name="_Hlk108343229"/>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422529FE" w14:textId="77777777" w:rsidR="009A2CB7" w:rsidRPr="00E66F78" w:rsidRDefault="009A2CB7">
      <w:pPr>
        <w:numPr>
          <w:ilvl w:val="1"/>
          <w:numId w:val="26"/>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26C8BBA2" w14:textId="77777777" w:rsidR="009A2CB7" w:rsidRPr="00E66F78" w:rsidRDefault="009A2CB7">
      <w:pPr>
        <w:numPr>
          <w:ilvl w:val="1"/>
          <w:numId w:val="26"/>
        </w:numPr>
        <w:spacing w:line="259" w:lineRule="auto"/>
        <w:jc w:val="both"/>
        <w:rPr>
          <w:sz w:val="22"/>
          <w:szCs w:val="22"/>
        </w:rPr>
      </w:pPr>
      <w:r w:rsidRPr="00E66F78">
        <w:rPr>
          <w:sz w:val="22"/>
          <w:szCs w:val="22"/>
        </w:rPr>
        <w:t>kwalifikacji i uprawnień pracowników w zakresie zgodności z wymaganiami Zamawiającego,</w:t>
      </w:r>
    </w:p>
    <w:p w14:paraId="7DD2FED4" w14:textId="77777777" w:rsidR="009A2CB7" w:rsidRPr="00E66F78" w:rsidRDefault="009A2CB7">
      <w:pPr>
        <w:numPr>
          <w:ilvl w:val="1"/>
          <w:numId w:val="26"/>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22870813" w14:textId="77777777" w:rsidR="009A2CB7" w:rsidRPr="00E66F78" w:rsidRDefault="009A2CB7">
      <w:pPr>
        <w:numPr>
          <w:ilvl w:val="1"/>
          <w:numId w:val="26"/>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314D7A86" w14:textId="77777777" w:rsidR="009A2CB7" w:rsidRPr="00E66F78" w:rsidRDefault="009A2CB7">
      <w:pPr>
        <w:numPr>
          <w:ilvl w:val="1"/>
          <w:numId w:val="26"/>
        </w:numPr>
        <w:spacing w:line="259" w:lineRule="auto"/>
        <w:jc w:val="both"/>
        <w:rPr>
          <w:sz w:val="22"/>
          <w:szCs w:val="22"/>
        </w:rPr>
      </w:pPr>
      <w:r w:rsidRPr="00E66F78">
        <w:rPr>
          <w:sz w:val="22"/>
          <w:szCs w:val="22"/>
        </w:rPr>
        <w:t>prawidłowości wykonywania Przedmiotu Umowy,</w:t>
      </w:r>
    </w:p>
    <w:p w14:paraId="0462344F" w14:textId="77777777" w:rsidR="009A2CB7" w:rsidRPr="00E66F78" w:rsidRDefault="009A2CB7">
      <w:pPr>
        <w:numPr>
          <w:ilvl w:val="1"/>
          <w:numId w:val="26"/>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467D7511" w14:textId="77777777" w:rsidR="009A2CB7" w:rsidRPr="00E66F78" w:rsidRDefault="009A2CB7">
      <w:pPr>
        <w:numPr>
          <w:ilvl w:val="0"/>
          <w:numId w:val="26"/>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5600FA1F" w14:textId="77777777" w:rsidR="009A2CB7" w:rsidRPr="00E66F78" w:rsidRDefault="009A2CB7">
      <w:pPr>
        <w:numPr>
          <w:ilvl w:val="0"/>
          <w:numId w:val="26"/>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E885525" w14:textId="77777777" w:rsidR="009A2CB7" w:rsidRPr="00E66F78" w:rsidRDefault="009A2CB7">
      <w:pPr>
        <w:numPr>
          <w:ilvl w:val="0"/>
          <w:numId w:val="26"/>
        </w:numPr>
        <w:spacing w:line="259" w:lineRule="auto"/>
        <w:ind w:left="357" w:hanging="357"/>
        <w:jc w:val="both"/>
        <w:rPr>
          <w:sz w:val="22"/>
          <w:szCs w:val="22"/>
        </w:rPr>
      </w:pPr>
      <w:r w:rsidRPr="00E66F78">
        <w:rPr>
          <w:sz w:val="22"/>
          <w:szCs w:val="22"/>
        </w:rPr>
        <w:t>Zasady ustalenia terminu przeprowadzenia Audytu:</w:t>
      </w:r>
    </w:p>
    <w:p w14:paraId="4F375D22" w14:textId="77777777" w:rsidR="009A2CB7" w:rsidRPr="00E66F78" w:rsidRDefault="009A2CB7">
      <w:pPr>
        <w:numPr>
          <w:ilvl w:val="1"/>
          <w:numId w:val="26"/>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9FCC263" w14:textId="77777777" w:rsidR="009A2CB7" w:rsidRPr="00E66F78" w:rsidRDefault="009A2CB7">
      <w:pPr>
        <w:numPr>
          <w:ilvl w:val="1"/>
          <w:numId w:val="26"/>
        </w:numPr>
        <w:spacing w:line="259" w:lineRule="auto"/>
        <w:ind w:hanging="357"/>
        <w:jc w:val="both"/>
        <w:rPr>
          <w:sz w:val="22"/>
          <w:szCs w:val="22"/>
        </w:rPr>
      </w:pPr>
      <w:r w:rsidRPr="00E66F78">
        <w:rPr>
          <w:sz w:val="22"/>
          <w:szCs w:val="22"/>
        </w:rPr>
        <w:t>Powiadomienie o Audycie winno zawierać:</w:t>
      </w:r>
    </w:p>
    <w:p w14:paraId="10BA0C10" w14:textId="77777777" w:rsidR="009A2CB7" w:rsidRPr="00E66F78" w:rsidRDefault="009A2CB7">
      <w:pPr>
        <w:numPr>
          <w:ilvl w:val="2"/>
          <w:numId w:val="26"/>
        </w:numPr>
        <w:spacing w:line="259" w:lineRule="auto"/>
        <w:ind w:hanging="357"/>
        <w:jc w:val="both"/>
        <w:rPr>
          <w:sz w:val="22"/>
          <w:szCs w:val="22"/>
        </w:rPr>
      </w:pPr>
      <w:r w:rsidRPr="00E66F78">
        <w:rPr>
          <w:sz w:val="22"/>
          <w:szCs w:val="22"/>
        </w:rPr>
        <w:t>wskazanie zakres Audytu,</w:t>
      </w:r>
    </w:p>
    <w:p w14:paraId="4C6D68DA" w14:textId="77777777" w:rsidR="009A2CB7" w:rsidRPr="00E66F78" w:rsidRDefault="009A2CB7">
      <w:pPr>
        <w:numPr>
          <w:ilvl w:val="2"/>
          <w:numId w:val="26"/>
        </w:numPr>
        <w:spacing w:line="259" w:lineRule="auto"/>
        <w:jc w:val="both"/>
        <w:rPr>
          <w:sz w:val="22"/>
          <w:szCs w:val="22"/>
        </w:rPr>
      </w:pPr>
      <w:r w:rsidRPr="00E66F78">
        <w:rPr>
          <w:sz w:val="22"/>
          <w:szCs w:val="22"/>
        </w:rPr>
        <w:t>proponowany termin rozpoczęcia i zakończenia Audytu,</w:t>
      </w:r>
    </w:p>
    <w:p w14:paraId="1C5C3F06" w14:textId="77777777" w:rsidR="009A2CB7" w:rsidRPr="00E66F78" w:rsidRDefault="009A2CB7">
      <w:pPr>
        <w:numPr>
          <w:ilvl w:val="2"/>
          <w:numId w:val="26"/>
        </w:numPr>
        <w:spacing w:line="259" w:lineRule="auto"/>
        <w:jc w:val="both"/>
        <w:rPr>
          <w:sz w:val="22"/>
          <w:szCs w:val="22"/>
        </w:rPr>
      </w:pPr>
      <w:r w:rsidRPr="00E66F78">
        <w:rPr>
          <w:sz w:val="22"/>
          <w:szCs w:val="22"/>
        </w:rPr>
        <w:t>inne informacje (np. miejsce Audytu);</w:t>
      </w:r>
    </w:p>
    <w:p w14:paraId="19EA9C21" w14:textId="77777777" w:rsidR="009A2CB7" w:rsidRPr="00E66F78" w:rsidRDefault="009A2CB7">
      <w:pPr>
        <w:numPr>
          <w:ilvl w:val="1"/>
          <w:numId w:val="26"/>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58745463" w14:textId="77777777" w:rsidR="009A2CB7" w:rsidRPr="00E66F78" w:rsidRDefault="009A2CB7">
      <w:pPr>
        <w:numPr>
          <w:ilvl w:val="1"/>
          <w:numId w:val="26"/>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01D62EDD" w14:textId="77777777" w:rsidR="009A2CB7" w:rsidRPr="00E66F78" w:rsidRDefault="009A2CB7">
      <w:pPr>
        <w:numPr>
          <w:ilvl w:val="2"/>
          <w:numId w:val="26"/>
        </w:numPr>
        <w:spacing w:line="259" w:lineRule="auto"/>
        <w:jc w:val="both"/>
        <w:rPr>
          <w:sz w:val="22"/>
          <w:szCs w:val="22"/>
        </w:rPr>
      </w:pPr>
      <w:r w:rsidRPr="00E66F78">
        <w:rPr>
          <w:sz w:val="22"/>
          <w:szCs w:val="22"/>
        </w:rPr>
        <w:t>uwzględnienie ich albo</w:t>
      </w:r>
    </w:p>
    <w:p w14:paraId="10D0800C" w14:textId="77777777" w:rsidR="009A2CB7" w:rsidRPr="00E66F78" w:rsidRDefault="009A2CB7">
      <w:pPr>
        <w:numPr>
          <w:ilvl w:val="2"/>
          <w:numId w:val="26"/>
        </w:numPr>
        <w:spacing w:line="259" w:lineRule="auto"/>
        <w:jc w:val="both"/>
        <w:rPr>
          <w:sz w:val="22"/>
          <w:szCs w:val="22"/>
        </w:rPr>
      </w:pPr>
      <w:r w:rsidRPr="00E66F78">
        <w:rPr>
          <w:sz w:val="22"/>
          <w:szCs w:val="22"/>
        </w:rPr>
        <w:t>uzasadnienie odmowy ich uwzględnienia;</w:t>
      </w:r>
    </w:p>
    <w:p w14:paraId="29CD02D6" w14:textId="77777777" w:rsidR="009A2CB7" w:rsidRPr="00E66F78" w:rsidRDefault="009A2CB7">
      <w:pPr>
        <w:numPr>
          <w:ilvl w:val="1"/>
          <w:numId w:val="26"/>
        </w:numPr>
        <w:spacing w:line="259" w:lineRule="auto"/>
        <w:jc w:val="both"/>
        <w:rPr>
          <w:sz w:val="22"/>
          <w:szCs w:val="22"/>
        </w:rPr>
      </w:pPr>
      <w:r w:rsidRPr="00E66F78">
        <w:rPr>
          <w:sz w:val="22"/>
          <w:szCs w:val="22"/>
        </w:rPr>
        <w:t xml:space="preserve">Termin przeprowadzenia Audytu uznaje się za </w:t>
      </w:r>
      <w:proofErr w:type="gramStart"/>
      <w:r w:rsidRPr="00E66F78">
        <w:rPr>
          <w:sz w:val="22"/>
          <w:szCs w:val="22"/>
        </w:rPr>
        <w:t>ustalony</w:t>
      </w:r>
      <w:proofErr w:type="gramEnd"/>
      <w:r w:rsidRPr="00E66F78">
        <w:rPr>
          <w:sz w:val="22"/>
          <w:szCs w:val="22"/>
        </w:rPr>
        <w:t xml:space="preserve"> jeżeli:</w:t>
      </w:r>
    </w:p>
    <w:p w14:paraId="38F2983F" w14:textId="77777777" w:rsidR="009A2CB7" w:rsidRPr="00E66F78" w:rsidRDefault="009A2CB7">
      <w:pPr>
        <w:numPr>
          <w:ilvl w:val="2"/>
          <w:numId w:val="26"/>
        </w:numPr>
        <w:spacing w:line="259" w:lineRule="auto"/>
        <w:jc w:val="both"/>
        <w:rPr>
          <w:sz w:val="22"/>
          <w:szCs w:val="22"/>
        </w:rPr>
      </w:pPr>
      <w:r w:rsidRPr="00E66F78">
        <w:rPr>
          <w:sz w:val="22"/>
          <w:szCs w:val="22"/>
        </w:rPr>
        <w:t>Wykonawca w terminie określonym w pkt 3 nie wniesie uwag do otrzymanego powiadomienia;</w:t>
      </w:r>
    </w:p>
    <w:p w14:paraId="4DC76DD2" w14:textId="77777777" w:rsidR="009A2CB7" w:rsidRPr="00E66F78" w:rsidRDefault="009A2CB7">
      <w:pPr>
        <w:numPr>
          <w:ilvl w:val="2"/>
          <w:numId w:val="26"/>
        </w:numPr>
        <w:spacing w:line="259" w:lineRule="auto"/>
        <w:jc w:val="both"/>
        <w:rPr>
          <w:sz w:val="22"/>
          <w:szCs w:val="22"/>
        </w:rPr>
      </w:pPr>
      <w:r w:rsidRPr="00E66F78">
        <w:rPr>
          <w:sz w:val="22"/>
          <w:szCs w:val="22"/>
        </w:rPr>
        <w:t xml:space="preserve">Zamawiający uwzględni uwagi wniesione przez Wykonawcę; W takim wypadku obowiązuje termin zaproponowany przez Wykonawcę lub termin wskazany przez Zamawiającego </w:t>
      </w:r>
      <w:r>
        <w:rPr>
          <w:sz w:val="22"/>
          <w:szCs w:val="22"/>
        </w:rPr>
        <w:br/>
      </w:r>
      <w:r w:rsidRPr="00E66F78">
        <w:rPr>
          <w:sz w:val="22"/>
          <w:szCs w:val="22"/>
        </w:rPr>
        <w:t>z uwzględnieniem uwag wniesionych przez Wykonawcę;</w:t>
      </w:r>
    </w:p>
    <w:p w14:paraId="76CCEF52" w14:textId="77777777" w:rsidR="009A2CB7" w:rsidRPr="00E66F78" w:rsidRDefault="009A2CB7">
      <w:pPr>
        <w:numPr>
          <w:ilvl w:val="2"/>
          <w:numId w:val="26"/>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F061B6B" w14:textId="77777777" w:rsidR="009A2CB7" w:rsidRPr="00E66F78" w:rsidRDefault="009A2CB7">
      <w:pPr>
        <w:numPr>
          <w:ilvl w:val="0"/>
          <w:numId w:val="26"/>
        </w:numPr>
        <w:spacing w:line="259" w:lineRule="auto"/>
        <w:jc w:val="both"/>
        <w:rPr>
          <w:sz w:val="22"/>
          <w:szCs w:val="22"/>
        </w:rPr>
      </w:pPr>
      <w:r w:rsidRPr="00E66F78">
        <w:rPr>
          <w:sz w:val="22"/>
          <w:szCs w:val="22"/>
        </w:rPr>
        <w:t xml:space="preserve">W przypadku wystąpienia utrudnień w rozpoczęciu lub przeprowadzeniu lub zakończeniu Audytu </w:t>
      </w:r>
      <w:r>
        <w:rPr>
          <w:sz w:val="22"/>
          <w:szCs w:val="22"/>
        </w:rPr>
        <w:br/>
      </w:r>
      <w:r w:rsidRPr="00E66F78">
        <w:rPr>
          <w:sz w:val="22"/>
          <w:szCs w:val="22"/>
        </w:rPr>
        <w:t>z przyczyn leżących po stronie Wykonawcy, Zamawiający wezwie Wykonawcę do umożliwienia rozpoczęcia lub prowadzenia lub zakończenia Audytu w wyznaczonym terminie nie dłuższym niż 5 dni roboczych.</w:t>
      </w:r>
    </w:p>
    <w:p w14:paraId="1856B0D0" w14:textId="77777777" w:rsidR="009A2CB7" w:rsidRPr="00E66F78" w:rsidRDefault="009A2CB7">
      <w:pPr>
        <w:numPr>
          <w:ilvl w:val="0"/>
          <w:numId w:val="26"/>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C9E657" w14:textId="77777777" w:rsidR="009A2CB7" w:rsidRPr="00E66F78" w:rsidRDefault="009A2CB7">
      <w:pPr>
        <w:numPr>
          <w:ilvl w:val="0"/>
          <w:numId w:val="26"/>
        </w:numPr>
        <w:spacing w:line="259" w:lineRule="auto"/>
        <w:ind w:left="357" w:hanging="357"/>
        <w:jc w:val="both"/>
        <w:rPr>
          <w:sz w:val="22"/>
          <w:szCs w:val="22"/>
        </w:rPr>
      </w:pPr>
      <w:r w:rsidRPr="00E66F78">
        <w:rPr>
          <w:sz w:val="22"/>
          <w:szCs w:val="22"/>
        </w:rPr>
        <w:t>Za przeprowadzenie Audytu Wykonawcy nie przysługuje dodatkowe wynagrodzenie.</w:t>
      </w:r>
    </w:p>
    <w:p w14:paraId="6C967C15" w14:textId="77777777" w:rsidR="009A2CB7" w:rsidRPr="00E66F78" w:rsidRDefault="009A2CB7">
      <w:pPr>
        <w:numPr>
          <w:ilvl w:val="0"/>
          <w:numId w:val="26"/>
        </w:numPr>
        <w:spacing w:line="259" w:lineRule="auto"/>
        <w:ind w:left="357" w:hanging="357"/>
        <w:jc w:val="both"/>
        <w:rPr>
          <w:sz w:val="22"/>
          <w:szCs w:val="22"/>
        </w:rPr>
      </w:pPr>
      <w:r w:rsidRPr="00E66F78">
        <w:rPr>
          <w:sz w:val="22"/>
          <w:szCs w:val="22"/>
        </w:rPr>
        <w:t>Wyniki Audytu zatwierdzone przez Pełnomocnika Zamawiającego zostaną przekazane Wykonawcy.</w:t>
      </w:r>
    </w:p>
    <w:p w14:paraId="642321B8" w14:textId="77777777" w:rsidR="009A2CB7" w:rsidRDefault="009A2CB7">
      <w:pPr>
        <w:numPr>
          <w:ilvl w:val="0"/>
          <w:numId w:val="26"/>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w:t>
      </w:r>
      <w:r>
        <w:rPr>
          <w:sz w:val="22"/>
          <w:szCs w:val="22"/>
        </w:rPr>
        <w:br/>
      </w:r>
      <w:r w:rsidRPr="00E66F78">
        <w:rPr>
          <w:sz w:val="22"/>
          <w:szCs w:val="22"/>
        </w:rPr>
        <w:t xml:space="preserve">z przepisami prawa lub regulacjami wewnętrznymi Zamawiającego, mogą być podstawą odstąpienia </w:t>
      </w:r>
      <w:r>
        <w:rPr>
          <w:sz w:val="22"/>
          <w:szCs w:val="22"/>
        </w:rPr>
        <w:br/>
      </w:r>
      <w:r w:rsidRPr="00E66F78">
        <w:rPr>
          <w:sz w:val="22"/>
          <w:szCs w:val="22"/>
        </w:rPr>
        <w:t>od Umowy z winy Wykonawcy.</w:t>
      </w:r>
    </w:p>
    <w:p w14:paraId="32D185DB" w14:textId="77777777" w:rsidR="009A2CB7" w:rsidRPr="00E66F78" w:rsidRDefault="009A2CB7" w:rsidP="009A2CB7">
      <w:pPr>
        <w:spacing w:line="259" w:lineRule="auto"/>
        <w:ind w:left="357"/>
        <w:jc w:val="both"/>
        <w:rPr>
          <w:sz w:val="22"/>
          <w:szCs w:val="22"/>
        </w:rPr>
      </w:pPr>
    </w:p>
    <w:p w14:paraId="2B08FF9F" w14:textId="77777777" w:rsidR="009A2CB7" w:rsidRPr="00700467" w:rsidRDefault="009A2CB7" w:rsidP="009A2CB7">
      <w:pPr>
        <w:keepNext/>
        <w:tabs>
          <w:tab w:val="left" w:pos="709"/>
        </w:tabs>
        <w:snapToGrid w:val="0"/>
        <w:jc w:val="center"/>
        <w:outlineLvl w:val="1"/>
        <w:rPr>
          <w:b/>
          <w:bCs/>
          <w:sz w:val="24"/>
          <w:szCs w:val="28"/>
        </w:rPr>
      </w:pPr>
      <w:bookmarkStart w:id="119" w:name="_Toc156812520"/>
      <w:bookmarkStart w:id="120" w:name="_Toc197947163"/>
      <w:bookmarkEnd w:id="118"/>
      <w:r w:rsidRPr="00700467">
        <w:rPr>
          <w:b/>
          <w:bCs/>
          <w:sz w:val="24"/>
          <w:szCs w:val="28"/>
        </w:rPr>
        <w:lastRenderedPageBreak/>
        <w:t>§11</w:t>
      </w:r>
      <w:r>
        <w:rPr>
          <w:b/>
          <w:bCs/>
          <w:sz w:val="24"/>
          <w:szCs w:val="28"/>
        </w:rPr>
        <w:t xml:space="preserve"> </w:t>
      </w:r>
      <w:r w:rsidRPr="0001028C">
        <w:rPr>
          <w:b/>
          <w:sz w:val="22"/>
          <w:u w:val="single"/>
        </w:rPr>
        <w:t>Kary umowne i odpowiedzialność odszkodowawcza Wykonawcy</w:t>
      </w:r>
      <w:bookmarkEnd w:id="119"/>
      <w:bookmarkEnd w:id="120"/>
    </w:p>
    <w:p w14:paraId="1343412B" w14:textId="77777777" w:rsidR="009A2CB7" w:rsidRPr="00A93557" w:rsidRDefault="009A2CB7">
      <w:pPr>
        <w:numPr>
          <w:ilvl w:val="0"/>
          <w:numId w:val="9"/>
        </w:numPr>
        <w:tabs>
          <w:tab w:val="clear" w:pos="2340"/>
        </w:tabs>
        <w:ind w:left="426" w:hanging="426"/>
        <w:jc w:val="both"/>
        <w:rPr>
          <w:sz w:val="22"/>
          <w:szCs w:val="22"/>
        </w:rPr>
      </w:pPr>
      <w:r w:rsidRPr="00A93557">
        <w:rPr>
          <w:sz w:val="22"/>
          <w:szCs w:val="22"/>
        </w:rPr>
        <w:t>Zamawiający może naliczyć Wykonawcy kary umowne:</w:t>
      </w:r>
    </w:p>
    <w:p w14:paraId="1627D043" w14:textId="77777777" w:rsidR="009A2CB7" w:rsidRPr="00D560AF" w:rsidRDefault="009A2CB7">
      <w:pPr>
        <w:numPr>
          <w:ilvl w:val="1"/>
          <w:numId w:val="9"/>
        </w:numPr>
        <w:ind w:hanging="294"/>
        <w:jc w:val="both"/>
        <w:rPr>
          <w:sz w:val="22"/>
          <w:szCs w:val="22"/>
        </w:rPr>
      </w:pPr>
      <w:r w:rsidRPr="00D560AF">
        <w:rPr>
          <w:sz w:val="22"/>
          <w:szCs w:val="22"/>
        </w:rPr>
        <w:t xml:space="preserve">za odstąpienia od wykonania określonej w </w:t>
      </w:r>
      <w:r w:rsidRPr="00D560AF">
        <w:rPr>
          <w:i/>
          <w:sz w:val="22"/>
          <w:szCs w:val="22"/>
        </w:rPr>
        <w:t>Wezwaniu Serwisowym</w:t>
      </w:r>
      <w:r w:rsidRPr="00D560AF">
        <w:rPr>
          <w:sz w:val="22"/>
          <w:szCs w:val="22"/>
        </w:rPr>
        <w:t xml:space="preserve"> usługi, z przyczyn zależnych </w:t>
      </w:r>
      <w:r w:rsidRPr="00D560AF">
        <w:rPr>
          <w:sz w:val="22"/>
          <w:szCs w:val="22"/>
        </w:rPr>
        <w:br/>
        <w:t>od Wykonawcy, karę umowną w wysokości dwudziestokrotnej wartości stawki roboczogodziny serwisowej netto</w:t>
      </w:r>
    </w:p>
    <w:p w14:paraId="6095298C" w14:textId="77777777" w:rsidR="00D03D7E" w:rsidRDefault="00D03D7E">
      <w:pPr>
        <w:numPr>
          <w:ilvl w:val="1"/>
          <w:numId w:val="9"/>
        </w:numPr>
        <w:ind w:left="709" w:hanging="283"/>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Pr>
          <w:sz w:val="22"/>
          <w:szCs w:val="22"/>
        </w:rPr>
        <w:t>,</w:t>
      </w:r>
    </w:p>
    <w:p w14:paraId="5567B893" w14:textId="77777777" w:rsidR="00D03D7E" w:rsidRPr="007C3FEC" w:rsidRDefault="00D03D7E">
      <w:pPr>
        <w:numPr>
          <w:ilvl w:val="1"/>
          <w:numId w:val="9"/>
        </w:numPr>
        <w:ind w:left="709" w:hanging="283"/>
        <w:jc w:val="both"/>
        <w:rPr>
          <w:sz w:val="22"/>
          <w:szCs w:val="22"/>
        </w:rPr>
      </w:pPr>
      <w:r w:rsidRPr="007C3FEC">
        <w:rPr>
          <w:sz w:val="22"/>
          <w:szCs w:val="22"/>
        </w:rPr>
        <w:t xml:space="preserve">za zwłokę w usunięciu awarii z przyczyn zależnych od Wykonawcy w wysokości 50% stawki netto roboczogodziny serwisowej za każdą godzinę zwłoki ponad czas określony w kosztorysie </w:t>
      </w:r>
      <w:proofErr w:type="gramStart"/>
      <w:r w:rsidRPr="007C3FEC">
        <w:rPr>
          <w:sz w:val="22"/>
          <w:szCs w:val="22"/>
        </w:rPr>
        <w:t>wstępnym,</w:t>
      </w:r>
      <w:proofErr w:type="gramEnd"/>
      <w:r w:rsidRPr="007C3FEC">
        <w:rPr>
          <w:sz w:val="22"/>
          <w:szCs w:val="22"/>
        </w:rPr>
        <w:t xml:space="preserve"> lub w przypadku jego braku, </w:t>
      </w:r>
      <w:r w:rsidRPr="00295192">
        <w:rPr>
          <w:sz w:val="22"/>
          <w:szCs w:val="22"/>
        </w:rPr>
        <w:t>ponad 30 dni</w:t>
      </w:r>
      <w:r w:rsidRPr="007C3FEC">
        <w:rPr>
          <w:sz w:val="22"/>
          <w:szCs w:val="22"/>
        </w:rPr>
        <w:t xml:space="preserve"> od momentu akceptacji kosztorysu wstępnego przez Zamawiającego. </w:t>
      </w:r>
    </w:p>
    <w:p w14:paraId="0720BBA5" w14:textId="77777777" w:rsidR="00D03D7E" w:rsidRPr="007C3FEC" w:rsidRDefault="00D03D7E">
      <w:pPr>
        <w:numPr>
          <w:ilvl w:val="1"/>
          <w:numId w:val="9"/>
        </w:numPr>
        <w:ind w:left="709" w:hanging="284"/>
        <w:jc w:val="both"/>
        <w:rPr>
          <w:sz w:val="22"/>
          <w:szCs w:val="22"/>
        </w:rPr>
      </w:pPr>
      <w:r w:rsidRPr="007C3FEC">
        <w:rPr>
          <w:sz w:val="22"/>
          <w:szCs w:val="22"/>
        </w:rPr>
        <w:t xml:space="preserve">po przekroczeniu w danym miesiącu 36 godzin łącznego czasu postoju urządzenia w wyniku awarii, po uprzednim usunięciu tego rodzaju awarii zgodnie z niniejsza umową (zobowiązanie gwarancyjne zgodnie z § 6 ust. 1 </w:t>
      </w:r>
      <w:proofErr w:type="spellStart"/>
      <w:r w:rsidRPr="007C3FEC">
        <w:rPr>
          <w:sz w:val="22"/>
          <w:szCs w:val="22"/>
        </w:rPr>
        <w:t>tiret</w:t>
      </w:r>
      <w:proofErr w:type="spellEnd"/>
      <w:r w:rsidRPr="007C3FEC">
        <w:rPr>
          <w:sz w:val="22"/>
          <w:szCs w:val="22"/>
        </w:rPr>
        <w:t xml:space="preserve"> pierwszy) w </w:t>
      </w:r>
      <w:proofErr w:type="gramStart"/>
      <w:r w:rsidRPr="007C3FEC">
        <w:rPr>
          <w:sz w:val="22"/>
          <w:szCs w:val="22"/>
        </w:rPr>
        <w:t>wysokości  50</w:t>
      </w:r>
      <w:proofErr w:type="gramEnd"/>
      <w:r w:rsidRPr="007C3FEC">
        <w:rPr>
          <w:sz w:val="22"/>
          <w:szCs w:val="22"/>
        </w:rPr>
        <w:t>% stawki netto roboczogodziny serwisowej za każdą kolejną godzinę awarii.</w:t>
      </w:r>
    </w:p>
    <w:p w14:paraId="6A89C469" w14:textId="5ABF8439" w:rsidR="009A2CB7" w:rsidRPr="00D15A71" w:rsidRDefault="009A2CB7">
      <w:pPr>
        <w:numPr>
          <w:ilvl w:val="1"/>
          <w:numId w:val="9"/>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4240D4D9" w14:textId="2E58A02F" w:rsidR="009A2CB7" w:rsidRDefault="009A2CB7">
      <w:pPr>
        <w:numPr>
          <w:ilvl w:val="1"/>
          <w:numId w:val="9"/>
        </w:numPr>
        <w:ind w:left="709" w:hanging="294"/>
        <w:jc w:val="both"/>
        <w:rPr>
          <w:sz w:val="22"/>
          <w:szCs w:val="22"/>
        </w:rPr>
      </w:pPr>
      <w:r w:rsidRPr="00D15A71">
        <w:rPr>
          <w:sz w:val="22"/>
          <w:szCs w:val="22"/>
        </w:rPr>
        <w:t>za zwłokę w udostępnieniu części</w:t>
      </w:r>
      <w:r w:rsidR="007A4EE6">
        <w:rPr>
          <w:sz w:val="22"/>
          <w:szCs w:val="22"/>
        </w:rPr>
        <w:t xml:space="preserve"> wskazanych w kosztorysie</w:t>
      </w:r>
      <w:r w:rsidRPr="00D15A71">
        <w:rPr>
          <w:sz w:val="22"/>
          <w:szCs w:val="22"/>
        </w:rPr>
        <w:t xml:space="preserve"> z przyczyn zależnych od Wykonawcy w wysokości 0,1% wartości netto zamówionych elementów, za każdą godzinę zwłoki ponad czas wyznaczony w niniejszej umowie.</w:t>
      </w:r>
    </w:p>
    <w:p w14:paraId="4C326777" w14:textId="77777777" w:rsidR="009A2CB7" w:rsidRDefault="009A2CB7">
      <w:pPr>
        <w:numPr>
          <w:ilvl w:val="1"/>
          <w:numId w:val="9"/>
        </w:numPr>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w wysokości 20 % netto niezrealizowanej części Umowy</w:t>
      </w:r>
    </w:p>
    <w:p w14:paraId="73810F18" w14:textId="0BE1EF25" w:rsidR="00447760" w:rsidRDefault="00447760" w:rsidP="00447760">
      <w:pPr>
        <w:pStyle w:val="Tekstkomentarza"/>
        <w:numPr>
          <w:ilvl w:val="1"/>
          <w:numId w:val="9"/>
        </w:numPr>
        <w:jc w:val="both"/>
        <w:rPr>
          <w:sz w:val="22"/>
          <w:szCs w:val="22"/>
        </w:rPr>
      </w:pPr>
      <w:r w:rsidRPr="00BE6DB7">
        <w:rPr>
          <w:sz w:val="22"/>
          <w:szCs w:val="22"/>
        </w:rPr>
        <w:t xml:space="preserve">za zwłokę w usunięciu awarii z przyczyn zależnych od Wykonawcy w wysokości 50% stawki netto roboczogodziny serwisowej za każdą godzinę zwłoki ponad czas określony w kosztorysie </w:t>
      </w:r>
      <w:proofErr w:type="gramStart"/>
      <w:r w:rsidRPr="00BE6DB7">
        <w:rPr>
          <w:sz w:val="22"/>
          <w:szCs w:val="22"/>
        </w:rPr>
        <w:t>wstępnym,</w:t>
      </w:r>
      <w:proofErr w:type="gramEnd"/>
      <w:r w:rsidRPr="00BE6DB7">
        <w:rPr>
          <w:sz w:val="22"/>
          <w:szCs w:val="22"/>
        </w:rPr>
        <w:t xml:space="preserve"> lub w przypadku jego braku, ponad 72 godziny od momentu akceptacji kosztorysu wstępnego przez Zamawiającego</w:t>
      </w:r>
      <w:r>
        <w:rPr>
          <w:sz w:val="22"/>
          <w:szCs w:val="22"/>
        </w:rPr>
        <w:t>,</w:t>
      </w:r>
    </w:p>
    <w:p w14:paraId="44B829E1" w14:textId="77777777" w:rsidR="009A2CB7" w:rsidRPr="00D15A71" w:rsidRDefault="009A2CB7" w:rsidP="00447760">
      <w:pPr>
        <w:numPr>
          <w:ilvl w:val="0"/>
          <w:numId w:val="9"/>
        </w:numPr>
        <w:tabs>
          <w:tab w:val="clear" w:pos="2340"/>
        </w:tabs>
        <w:spacing w:after="40"/>
        <w:ind w:left="426" w:hanging="426"/>
        <w:jc w:val="both"/>
        <w:rPr>
          <w:sz w:val="22"/>
          <w:szCs w:val="22"/>
        </w:rPr>
      </w:pPr>
      <w:r w:rsidRPr="00D15A71">
        <w:rPr>
          <w:sz w:val="22"/>
          <w:szCs w:val="22"/>
        </w:rPr>
        <w:t>Zamawiający zapłaci Wykonawcy:</w:t>
      </w:r>
    </w:p>
    <w:p w14:paraId="682B7AEC" w14:textId="77777777" w:rsidR="009A2CB7" w:rsidRPr="00D15A71" w:rsidRDefault="009A2CB7">
      <w:pPr>
        <w:numPr>
          <w:ilvl w:val="0"/>
          <w:numId w:val="59"/>
        </w:numPr>
        <w:spacing w:after="40"/>
        <w:ind w:left="709" w:hanging="312"/>
        <w:jc w:val="both"/>
        <w:rPr>
          <w:sz w:val="22"/>
          <w:szCs w:val="22"/>
        </w:rPr>
      </w:pPr>
      <w:r w:rsidRPr="00D15A71">
        <w:rPr>
          <w:sz w:val="22"/>
          <w:szCs w:val="22"/>
        </w:rPr>
        <w:t xml:space="preserve">za odstąpienie przez Zamawiającego od realizacji Wezwania Serwisowego, z przyczyn zależnych od Zamawiającego karę umowną w wysokości </w:t>
      </w:r>
      <w:r>
        <w:rPr>
          <w:sz w:val="22"/>
          <w:szCs w:val="22"/>
        </w:rPr>
        <w:t>dwukrotnej stawki</w:t>
      </w:r>
      <w:r w:rsidRPr="00D15A71">
        <w:rPr>
          <w:sz w:val="22"/>
          <w:szCs w:val="22"/>
        </w:rPr>
        <w:t xml:space="preserve"> roboczogodzin serwisowych netto.</w:t>
      </w:r>
    </w:p>
    <w:p w14:paraId="671795EF" w14:textId="77777777" w:rsidR="009A2CB7" w:rsidRPr="00D15A71" w:rsidRDefault="009A2CB7">
      <w:pPr>
        <w:numPr>
          <w:ilvl w:val="0"/>
          <w:numId w:val="9"/>
        </w:numPr>
        <w:tabs>
          <w:tab w:val="clear" w:pos="2340"/>
        </w:tabs>
        <w:spacing w:after="40"/>
        <w:ind w:left="426" w:hanging="426"/>
        <w:jc w:val="both"/>
        <w:rPr>
          <w:sz w:val="22"/>
          <w:szCs w:val="22"/>
        </w:rPr>
      </w:pPr>
      <w:r>
        <w:rPr>
          <w:sz w:val="22"/>
          <w:szCs w:val="22"/>
        </w:rPr>
        <w:t>Niezależnie od kar umownych w</w:t>
      </w:r>
      <w:r w:rsidRPr="00D15A71">
        <w:rPr>
          <w:sz w:val="22"/>
          <w:szCs w:val="22"/>
        </w:rPr>
        <w:t xml:space="preserve"> </w:t>
      </w:r>
      <w:proofErr w:type="gramStart"/>
      <w:r w:rsidRPr="00D15A71">
        <w:rPr>
          <w:sz w:val="22"/>
          <w:szCs w:val="22"/>
        </w:rPr>
        <w:t>przypadku</w:t>
      </w:r>
      <w:r>
        <w:rPr>
          <w:sz w:val="22"/>
          <w:szCs w:val="22"/>
        </w:rPr>
        <w:t xml:space="preserve"> </w:t>
      </w:r>
      <w:r w:rsidRPr="00D15A71">
        <w:rPr>
          <w:sz w:val="22"/>
          <w:szCs w:val="22"/>
        </w:rPr>
        <w:t xml:space="preserve"> konieczności</w:t>
      </w:r>
      <w:proofErr w:type="gramEnd"/>
      <w:r w:rsidRPr="00D15A71">
        <w:rPr>
          <w:sz w:val="22"/>
          <w:szCs w:val="22"/>
        </w:rPr>
        <w:t xml:space="preserve"> zlecenia przez Zamawiającego usług objętych umową innemu Wykonawcy w wyniku:</w:t>
      </w:r>
    </w:p>
    <w:p w14:paraId="0EDFE8BD" w14:textId="77777777" w:rsidR="009A2CB7" w:rsidRPr="00D15A71" w:rsidRDefault="009A2CB7">
      <w:pPr>
        <w:numPr>
          <w:ilvl w:val="0"/>
          <w:numId w:val="58"/>
        </w:numPr>
        <w:suppressAutoHyphens/>
        <w:spacing w:after="40"/>
        <w:ind w:right="181" w:hanging="142"/>
        <w:jc w:val="both"/>
        <w:rPr>
          <w:sz w:val="22"/>
          <w:szCs w:val="22"/>
        </w:rPr>
      </w:pPr>
      <w:r w:rsidRPr="00D15A71">
        <w:rPr>
          <w:sz w:val="22"/>
          <w:szCs w:val="22"/>
        </w:rPr>
        <w:t xml:space="preserve">nie </w:t>
      </w:r>
      <w:proofErr w:type="gramStart"/>
      <w:r w:rsidRPr="00D15A71">
        <w:rPr>
          <w:sz w:val="22"/>
          <w:szCs w:val="22"/>
        </w:rPr>
        <w:t>przystąpienia  przez</w:t>
      </w:r>
      <w:proofErr w:type="gramEnd"/>
      <w:r w:rsidRPr="00D15A71">
        <w:rPr>
          <w:sz w:val="22"/>
          <w:szCs w:val="22"/>
        </w:rPr>
        <w:t xml:space="preserve"> Wykonawcę w danym dniu do realizacji zamówionych usług,</w:t>
      </w:r>
    </w:p>
    <w:p w14:paraId="3EF05840" w14:textId="77777777" w:rsidR="009A2CB7" w:rsidRPr="00AF376E" w:rsidRDefault="009A2CB7">
      <w:pPr>
        <w:numPr>
          <w:ilvl w:val="0"/>
          <w:numId w:val="58"/>
        </w:numPr>
        <w:suppressAutoHyphens/>
        <w:spacing w:after="40"/>
        <w:ind w:right="181" w:hanging="142"/>
        <w:jc w:val="both"/>
        <w:rPr>
          <w:sz w:val="22"/>
          <w:szCs w:val="22"/>
        </w:rPr>
      </w:pPr>
      <w:r w:rsidRPr="00D15A71">
        <w:rPr>
          <w:sz w:val="22"/>
          <w:szCs w:val="22"/>
        </w:rPr>
        <w:t>odstąpienia od umowy z winy Wykonawcy</w:t>
      </w:r>
    </w:p>
    <w:p w14:paraId="257674EE" w14:textId="77777777" w:rsidR="009A2CB7" w:rsidRPr="002F0173" w:rsidRDefault="009A2CB7" w:rsidP="009A2CB7">
      <w:pPr>
        <w:widowControl w:val="0"/>
        <w:ind w:left="284" w:right="-2"/>
        <w:jc w:val="both"/>
        <w:rPr>
          <w:color w:val="000000"/>
          <w:sz w:val="22"/>
          <w:szCs w:val="22"/>
        </w:rPr>
      </w:pPr>
      <w:r>
        <w:rPr>
          <w:color w:val="000000"/>
          <w:sz w:val="22"/>
          <w:szCs w:val="22"/>
        </w:rPr>
        <w:t xml:space="preserve">   </w:t>
      </w:r>
      <w:r w:rsidRPr="002F0173">
        <w:rPr>
          <w:color w:val="000000"/>
          <w:sz w:val="22"/>
          <w:szCs w:val="22"/>
        </w:rPr>
        <w:t xml:space="preserve">Wykonawca jest zobowiązany do pokrycia ewentualnej różnicy pomiędzy kosztami usługi </w:t>
      </w:r>
      <w:r>
        <w:rPr>
          <w:color w:val="000000"/>
          <w:sz w:val="22"/>
          <w:szCs w:val="22"/>
        </w:rPr>
        <w:t xml:space="preserve">  </w:t>
      </w:r>
      <w:r>
        <w:rPr>
          <w:color w:val="000000"/>
          <w:sz w:val="22"/>
          <w:szCs w:val="22"/>
        </w:rPr>
        <w:br/>
        <w:t xml:space="preserve">   </w:t>
      </w:r>
      <w:r w:rsidRPr="002F0173">
        <w:rPr>
          <w:color w:val="000000"/>
          <w:sz w:val="22"/>
          <w:szCs w:val="22"/>
        </w:rPr>
        <w:t xml:space="preserve">zamówionej przez Zamawiającego u innego Wykonawcy, a kosztami usługi wynikającymi </w:t>
      </w:r>
      <w:r>
        <w:rPr>
          <w:color w:val="000000"/>
          <w:sz w:val="22"/>
          <w:szCs w:val="22"/>
        </w:rPr>
        <w:br/>
        <w:t xml:space="preserve">   </w:t>
      </w:r>
      <w:r w:rsidRPr="002F0173">
        <w:rPr>
          <w:color w:val="000000"/>
          <w:sz w:val="22"/>
          <w:szCs w:val="22"/>
        </w:rPr>
        <w:t>z przedmiotowej umowy, tj.:</w:t>
      </w:r>
    </w:p>
    <w:p w14:paraId="4C709498" w14:textId="77777777" w:rsidR="009A2CB7" w:rsidRPr="002F0173" w:rsidRDefault="009A2CB7">
      <w:pPr>
        <w:widowControl w:val="0"/>
        <w:numPr>
          <w:ilvl w:val="0"/>
          <w:numId w:val="57"/>
        </w:numPr>
        <w:tabs>
          <w:tab w:val="clear" w:pos="1797"/>
        </w:tabs>
        <w:ind w:left="709" w:right="181" w:hanging="283"/>
        <w:jc w:val="both"/>
        <w:rPr>
          <w:color w:val="000000"/>
          <w:sz w:val="22"/>
          <w:szCs w:val="22"/>
        </w:rPr>
      </w:pPr>
      <w:r w:rsidRPr="002F0173">
        <w:rPr>
          <w:color w:val="000000"/>
          <w:sz w:val="22"/>
          <w:szCs w:val="22"/>
        </w:rPr>
        <w:t xml:space="preserve">Ad. 1 – kosztami usługi wykonanej w zakresie danego „Zlecenia serwisowego”; </w:t>
      </w:r>
    </w:p>
    <w:p w14:paraId="160165A9" w14:textId="77777777" w:rsidR="009A2CB7" w:rsidRPr="00961A83" w:rsidRDefault="009A2CB7">
      <w:pPr>
        <w:widowControl w:val="0"/>
        <w:numPr>
          <w:ilvl w:val="0"/>
          <w:numId w:val="57"/>
        </w:numPr>
        <w:tabs>
          <w:tab w:val="clear" w:pos="1797"/>
          <w:tab w:val="left" w:pos="9356"/>
        </w:tabs>
        <w:ind w:left="709" w:right="-2" w:hanging="283"/>
        <w:jc w:val="both"/>
        <w:rPr>
          <w:color w:val="000000"/>
          <w:sz w:val="22"/>
          <w:szCs w:val="22"/>
        </w:rPr>
      </w:pPr>
      <w:r w:rsidRPr="00D560AF">
        <w:rPr>
          <w:color w:val="000000"/>
          <w:sz w:val="22"/>
          <w:szCs w:val="22"/>
        </w:rPr>
        <w:t>Ad. 2 – sumarycznymi kosztami poni</w:t>
      </w:r>
      <w:r>
        <w:rPr>
          <w:color w:val="000000"/>
          <w:sz w:val="22"/>
          <w:szCs w:val="22"/>
        </w:rPr>
        <w:t>esionymi dodatkowo z ww. tytułu</w:t>
      </w:r>
      <w:r w:rsidRPr="00961A83">
        <w:rPr>
          <w:color w:val="000000"/>
          <w:sz w:val="22"/>
          <w:szCs w:val="22"/>
        </w:rPr>
        <w:t xml:space="preserve"> od dnia odstąpienia do końca obowiązywania umowy.</w:t>
      </w:r>
    </w:p>
    <w:p w14:paraId="4EA5C116" w14:textId="77777777" w:rsidR="009A2CB7" w:rsidRPr="00D560AF" w:rsidRDefault="009A2CB7">
      <w:pPr>
        <w:widowControl w:val="0"/>
        <w:numPr>
          <w:ilvl w:val="0"/>
          <w:numId w:val="12"/>
        </w:numPr>
        <w:tabs>
          <w:tab w:val="left" w:pos="9356"/>
        </w:tabs>
        <w:ind w:left="426" w:right="-2" w:hanging="426"/>
        <w:jc w:val="both"/>
        <w:rPr>
          <w:sz w:val="22"/>
          <w:szCs w:val="22"/>
        </w:rPr>
      </w:pPr>
      <w:r w:rsidRPr="00D560AF">
        <w:rPr>
          <w:sz w:val="22"/>
          <w:szCs w:val="22"/>
        </w:rPr>
        <w:t xml:space="preserve">W </w:t>
      </w:r>
      <w:r w:rsidRPr="00D560AF">
        <w:rPr>
          <w:color w:val="000000"/>
          <w:sz w:val="22"/>
          <w:szCs w:val="22"/>
        </w:rPr>
        <w:t>przypadku</w:t>
      </w:r>
      <w:r w:rsidRPr="00D560AF">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47ED47C7" w14:textId="7D63C70C" w:rsidR="009A2CB7" w:rsidRPr="00D560AF" w:rsidRDefault="009A2CB7">
      <w:pPr>
        <w:widowControl w:val="0"/>
        <w:numPr>
          <w:ilvl w:val="0"/>
          <w:numId w:val="12"/>
        </w:numPr>
        <w:ind w:left="426" w:right="-2" w:hanging="426"/>
        <w:jc w:val="both"/>
        <w:rPr>
          <w:sz w:val="22"/>
          <w:szCs w:val="22"/>
        </w:rPr>
      </w:pPr>
      <w:r>
        <w:rPr>
          <w:sz w:val="22"/>
          <w:szCs w:val="22"/>
        </w:rPr>
        <w:t>Z</w:t>
      </w:r>
      <w:r w:rsidRPr="00D560AF">
        <w:rPr>
          <w:sz w:val="22"/>
          <w:szCs w:val="22"/>
        </w:rPr>
        <w:t xml:space="preserve">a niedostarczenie dokumentów niezbędnych do realizacji zamówienia a wymaganych zapisami umowy </w:t>
      </w:r>
      <w:proofErr w:type="gramStart"/>
      <w:r w:rsidR="00606A78">
        <w:rPr>
          <w:sz w:val="22"/>
          <w:szCs w:val="22"/>
        </w:rPr>
        <w:t>( Część</w:t>
      </w:r>
      <w:proofErr w:type="gramEnd"/>
      <w:r w:rsidR="00606A78">
        <w:rPr>
          <w:sz w:val="22"/>
          <w:szCs w:val="22"/>
        </w:rPr>
        <w:t xml:space="preserve">. V. ust. 6.3 pkt.19) SOZP) </w:t>
      </w:r>
      <w:r w:rsidRPr="00D560AF">
        <w:rPr>
          <w:sz w:val="22"/>
          <w:szCs w:val="22"/>
        </w:rPr>
        <w:t>w wysokości 500,00 zł netto wartości umowy za każdy dzień opóźnienia.</w:t>
      </w:r>
    </w:p>
    <w:p w14:paraId="74E76E83" w14:textId="77777777" w:rsidR="009A2CB7" w:rsidRPr="00D560AF" w:rsidRDefault="009A2CB7">
      <w:pPr>
        <w:widowControl w:val="0"/>
        <w:numPr>
          <w:ilvl w:val="0"/>
          <w:numId w:val="12"/>
        </w:numPr>
        <w:ind w:left="426" w:right="-2" w:hanging="426"/>
        <w:jc w:val="both"/>
        <w:rPr>
          <w:sz w:val="22"/>
          <w:szCs w:val="22"/>
        </w:rPr>
      </w:pPr>
      <w:r>
        <w:rPr>
          <w:sz w:val="22"/>
          <w:szCs w:val="22"/>
        </w:rPr>
        <w:t>Z</w:t>
      </w:r>
      <w:r w:rsidRPr="00D560AF">
        <w:rPr>
          <w:sz w:val="22"/>
          <w:szCs w:val="22"/>
        </w:rPr>
        <w:t>a naruszenie przez Wykonawcę obowiązku zachowania poufności w wysokości 5 000,00 za każdy stwierdzony przypadek.</w:t>
      </w:r>
    </w:p>
    <w:p w14:paraId="6D8793E5" w14:textId="1A8CE337" w:rsidR="009A2CB7" w:rsidRPr="00D560AF" w:rsidRDefault="009A2CB7">
      <w:pPr>
        <w:widowControl w:val="0"/>
        <w:numPr>
          <w:ilvl w:val="0"/>
          <w:numId w:val="12"/>
        </w:numPr>
        <w:ind w:left="426" w:right="-2" w:hanging="426"/>
        <w:jc w:val="both"/>
        <w:rPr>
          <w:color w:val="000000"/>
          <w:sz w:val="22"/>
          <w:szCs w:val="22"/>
        </w:rPr>
      </w:pPr>
      <w:r w:rsidRPr="00D560AF">
        <w:rPr>
          <w:color w:val="000000"/>
          <w:sz w:val="22"/>
          <w:szCs w:val="22"/>
        </w:rPr>
        <w:t xml:space="preserve">Zamawiający naliczy karę umową w wysokości minimalnego wynagrodzenia na dany rok za każdy stwierdzony przypadek naruszenia przez Wykonawcę lub podwykonawcę przepisu art. 22 §1 </w:t>
      </w:r>
      <w:r w:rsidRPr="00D560AF">
        <w:rPr>
          <w:bCs/>
          <w:color w:val="000000"/>
          <w:sz w:val="22"/>
          <w:szCs w:val="22"/>
        </w:rPr>
        <w:t xml:space="preserve">ustawy </w:t>
      </w:r>
      <w:r>
        <w:rPr>
          <w:bCs/>
          <w:color w:val="000000"/>
          <w:sz w:val="22"/>
          <w:szCs w:val="22"/>
        </w:rPr>
        <w:br/>
      </w:r>
      <w:r w:rsidRPr="00D560AF">
        <w:rPr>
          <w:bCs/>
          <w:color w:val="000000"/>
          <w:sz w:val="22"/>
          <w:szCs w:val="22"/>
        </w:rPr>
        <w:t>z dnia 26 czerwca 1974 r. – Kodeks pracy w stosunku do osób realizujących przedmiotowe zamówienie na rzecz Zamawiającego.</w:t>
      </w:r>
    </w:p>
    <w:p w14:paraId="05419F39" w14:textId="77777777" w:rsidR="009A2CB7" w:rsidRPr="00D560AF" w:rsidRDefault="009A2CB7">
      <w:pPr>
        <w:widowControl w:val="0"/>
        <w:numPr>
          <w:ilvl w:val="0"/>
          <w:numId w:val="12"/>
        </w:numPr>
        <w:ind w:left="284" w:right="-2" w:hanging="284"/>
        <w:jc w:val="both"/>
        <w:rPr>
          <w:color w:val="000000"/>
          <w:sz w:val="22"/>
          <w:szCs w:val="22"/>
        </w:rPr>
      </w:pPr>
      <w:r w:rsidRPr="00D560AF">
        <w:rPr>
          <w:color w:val="000000"/>
          <w:sz w:val="22"/>
          <w:szCs w:val="22"/>
        </w:rPr>
        <w:t>W przypadku stwierdzenia u pracowników Wykonawcy na etapie stawienia się do pracy lub w trakcie wykonywania pracy:</w:t>
      </w:r>
    </w:p>
    <w:p w14:paraId="4185F7E4" w14:textId="77777777" w:rsidR="009A2CB7" w:rsidRDefault="009A2CB7">
      <w:pPr>
        <w:pStyle w:val="Akapitzlist"/>
        <w:widowControl w:val="0"/>
        <w:numPr>
          <w:ilvl w:val="0"/>
          <w:numId w:val="62"/>
        </w:numPr>
        <w:ind w:left="567" w:right="181" w:hanging="283"/>
        <w:jc w:val="both"/>
        <w:rPr>
          <w:color w:val="000000"/>
          <w:sz w:val="22"/>
          <w:szCs w:val="22"/>
        </w:rPr>
      </w:pPr>
      <w:r w:rsidRPr="004046FF">
        <w:rPr>
          <w:color w:val="000000"/>
          <w:sz w:val="22"/>
          <w:szCs w:val="22"/>
        </w:rPr>
        <w:t>stanu po użyciu alkoholu,</w:t>
      </w:r>
    </w:p>
    <w:p w14:paraId="4B83C9C8" w14:textId="77777777" w:rsidR="009A2CB7" w:rsidRDefault="009A2CB7">
      <w:pPr>
        <w:pStyle w:val="Akapitzlist"/>
        <w:widowControl w:val="0"/>
        <w:numPr>
          <w:ilvl w:val="0"/>
          <w:numId w:val="62"/>
        </w:numPr>
        <w:ind w:left="567" w:right="181" w:hanging="283"/>
        <w:jc w:val="both"/>
        <w:rPr>
          <w:color w:val="000000"/>
          <w:sz w:val="22"/>
          <w:szCs w:val="22"/>
        </w:rPr>
      </w:pPr>
      <w:r w:rsidRPr="004046FF">
        <w:rPr>
          <w:color w:val="000000"/>
          <w:sz w:val="22"/>
          <w:szCs w:val="22"/>
        </w:rPr>
        <w:lastRenderedPageBreak/>
        <w:t>stanu nietrzeźwości</w:t>
      </w:r>
      <w:r>
        <w:rPr>
          <w:color w:val="000000"/>
          <w:sz w:val="22"/>
          <w:szCs w:val="22"/>
        </w:rPr>
        <w:t>,</w:t>
      </w:r>
    </w:p>
    <w:p w14:paraId="19E0E356" w14:textId="77777777" w:rsidR="009A2CB7" w:rsidRDefault="009A2CB7">
      <w:pPr>
        <w:pStyle w:val="Akapitzlist"/>
        <w:widowControl w:val="0"/>
        <w:numPr>
          <w:ilvl w:val="0"/>
          <w:numId w:val="62"/>
        </w:numPr>
        <w:ind w:left="567" w:right="-2" w:hanging="283"/>
        <w:jc w:val="both"/>
        <w:rPr>
          <w:color w:val="000000"/>
          <w:sz w:val="22"/>
          <w:szCs w:val="22"/>
        </w:rPr>
      </w:pPr>
      <w:r w:rsidRPr="004046FF">
        <w:rPr>
          <w:color w:val="000000"/>
          <w:sz w:val="22"/>
          <w:szCs w:val="22"/>
        </w:rPr>
        <w:t>stanu pod wpływem narkotyków lub innych substancji, których oddziaływanie na organizm pracownika uniemożliwia należyte wykonanie obowiązków pracowniczych</w:t>
      </w:r>
      <w:r>
        <w:rPr>
          <w:color w:val="000000"/>
          <w:sz w:val="22"/>
          <w:szCs w:val="22"/>
        </w:rPr>
        <w:t>,</w:t>
      </w:r>
    </w:p>
    <w:p w14:paraId="637E2060" w14:textId="77777777" w:rsidR="009A2CB7" w:rsidRDefault="009A2CB7">
      <w:pPr>
        <w:pStyle w:val="Akapitzlist"/>
        <w:widowControl w:val="0"/>
        <w:numPr>
          <w:ilvl w:val="0"/>
          <w:numId w:val="62"/>
        </w:numPr>
        <w:ind w:left="567" w:right="181" w:hanging="283"/>
        <w:jc w:val="both"/>
        <w:rPr>
          <w:color w:val="000000"/>
          <w:sz w:val="22"/>
          <w:szCs w:val="22"/>
        </w:rPr>
      </w:pPr>
      <w:r w:rsidRPr="004046FF">
        <w:rPr>
          <w:color w:val="000000"/>
          <w:sz w:val="22"/>
          <w:szCs w:val="22"/>
        </w:rPr>
        <w:t>używania/spożywania ww. substancji w czasie pracy lub w miejscu pracy</w:t>
      </w:r>
      <w:r>
        <w:rPr>
          <w:color w:val="000000"/>
          <w:sz w:val="22"/>
          <w:szCs w:val="22"/>
        </w:rPr>
        <w:t>,</w:t>
      </w:r>
    </w:p>
    <w:p w14:paraId="78ACDD4F" w14:textId="77777777" w:rsidR="009A2CB7" w:rsidRPr="004046FF" w:rsidRDefault="009A2CB7">
      <w:pPr>
        <w:pStyle w:val="Akapitzlist"/>
        <w:widowControl w:val="0"/>
        <w:numPr>
          <w:ilvl w:val="0"/>
          <w:numId w:val="62"/>
        </w:numPr>
        <w:ind w:left="567" w:right="181" w:hanging="283"/>
        <w:jc w:val="both"/>
        <w:rPr>
          <w:color w:val="000000"/>
          <w:sz w:val="22"/>
          <w:szCs w:val="22"/>
        </w:rPr>
      </w:pPr>
      <w:r w:rsidRPr="004046FF">
        <w:rPr>
          <w:color w:val="000000"/>
          <w:sz w:val="22"/>
          <w:szCs w:val="22"/>
        </w:rPr>
        <w:t xml:space="preserve">wnoszenie ww. substancji na teren zakładu pracy, </w:t>
      </w:r>
    </w:p>
    <w:p w14:paraId="1AB3291F" w14:textId="1D451304" w:rsidR="009A2CB7" w:rsidRPr="00D560AF" w:rsidRDefault="009A2CB7" w:rsidP="009A2CB7">
      <w:pPr>
        <w:widowControl w:val="0"/>
        <w:ind w:left="284" w:right="-2"/>
        <w:jc w:val="both"/>
        <w:rPr>
          <w:color w:val="000000"/>
          <w:sz w:val="22"/>
          <w:szCs w:val="22"/>
        </w:rPr>
      </w:pPr>
      <w:r w:rsidRPr="00D560AF">
        <w:rPr>
          <w:color w:val="000000"/>
          <w:sz w:val="22"/>
          <w:szCs w:val="22"/>
        </w:rPr>
        <w:t xml:space="preserve">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t>
      </w:r>
      <w:r w:rsidR="00152DAC">
        <w:rPr>
          <w:color w:val="000000"/>
          <w:sz w:val="22"/>
          <w:szCs w:val="22"/>
        </w:rPr>
        <w:t xml:space="preserve">               </w:t>
      </w:r>
      <w:r w:rsidRPr="00D560AF">
        <w:rPr>
          <w:color w:val="000000"/>
          <w:sz w:val="22"/>
          <w:szCs w:val="22"/>
        </w:rPr>
        <w:t>w l dm3 odpowiadające stężeniu alkoholu we krwi od 0,2‰ do 0,5‰ alkoholu, zaś stan nietrzeźwości powyżej 0,5‰ (Ustawa z dnia 26.10.1982r. o wychowaniu w trzeźwości i przeciwdziałaniu alkoholizmowi</w:t>
      </w:r>
      <w:r>
        <w:rPr>
          <w:color w:val="000000"/>
          <w:sz w:val="22"/>
          <w:szCs w:val="22"/>
        </w:rPr>
        <w:t xml:space="preserve"> </w:t>
      </w:r>
      <w:proofErr w:type="spellStart"/>
      <w:r w:rsidRPr="00D560AF">
        <w:rPr>
          <w:color w:val="000000"/>
          <w:sz w:val="22"/>
          <w:szCs w:val="22"/>
        </w:rPr>
        <w:t>t.j</w:t>
      </w:r>
      <w:proofErr w:type="spellEnd"/>
      <w:r w:rsidRPr="00D560AF">
        <w:rPr>
          <w:color w:val="000000"/>
          <w:sz w:val="22"/>
          <w:szCs w:val="22"/>
        </w:rPr>
        <w:t>. Dz.U. z 2016 r., poz.487 z późn.zm.).</w:t>
      </w:r>
    </w:p>
    <w:p w14:paraId="663D42D5" w14:textId="77777777" w:rsidR="009A2CB7" w:rsidRPr="00D560AF" w:rsidRDefault="009A2CB7" w:rsidP="009A2CB7">
      <w:pPr>
        <w:widowControl w:val="0"/>
        <w:ind w:left="284" w:right="-2"/>
        <w:jc w:val="both"/>
        <w:rPr>
          <w:color w:val="000000"/>
          <w:sz w:val="22"/>
          <w:szCs w:val="22"/>
        </w:rPr>
      </w:pPr>
      <w:r w:rsidRPr="00D560AF">
        <w:rPr>
          <w:color w:val="000000"/>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5739C489" w14:textId="1D3A7962" w:rsidR="009A2CB7" w:rsidRDefault="0099240C">
      <w:pPr>
        <w:widowControl w:val="0"/>
        <w:numPr>
          <w:ilvl w:val="0"/>
          <w:numId w:val="12"/>
        </w:numPr>
        <w:ind w:left="284" w:right="-2" w:hanging="426"/>
        <w:jc w:val="both"/>
        <w:rPr>
          <w:color w:val="000000"/>
          <w:sz w:val="22"/>
          <w:szCs w:val="22"/>
        </w:rPr>
      </w:pPr>
      <w:r>
        <w:rPr>
          <w:sz w:val="22"/>
          <w:szCs w:val="22"/>
        </w:rPr>
        <w:t>W</w:t>
      </w:r>
      <w:r w:rsidRPr="0099240C">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58872D0D" w14:textId="77777777" w:rsidR="0099240C" w:rsidRPr="00EA698B" w:rsidRDefault="0099240C">
      <w:pPr>
        <w:widowControl w:val="0"/>
        <w:numPr>
          <w:ilvl w:val="0"/>
          <w:numId w:val="12"/>
        </w:numPr>
        <w:ind w:left="284" w:right="-2" w:hanging="426"/>
        <w:jc w:val="both"/>
        <w:rPr>
          <w:sz w:val="22"/>
          <w:szCs w:val="22"/>
        </w:rPr>
      </w:pPr>
      <w:r w:rsidRPr="00EA698B">
        <w:rPr>
          <w:sz w:val="22"/>
          <w:szCs w:val="22"/>
        </w:rPr>
        <w:t xml:space="preserve">W przypadku: </w:t>
      </w:r>
    </w:p>
    <w:p w14:paraId="0786E48D" w14:textId="464D8031" w:rsidR="0099240C" w:rsidRPr="00EE03BA" w:rsidRDefault="0099240C">
      <w:pPr>
        <w:numPr>
          <w:ilvl w:val="1"/>
          <w:numId w:val="69"/>
        </w:numPr>
        <w:spacing w:line="259" w:lineRule="auto"/>
        <w:jc w:val="both"/>
        <w:rPr>
          <w:sz w:val="22"/>
          <w:szCs w:val="22"/>
        </w:rPr>
      </w:pPr>
      <w:r w:rsidRPr="00EA698B">
        <w:rPr>
          <w:sz w:val="22"/>
          <w:szCs w:val="22"/>
        </w:rPr>
        <w:t>odstąpienia od Umowy w całości, rozwiązania Umowy bez wypowiedzenia lub wypowiedzenia Umowy w całości przez którąkolwiek</w:t>
      </w:r>
      <w:r w:rsidRPr="00F8529D">
        <w:rPr>
          <w:sz w:val="22"/>
          <w:szCs w:val="22"/>
        </w:rPr>
        <w:t xml:space="preserve"> ze Stron z przyczyn leżących po stronie Wykonawcy, Zamawiającemu przysługuje kara umowna w wysokości 20% wartości netto Umowy, o której mowa w § 3 ust. 1.</w:t>
      </w:r>
      <w:r>
        <w:rPr>
          <w:sz w:val="22"/>
          <w:szCs w:val="22"/>
        </w:rPr>
        <w:t>,</w:t>
      </w:r>
    </w:p>
    <w:p w14:paraId="6AB2EF62" w14:textId="0E060E07" w:rsidR="0099240C" w:rsidRPr="00EF5F2D" w:rsidRDefault="0099240C">
      <w:pPr>
        <w:numPr>
          <w:ilvl w:val="1"/>
          <w:numId w:val="69"/>
        </w:numPr>
        <w:spacing w:line="259" w:lineRule="auto"/>
        <w:jc w:val="both"/>
        <w:rPr>
          <w:sz w:val="22"/>
          <w:szCs w:val="22"/>
        </w:rPr>
      </w:pPr>
      <w:r w:rsidRPr="00EF5F2D">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7CCF4C9E" w14:textId="77777777" w:rsidR="0099240C" w:rsidRPr="00EF5F2D" w:rsidRDefault="0099240C">
      <w:pPr>
        <w:widowControl w:val="0"/>
        <w:numPr>
          <w:ilvl w:val="0"/>
          <w:numId w:val="12"/>
        </w:numPr>
        <w:ind w:left="284" w:right="-2" w:hanging="426"/>
        <w:jc w:val="both"/>
        <w:rPr>
          <w:sz w:val="22"/>
          <w:szCs w:val="22"/>
        </w:rPr>
      </w:pPr>
      <w:r w:rsidRPr="00EF5F2D">
        <w:rPr>
          <w:sz w:val="22"/>
          <w:szCs w:val="22"/>
        </w:rPr>
        <w:t xml:space="preserve">Wykonawca może naliczyć Zamawiającemu karę umowną: </w:t>
      </w:r>
    </w:p>
    <w:p w14:paraId="28E654F8" w14:textId="16F9E2CE" w:rsidR="0099240C" w:rsidRPr="00EF5F2D" w:rsidRDefault="0099240C">
      <w:pPr>
        <w:numPr>
          <w:ilvl w:val="1"/>
          <w:numId w:val="80"/>
        </w:numPr>
        <w:spacing w:line="259" w:lineRule="auto"/>
        <w:jc w:val="both"/>
        <w:rPr>
          <w:sz w:val="22"/>
          <w:szCs w:val="22"/>
        </w:rPr>
      </w:pPr>
      <w:r w:rsidRPr="00EF5F2D">
        <w:rPr>
          <w:sz w:val="22"/>
          <w:szCs w:val="22"/>
        </w:rPr>
        <w:t xml:space="preserve">za odstąpienie od Umowy w całości przez którąkolwiek ze Stron z winy Zamawiającego - </w:t>
      </w:r>
      <w:r w:rsidR="00EF5F2D">
        <w:rPr>
          <w:sz w:val="22"/>
          <w:szCs w:val="22"/>
        </w:rPr>
        <w:br/>
      </w:r>
      <w:r w:rsidRPr="00EF5F2D">
        <w:rPr>
          <w:sz w:val="22"/>
          <w:szCs w:val="22"/>
        </w:rPr>
        <w:t>w wysokości 20% wartości netto Umowy, o której mowa w § 3 ust. 1.,</w:t>
      </w:r>
    </w:p>
    <w:p w14:paraId="5AA50A13" w14:textId="0B7EA951" w:rsidR="0099240C" w:rsidRPr="00EF5F2D" w:rsidRDefault="0099240C">
      <w:pPr>
        <w:numPr>
          <w:ilvl w:val="1"/>
          <w:numId w:val="80"/>
        </w:numPr>
        <w:spacing w:line="259" w:lineRule="auto"/>
        <w:jc w:val="both"/>
        <w:rPr>
          <w:sz w:val="22"/>
          <w:szCs w:val="22"/>
        </w:rPr>
      </w:pPr>
      <w:r w:rsidRPr="00EF5F2D">
        <w:rPr>
          <w:sz w:val="22"/>
          <w:szCs w:val="22"/>
        </w:rPr>
        <w:t xml:space="preserve">za odstąpienie od Umowy w części przez którąkolwiek ze Stron z winy Zamawiającego - </w:t>
      </w:r>
      <w:r w:rsidR="00EF5F2D">
        <w:rPr>
          <w:sz w:val="22"/>
          <w:szCs w:val="22"/>
        </w:rPr>
        <w:br/>
      </w:r>
      <w:r w:rsidRPr="00EF5F2D">
        <w:rPr>
          <w:sz w:val="22"/>
          <w:szCs w:val="22"/>
        </w:rPr>
        <w:t>w wysokości 20% wartości netto niezrealizowanej części Umowy.</w:t>
      </w:r>
    </w:p>
    <w:p w14:paraId="5E35AFD5" w14:textId="77777777" w:rsidR="009A2CB7" w:rsidRPr="00D560AF" w:rsidRDefault="009A2CB7">
      <w:pPr>
        <w:widowControl w:val="0"/>
        <w:numPr>
          <w:ilvl w:val="0"/>
          <w:numId w:val="12"/>
        </w:numPr>
        <w:tabs>
          <w:tab w:val="left" w:pos="9356"/>
        </w:tabs>
        <w:ind w:left="284" w:right="181" w:hanging="426"/>
        <w:jc w:val="both"/>
        <w:rPr>
          <w:color w:val="000000"/>
          <w:sz w:val="22"/>
          <w:szCs w:val="22"/>
        </w:rPr>
      </w:pPr>
      <w:r w:rsidRPr="00D560AF">
        <w:rPr>
          <w:color w:val="000000"/>
          <w:sz w:val="22"/>
          <w:szCs w:val="22"/>
        </w:rPr>
        <w:t xml:space="preserve">Łączna wartość kar umownych przysługujących Zamawiającemu może być naliczana do kwoty równej wartości netto zlecenia. </w:t>
      </w:r>
    </w:p>
    <w:p w14:paraId="4CA76614" w14:textId="77777777" w:rsidR="009A2CB7" w:rsidRPr="00D560AF" w:rsidRDefault="009A2CB7">
      <w:pPr>
        <w:widowControl w:val="0"/>
        <w:numPr>
          <w:ilvl w:val="0"/>
          <w:numId w:val="12"/>
        </w:numPr>
        <w:ind w:left="284" w:right="-2" w:hanging="426"/>
        <w:jc w:val="both"/>
        <w:rPr>
          <w:color w:val="000000"/>
          <w:sz w:val="22"/>
          <w:szCs w:val="22"/>
        </w:rPr>
      </w:pPr>
      <w:r w:rsidRPr="00D560AF">
        <w:rPr>
          <w:color w:val="000000"/>
          <w:sz w:val="22"/>
          <w:szCs w:val="22"/>
        </w:rPr>
        <w:t>Termin płatności noty księgowej wystawionej tytułem kar umownych wynosi 30 dni od dnia wystawienia noty.</w:t>
      </w:r>
    </w:p>
    <w:p w14:paraId="4D03F617" w14:textId="77777777" w:rsidR="009A2CB7" w:rsidRDefault="009A2CB7">
      <w:pPr>
        <w:widowControl w:val="0"/>
        <w:numPr>
          <w:ilvl w:val="0"/>
          <w:numId w:val="12"/>
        </w:numPr>
        <w:ind w:left="284" w:right="-2" w:hanging="426"/>
        <w:jc w:val="both"/>
        <w:rPr>
          <w:sz w:val="22"/>
          <w:szCs w:val="22"/>
        </w:rPr>
      </w:pPr>
      <w:r w:rsidRPr="00D560AF">
        <w:rPr>
          <w:color w:val="000000"/>
          <w:sz w:val="22"/>
          <w:szCs w:val="22"/>
        </w:rPr>
        <w:t>Niezależnie</w:t>
      </w:r>
      <w:r w:rsidRPr="00D560AF">
        <w:rPr>
          <w:sz w:val="22"/>
          <w:szCs w:val="22"/>
        </w:rPr>
        <w:t xml:space="preserve"> od kar umownych, strony mogą dochodzić pokrycia strat i poniesionych kosztów</w:t>
      </w:r>
      <w:r w:rsidRPr="00D560AF">
        <w:rPr>
          <w:sz w:val="22"/>
          <w:szCs w:val="22"/>
        </w:rPr>
        <w:br/>
        <w:t>na zasadach ogólnych.</w:t>
      </w:r>
    </w:p>
    <w:p w14:paraId="2C04AE9E" w14:textId="77777777" w:rsidR="009A2CB7" w:rsidRPr="00D560AF" w:rsidRDefault="009A2CB7" w:rsidP="009A2CB7">
      <w:pPr>
        <w:widowControl w:val="0"/>
        <w:spacing w:line="276" w:lineRule="auto"/>
        <w:ind w:left="284" w:right="181"/>
        <w:jc w:val="both"/>
        <w:rPr>
          <w:sz w:val="22"/>
          <w:szCs w:val="22"/>
        </w:rPr>
      </w:pPr>
    </w:p>
    <w:p w14:paraId="4AABAA35" w14:textId="77777777" w:rsidR="009A2CB7" w:rsidRPr="00700467" w:rsidRDefault="009A2CB7" w:rsidP="009A2CB7">
      <w:pPr>
        <w:keepNext/>
        <w:tabs>
          <w:tab w:val="left" w:pos="720"/>
        </w:tabs>
        <w:snapToGrid w:val="0"/>
        <w:jc w:val="center"/>
        <w:outlineLvl w:val="1"/>
        <w:rPr>
          <w:b/>
          <w:bCs/>
          <w:sz w:val="24"/>
          <w:szCs w:val="28"/>
        </w:rPr>
      </w:pPr>
      <w:bookmarkStart w:id="121" w:name="_Toc156812521"/>
      <w:bookmarkStart w:id="122" w:name="_Toc197947164"/>
      <w:r w:rsidRPr="00700467">
        <w:rPr>
          <w:b/>
          <w:bCs/>
          <w:sz w:val="24"/>
          <w:szCs w:val="28"/>
        </w:rPr>
        <w:t>§12</w:t>
      </w:r>
      <w:r>
        <w:rPr>
          <w:b/>
          <w:bCs/>
          <w:sz w:val="24"/>
          <w:szCs w:val="28"/>
        </w:rPr>
        <w:t xml:space="preserve"> </w:t>
      </w:r>
      <w:r w:rsidRPr="0001028C">
        <w:rPr>
          <w:b/>
          <w:sz w:val="22"/>
          <w:szCs w:val="22"/>
          <w:u w:val="single"/>
        </w:rPr>
        <w:t xml:space="preserve">Rozwiązanie, odstąpienie lub wypowiedzenie </w:t>
      </w:r>
      <w:r>
        <w:rPr>
          <w:b/>
          <w:sz w:val="22"/>
          <w:szCs w:val="22"/>
          <w:u w:val="single"/>
        </w:rPr>
        <w:t>Umowy</w:t>
      </w:r>
      <w:bookmarkEnd w:id="121"/>
      <w:bookmarkEnd w:id="122"/>
    </w:p>
    <w:p w14:paraId="36AD7FAF" w14:textId="77777777" w:rsidR="009A2CB7" w:rsidRPr="00E66F78" w:rsidRDefault="009A2CB7">
      <w:pPr>
        <w:numPr>
          <w:ilvl w:val="0"/>
          <w:numId w:val="27"/>
        </w:numPr>
        <w:ind w:left="357" w:hanging="357"/>
        <w:jc w:val="both"/>
        <w:rPr>
          <w:sz w:val="22"/>
          <w:szCs w:val="22"/>
        </w:rPr>
      </w:pPr>
      <w:bookmarkStart w:id="123" w:name="_Hlk108343357"/>
      <w:r w:rsidRPr="00E66F78">
        <w:rPr>
          <w:sz w:val="22"/>
          <w:szCs w:val="22"/>
        </w:rPr>
        <w:t>Strony mogą rozwiązać Umowę na mocy porozumienia Stron.</w:t>
      </w:r>
    </w:p>
    <w:p w14:paraId="39081A8A" w14:textId="77777777" w:rsidR="009A2CB7" w:rsidRPr="00E66F78" w:rsidRDefault="009A2CB7">
      <w:pPr>
        <w:numPr>
          <w:ilvl w:val="0"/>
          <w:numId w:val="27"/>
        </w:numPr>
        <w:ind w:left="357" w:hanging="357"/>
        <w:jc w:val="both"/>
        <w:rPr>
          <w:sz w:val="22"/>
          <w:szCs w:val="22"/>
        </w:rPr>
      </w:pPr>
      <w:r w:rsidRPr="00E66F78">
        <w:rPr>
          <w:sz w:val="22"/>
          <w:szCs w:val="22"/>
        </w:rPr>
        <w:t>Zamawiający może odstąpić od Umowy w całości lub części ex nunc (od teraz) w przypadku:</w:t>
      </w:r>
    </w:p>
    <w:p w14:paraId="1A37A8C7" w14:textId="77777777" w:rsidR="009A2CB7" w:rsidRPr="00E66F78" w:rsidRDefault="009A2CB7">
      <w:pPr>
        <w:numPr>
          <w:ilvl w:val="1"/>
          <w:numId w:val="27"/>
        </w:numPr>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Pr>
          <w:sz w:val="22"/>
          <w:szCs w:val="22"/>
        </w:rPr>
        <w:t xml:space="preserve"> – jeżeli dotyczy</w:t>
      </w:r>
    </w:p>
    <w:p w14:paraId="6452903D" w14:textId="77777777" w:rsidR="009A2CB7" w:rsidRPr="00E66F78" w:rsidRDefault="009A2CB7">
      <w:pPr>
        <w:numPr>
          <w:ilvl w:val="1"/>
          <w:numId w:val="27"/>
        </w:numPr>
        <w:jc w:val="both"/>
        <w:rPr>
          <w:sz w:val="22"/>
          <w:szCs w:val="22"/>
        </w:rPr>
      </w:pPr>
      <w:bookmarkStart w:id="124" w:name="_Hlk82757104"/>
      <w:r w:rsidRPr="00E66F78">
        <w:rPr>
          <w:sz w:val="22"/>
          <w:szCs w:val="22"/>
        </w:rPr>
        <w:t xml:space="preserve">nieprzystąpienia w terminie </w:t>
      </w:r>
      <w:proofErr w:type="gramStart"/>
      <w:r w:rsidRPr="00E66F78">
        <w:rPr>
          <w:sz w:val="22"/>
          <w:szCs w:val="22"/>
        </w:rPr>
        <w:t>do  realizacji</w:t>
      </w:r>
      <w:proofErr w:type="gramEnd"/>
      <w:r w:rsidRPr="00E66F78">
        <w:rPr>
          <w:sz w:val="22"/>
          <w:szCs w:val="22"/>
        </w:rPr>
        <w:t xml:space="preserve"> Umowy bez uzasadnionej przyczyny lub zaprzestania realizacji Umowy bez zgody Zamawiającego, jeżeli okres niewykonywania usług trwa dłużej </w:t>
      </w:r>
      <w:r>
        <w:rPr>
          <w:sz w:val="22"/>
          <w:szCs w:val="22"/>
        </w:rPr>
        <w:br/>
      </w:r>
      <w:r w:rsidRPr="00E66F78">
        <w:rPr>
          <w:sz w:val="22"/>
          <w:szCs w:val="22"/>
        </w:rPr>
        <w:t xml:space="preserve">niż 3 dni robocze, </w:t>
      </w:r>
    </w:p>
    <w:bookmarkEnd w:id="124"/>
    <w:p w14:paraId="4E746BF8" w14:textId="77777777" w:rsidR="009A2CB7" w:rsidRPr="00E66F78" w:rsidRDefault="009A2CB7">
      <w:pPr>
        <w:numPr>
          <w:ilvl w:val="1"/>
          <w:numId w:val="27"/>
        </w:numPr>
        <w:ind w:hanging="357"/>
        <w:jc w:val="both"/>
        <w:rPr>
          <w:sz w:val="22"/>
          <w:szCs w:val="22"/>
        </w:rPr>
      </w:pPr>
      <w:r w:rsidRPr="00E66F78">
        <w:rPr>
          <w:sz w:val="22"/>
          <w:szCs w:val="22"/>
        </w:rPr>
        <w:t>wykonywania Umowy w sposób zagrażający zdrowiu lub życiu pracowników Wykonawcy, Zamawiającego lub innych podmiotów wykonujących prace na terenie zakładu Zamawiającego,</w:t>
      </w:r>
    </w:p>
    <w:p w14:paraId="635EF3F1" w14:textId="77777777" w:rsidR="009A2CB7" w:rsidRPr="00E66F78" w:rsidRDefault="009A2CB7">
      <w:pPr>
        <w:numPr>
          <w:ilvl w:val="1"/>
          <w:numId w:val="27"/>
        </w:numPr>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4CC13F23" w14:textId="77777777" w:rsidR="009A2CB7" w:rsidRPr="00E66F78" w:rsidRDefault="009A2CB7">
      <w:pPr>
        <w:numPr>
          <w:ilvl w:val="2"/>
          <w:numId w:val="27"/>
        </w:numPr>
        <w:ind w:hanging="357"/>
        <w:jc w:val="both"/>
        <w:rPr>
          <w:sz w:val="22"/>
          <w:szCs w:val="22"/>
        </w:rPr>
      </w:pPr>
      <w:r w:rsidRPr="00E66F78">
        <w:rPr>
          <w:sz w:val="22"/>
          <w:szCs w:val="22"/>
        </w:rPr>
        <w:t>świadczeni</w:t>
      </w:r>
      <w:r>
        <w:rPr>
          <w:sz w:val="22"/>
          <w:szCs w:val="22"/>
        </w:rPr>
        <w:t>a</w:t>
      </w:r>
      <w:r w:rsidRPr="00E66F78">
        <w:rPr>
          <w:sz w:val="22"/>
          <w:szCs w:val="22"/>
        </w:rPr>
        <w:t xml:space="preserve"> usług w sposób skutkujący szkodą w mieniu Zamawiającego, określonego Umową, </w:t>
      </w:r>
    </w:p>
    <w:p w14:paraId="2CA012B5" w14:textId="77777777" w:rsidR="009A2CB7" w:rsidRPr="00E66F78" w:rsidRDefault="009A2CB7">
      <w:pPr>
        <w:numPr>
          <w:ilvl w:val="2"/>
          <w:numId w:val="27"/>
        </w:numPr>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t>
      </w:r>
      <w:r>
        <w:rPr>
          <w:sz w:val="22"/>
          <w:szCs w:val="22"/>
        </w:rPr>
        <w:br/>
      </w:r>
      <w:r w:rsidRPr="00E66F78">
        <w:rPr>
          <w:sz w:val="22"/>
          <w:szCs w:val="22"/>
        </w:rPr>
        <w:t>w okresie następujących po sobie 3 miesięcy,</w:t>
      </w:r>
    </w:p>
    <w:p w14:paraId="13FA804D" w14:textId="77777777" w:rsidR="009A2CB7" w:rsidRPr="00E66F78" w:rsidRDefault="009A2CB7">
      <w:pPr>
        <w:numPr>
          <w:ilvl w:val="2"/>
          <w:numId w:val="27"/>
        </w:numPr>
        <w:ind w:hanging="357"/>
        <w:jc w:val="both"/>
        <w:rPr>
          <w:sz w:val="22"/>
          <w:szCs w:val="22"/>
        </w:rPr>
      </w:pPr>
      <w:bookmarkStart w:id="125" w:name="_Hlk82757146"/>
      <w:r w:rsidRPr="00E66F78">
        <w:rPr>
          <w:sz w:val="22"/>
          <w:szCs w:val="22"/>
        </w:rPr>
        <w:lastRenderedPageBreak/>
        <w:t>wykonywani</w:t>
      </w:r>
      <w:r>
        <w:rPr>
          <w:sz w:val="22"/>
          <w:szCs w:val="22"/>
        </w:rPr>
        <w:t>a</w:t>
      </w:r>
      <w:r w:rsidRPr="00E66F78">
        <w:rPr>
          <w:sz w:val="22"/>
          <w:szCs w:val="22"/>
        </w:rPr>
        <w:t xml:space="preserve"> Umowy w sposób niezgodny z przepisami prawa powszechnie obowiązującego lub regulacjami wewnętrznymi Zamawiającego, do których przestrzegania został zobowiązany Wykonawca</w:t>
      </w:r>
      <w:bookmarkEnd w:id="125"/>
      <w:r w:rsidRPr="00E66F78">
        <w:rPr>
          <w:sz w:val="22"/>
          <w:szCs w:val="22"/>
        </w:rPr>
        <w:t>,</w:t>
      </w:r>
    </w:p>
    <w:p w14:paraId="0C18B596" w14:textId="77777777" w:rsidR="009A2CB7" w:rsidRPr="00E66F78" w:rsidRDefault="009A2CB7">
      <w:pPr>
        <w:numPr>
          <w:ilvl w:val="1"/>
          <w:numId w:val="27"/>
        </w:numPr>
        <w:ind w:hanging="357"/>
        <w:jc w:val="both"/>
        <w:rPr>
          <w:sz w:val="22"/>
          <w:szCs w:val="22"/>
        </w:rPr>
      </w:pPr>
      <w:r w:rsidRPr="00E66F78">
        <w:rPr>
          <w:sz w:val="22"/>
          <w:szCs w:val="22"/>
        </w:rPr>
        <w:t xml:space="preserve">wystąpienia opóźnienia w rozpoczęciu lub przeprowadzeniu lub zakończeniu Audytu, o którym </w:t>
      </w:r>
      <w:r>
        <w:rPr>
          <w:sz w:val="22"/>
          <w:szCs w:val="22"/>
        </w:rPr>
        <w:br/>
      </w:r>
      <w:r w:rsidRPr="00E66F78">
        <w:rPr>
          <w:sz w:val="22"/>
          <w:szCs w:val="22"/>
        </w:rPr>
        <w:t>z przyczyn leżących po stronie Wykonawcy, przekraczającego łącznie 7 dni roboczych,</w:t>
      </w:r>
    </w:p>
    <w:p w14:paraId="2AFAE408" w14:textId="31380B8F" w:rsidR="009A2CB7" w:rsidRPr="00364C4C" w:rsidRDefault="009A2CB7">
      <w:pPr>
        <w:numPr>
          <w:ilvl w:val="1"/>
          <w:numId w:val="27"/>
        </w:numPr>
        <w:jc w:val="both"/>
        <w:rPr>
          <w:color w:val="FF0000"/>
          <w:sz w:val="22"/>
          <w:szCs w:val="22"/>
        </w:rPr>
      </w:pPr>
      <w:proofErr w:type="gramStart"/>
      <w:r w:rsidRPr="00144680">
        <w:rPr>
          <w:sz w:val="22"/>
          <w:szCs w:val="22"/>
        </w:rPr>
        <w:t>nie przystąpienia</w:t>
      </w:r>
      <w:proofErr w:type="gramEnd"/>
      <w:r w:rsidRPr="00144680">
        <w:rPr>
          <w:sz w:val="22"/>
          <w:szCs w:val="22"/>
        </w:rPr>
        <w:t xml:space="preserve"> w danym dniu do realizacji zamówienia, przy czym odstąpienie dotyczyć będzie tylko tej części umowy </w:t>
      </w:r>
    </w:p>
    <w:p w14:paraId="760AC4A5" w14:textId="77777777" w:rsidR="009A2CB7" w:rsidRPr="00E66F78" w:rsidRDefault="009A2CB7">
      <w:pPr>
        <w:numPr>
          <w:ilvl w:val="1"/>
          <w:numId w:val="27"/>
        </w:numPr>
        <w:jc w:val="both"/>
        <w:rPr>
          <w:sz w:val="22"/>
          <w:szCs w:val="22"/>
        </w:rPr>
      </w:pPr>
      <w:r w:rsidRPr="00E66F78">
        <w:rPr>
          <w:sz w:val="22"/>
          <w:szCs w:val="22"/>
        </w:rPr>
        <w:t>otwarcia postępowania likwidacyjnego Wykonawcy.</w:t>
      </w:r>
    </w:p>
    <w:p w14:paraId="1626E18F" w14:textId="4E2048F6" w:rsidR="009A2CB7" w:rsidRPr="00144680" w:rsidRDefault="009A2CB7">
      <w:pPr>
        <w:numPr>
          <w:ilvl w:val="0"/>
          <w:numId w:val="27"/>
        </w:numPr>
        <w:ind w:left="357" w:hanging="357"/>
        <w:jc w:val="both"/>
        <w:rPr>
          <w:sz w:val="22"/>
          <w:szCs w:val="22"/>
        </w:rPr>
      </w:pPr>
      <w:r w:rsidRPr="00144680">
        <w:rPr>
          <w:sz w:val="22"/>
          <w:szCs w:val="22"/>
        </w:rPr>
        <w:t xml:space="preserve">W </w:t>
      </w:r>
      <w:proofErr w:type="gramStart"/>
      <w:r w:rsidRPr="00144680">
        <w:rPr>
          <w:sz w:val="22"/>
          <w:szCs w:val="22"/>
        </w:rPr>
        <w:t>przypadkach</w:t>
      </w:r>
      <w:proofErr w:type="gramEnd"/>
      <w:r w:rsidRPr="00144680">
        <w:rPr>
          <w:sz w:val="22"/>
          <w:szCs w:val="22"/>
        </w:rPr>
        <w:t xml:space="preserve"> o których mowa w ust. 2 pkt 1) – </w:t>
      </w:r>
      <w:r w:rsidR="00E06927">
        <w:rPr>
          <w:sz w:val="22"/>
          <w:szCs w:val="22"/>
        </w:rPr>
        <w:t>6</w:t>
      </w:r>
      <w:r w:rsidRPr="0014468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w:t>
      </w:r>
      <w:r>
        <w:rPr>
          <w:sz w:val="22"/>
          <w:szCs w:val="22"/>
        </w:rPr>
        <w:br/>
      </w:r>
      <w:r w:rsidRPr="00144680">
        <w:rPr>
          <w:sz w:val="22"/>
          <w:szCs w:val="22"/>
        </w:rPr>
        <w:t xml:space="preserve">do złożenia oświadczenia o odstąpieniu. </w:t>
      </w:r>
    </w:p>
    <w:p w14:paraId="6CA7E8EA" w14:textId="77777777" w:rsidR="009A2CB7" w:rsidRPr="007A7350" w:rsidRDefault="009A2CB7">
      <w:pPr>
        <w:numPr>
          <w:ilvl w:val="0"/>
          <w:numId w:val="27"/>
        </w:numPr>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Zamawiającego w związku </w:t>
      </w:r>
      <w:r>
        <w:rPr>
          <w:sz w:val="22"/>
          <w:szCs w:val="22"/>
        </w:rPr>
        <w:br/>
      </w:r>
      <w:r w:rsidRPr="007A7350">
        <w:rPr>
          <w:sz w:val="22"/>
          <w:szCs w:val="22"/>
        </w:rPr>
        <w:t xml:space="preserve">ze świadczeniami wykonanymi przed odstąpieniem oraz obowiązku zapłaty kary umownej przewidzianej na wypadek odstąpienia od Umowy. </w:t>
      </w:r>
    </w:p>
    <w:p w14:paraId="009F3B2B" w14:textId="77777777" w:rsidR="009A2CB7" w:rsidRPr="007A7350" w:rsidRDefault="009A2CB7">
      <w:pPr>
        <w:numPr>
          <w:ilvl w:val="0"/>
          <w:numId w:val="27"/>
        </w:numPr>
        <w:ind w:left="357" w:hanging="357"/>
        <w:jc w:val="both"/>
        <w:rPr>
          <w:sz w:val="22"/>
          <w:szCs w:val="22"/>
        </w:rPr>
      </w:pPr>
      <w:r w:rsidRPr="007A7350">
        <w:rPr>
          <w:sz w:val="22"/>
          <w:szCs w:val="22"/>
        </w:rPr>
        <w:t xml:space="preserve">Zamawiającemu przysługuje prawo wypowiedzenia Umowy w całości lub jej części ex nunc (od teraz) z zachowaniem okresu wypowiedzenia </w:t>
      </w:r>
      <w:r w:rsidRPr="00144680">
        <w:rPr>
          <w:sz w:val="22"/>
          <w:szCs w:val="22"/>
        </w:rPr>
        <w:t xml:space="preserve">wynoszącego 30 </w:t>
      </w:r>
      <w:proofErr w:type="gramStart"/>
      <w:r w:rsidRPr="00144680">
        <w:rPr>
          <w:sz w:val="22"/>
          <w:szCs w:val="22"/>
        </w:rPr>
        <w:t>dni,  w</w:t>
      </w:r>
      <w:proofErr w:type="gramEnd"/>
      <w:r w:rsidRPr="00144680">
        <w:rPr>
          <w:sz w:val="22"/>
          <w:szCs w:val="22"/>
        </w:rPr>
        <w:t> przypadku</w:t>
      </w:r>
      <w:r w:rsidRPr="007A7350">
        <w:rPr>
          <w:sz w:val="22"/>
          <w:szCs w:val="22"/>
        </w:rPr>
        <w:t>:</w:t>
      </w:r>
    </w:p>
    <w:p w14:paraId="77AD924C" w14:textId="77777777" w:rsidR="009A2CB7" w:rsidRPr="00E66F78" w:rsidRDefault="009A2CB7">
      <w:pPr>
        <w:numPr>
          <w:ilvl w:val="1"/>
          <w:numId w:val="27"/>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8D257DC" w14:textId="77777777" w:rsidR="009A2CB7" w:rsidRPr="00E66F78" w:rsidRDefault="009A2CB7">
      <w:pPr>
        <w:numPr>
          <w:ilvl w:val="1"/>
          <w:numId w:val="27"/>
        </w:numPr>
        <w:jc w:val="both"/>
        <w:rPr>
          <w:sz w:val="22"/>
          <w:szCs w:val="22"/>
        </w:rPr>
      </w:pPr>
      <w:r w:rsidRPr="00E66F78">
        <w:rPr>
          <w:sz w:val="22"/>
          <w:szCs w:val="22"/>
        </w:rPr>
        <w:t xml:space="preserve">zmian w strukturze organizacyjnej Zamawiającego, skutkującej </w:t>
      </w:r>
      <w:proofErr w:type="gramStart"/>
      <w:r w:rsidRPr="00E66F78">
        <w:rPr>
          <w:sz w:val="22"/>
          <w:szCs w:val="22"/>
        </w:rPr>
        <w:t>tym</w:t>
      </w:r>
      <w:proofErr w:type="gramEnd"/>
      <w:r w:rsidRPr="00E66F78">
        <w:rPr>
          <w:sz w:val="22"/>
          <w:szCs w:val="22"/>
        </w:rPr>
        <w:t xml:space="preserve"> że świadczenie objęte Umową nie może być zrealizowane,</w:t>
      </w:r>
    </w:p>
    <w:p w14:paraId="188167AB" w14:textId="77777777" w:rsidR="009A2CB7" w:rsidRPr="00E66F78" w:rsidRDefault="009A2CB7">
      <w:pPr>
        <w:numPr>
          <w:ilvl w:val="1"/>
          <w:numId w:val="27"/>
        </w:numPr>
        <w:jc w:val="both"/>
        <w:rPr>
          <w:sz w:val="22"/>
          <w:szCs w:val="22"/>
        </w:rPr>
      </w:pPr>
      <w:r w:rsidRPr="00E66F78">
        <w:rPr>
          <w:sz w:val="22"/>
          <w:szCs w:val="22"/>
        </w:rPr>
        <w:t>zmian na rynku, na którym działa Zamawiający skutkujących brakiem potrzeby dalszego wykonywania usług objętych Umową.</w:t>
      </w:r>
    </w:p>
    <w:p w14:paraId="3772CF4F" w14:textId="77777777" w:rsidR="009A2CB7" w:rsidRPr="00E66F78" w:rsidRDefault="009A2CB7">
      <w:pPr>
        <w:numPr>
          <w:ilvl w:val="0"/>
          <w:numId w:val="27"/>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2ABD98CF" w14:textId="77777777" w:rsidR="00D03D7E" w:rsidRPr="00E66F78" w:rsidRDefault="00D03D7E">
      <w:pPr>
        <w:numPr>
          <w:ilvl w:val="0"/>
          <w:numId w:val="27"/>
        </w:numPr>
        <w:ind w:left="357" w:hanging="357"/>
        <w:jc w:val="both"/>
        <w:rPr>
          <w:sz w:val="22"/>
          <w:szCs w:val="22"/>
        </w:rPr>
      </w:pPr>
      <w:r w:rsidRPr="00E66F7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5620659F" w14:textId="77777777" w:rsidR="009A2CB7" w:rsidRDefault="009A2CB7">
      <w:pPr>
        <w:numPr>
          <w:ilvl w:val="0"/>
          <w:numId w:val="27"/>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33E759CE" w14:textId="77777777" w:rsidR="009A2CB7" w:rsidRDefault="009A2CB7" w:rsidP="009A2CB7">
      <w:pPr>
        <w:spacing w:line="259" w:lineRule="auto"/>
        <w:ind w:left="357"/>
        <w:jc w:val="both"/>
        <w:rPr>
          <w:sz w:val="22"/>
          <w:szCs w:val="22"/>
        </w:rPr>
      </w:pPr>
    </w:p>
    <w:p w14:paraId="4D6D13E5" w14:textId="77777777" w:rsidR="009A2CB7" w:rsidRDefault="009A2CB7" w:rsidP="009A2CB7">
      <w:pPr>
        <w:keepNext/>
        <w:tabs>
          <w:tab w:val="left" w:pos="720"/>
        </w:tabs>
        <w:snapToGrid w:val="0"/>
        <w:jc w:val="center"/>
        <w:outlineLvl w:val="1"/>
        <w:rPr>
          <w:b/>
          <w:sz w:val="22"/>
          <w:szCs w:val="22"/>
          <w:u w:val="single"/>
        </w:rPr>
      </w:pPr>
      <w:bookmarkStart w:id="126" w:name="_Toc156812522"/>
      <w:bookmarkStart w:id="127" w:name="_Toc197947165"/>
      <w:bookmarkEnd w:id="123"/>
      <w:r w:rsidRPr="00374F79">
        <w:rPr>
          <w:b/>
          <w:bCs/>
          <w:sz w:val="24"/>
          <w:szCs w:val="28"/>
        </w:rPr>
        <w:t xml:space="preserve">§13 </w:t>
      </w:r>
      <w:r w:rsidRPr="00374F79">
        <w:rPr>
          <w:b/>
          <w:sz w:val="22"/>
          <w:szCs w:val="22"/>
          <w:u w:val="single"/>
        </w:rPr>
        <w:t>Zmiany Umowy</w:t>
      </w:r>
      <w:bookmarkEnd w:id="126"/>
      <w:bookmarkEnd w:id="127"/>
    </w:p>
    <w:p w14:paraId="70D4C6DB" w14:textId="77777777" w:rsidR="00D03D7E" w:rsidRDefault="00D03D7E">
      <w:pPr>
        <w:pStyle w:val="Akapitzlist"/>
        <w:widowControl w:val="0"/>
        <w:numPr>
          <w:ilvl w:val="0"/>
          <w:numId w:val="71"/>
        </w:numPr>
        <w:spacing w:line="276" w:lineRule="auto"/>
        <w:ind w:left="284"/>
        <w:jc w:val="both"/>
        <w:rPr>
          <w:sz w:val="22"/>
          <w:szCs w:val="22"/>
        </w:rPr>
      </w:pPr>
      <w:bookmarkStart w:id="128" w:name="_Hlk108343427"/>
      <w:r>
        <w:rPr>
          <w:sz w:val="22"/>
          <w:szCs w:val="22"/>
        </w:rPr>
        <w:t xml:space="preserve">Zmiana Umowy wymaga zawarcia aneksu do Umowy w formie pisemnej pod rygorem nieważności, </w:t>
      </w:r>
      <w:r>
        <w:rPr>
          <w:sz w:val="22"/>
          <w:szCs w:val="22"/>
        </w:rPr>
        <w:br/>
        <w:t>z zastrzeżeniem ust. 2.</w:t>
      </w:r>
    </w:p>
    <w:p w14:paraId="21A70B74" w14:textId="16BBD672" w:rsidR="009E3A83" w:rsidRPr="002E7986" w:rsidRDefault="009E3A83">
      <w:pPr>
        <w:pStyle w:val="Akapitzlist"/>
        <w:widowControl w:val="0"/>
        <w:numPr>
          <w:ilvl w:val="0"/>
          <w:numId w:val="71"/>
        </w:numPr>
        <w:spacing w:line="276" w:lineRule="auto"/>
        <w:ind w:left="284"/>
        <w:jc w:val="both"/>
        <w:rPr>
          <w:sz w:val="22"/>
          <w:szCs w:val="22"/>
        </w:rPr>
      </w:pPr>
      <w:r w:rsidRPr="002E7986">
        <w:rPr>
          <w:sz w:val="22"/>
          <w:szCs w:val="22"/>
        </w:rPr>
        <w:t>Zamawiający przewiduje możliwość dokonania następujących zmian postanowień zawartej Umowy w stosunku do treści oferty Wykonawcy (przy czym Zamawiający nie ma obowiązku dokonania zmian Umowy):</w:t>
      </w:r>
    </w:p>
    <w:p w14:paraId="40266193" w14:textId="77777777" w:rsidR="009E3A83" w:rsidRPr="002E7986" w:rsidRDefault="009E3A83">
      <w:pPr>
        <w:numPr>
          <w:ilvl w:val="2"/>
          <w:numId w:val="81"/>
        </w:numPr>
        <w:spacing w:line="259" w:lineRule="auto"/>
        <w:ind w:left="567" w:hanging="283"/>
        <w:jc w:val="both"/>
        <w:rPr>
          <w:sz w:val="22"/>
          <w:szCs w:val="22"/>
        </w:rPr>
      </w:pPr>
      <w:r w:rsidRPr="002E7986">
        <w:rPr>
          <w:sz w:val="22"/>
          <w:szCs w:val="22"/>
        </w:rPr>
        <w:t>w przypadku gdy nie została wykorzystana wartość Umowy określona w §3 ust. 1:</w:t>
      </w:r>
    </w:p>
    <w:p w14:paraId="1B7A1806" w14:textId="77777777" w:rsidR="009E3A83" w:rsidRPr="002E7986" w:rsidRDefault="009E3A83" w:rsidP="009E3A83">
      <w:pPr>
        <w:spacing w:line="259" w:lineRule="auto"/>
        <w:ind w:left="567" w:hanging="141"/>
        <w:jc w:val="both"/>
        <w:rPr>
          <w:sz w:val="22"/>
          <w:szCs w:val="22"/>
        </w:rPr>
      </w:pPr>
      <w:r w:rsidRPr="002E7986">
        <w:rPr>
          <w:sz w:val="22"/>
          <w:szCs w:val="22"/>
        </w:rPr>
        <w:t xml:space="preserve">- automatyczne wydłużenie o okres nie dłuższy niż </w:t>
      </w:r>
      <w:r w:rsidRPr="002E7986">
        <w:rPr>
          <w:b/>
          <w:bCs/>
          <w:sz w:val="22"/>
          <w:szCs w:val="22"/>
        </w:rPr>
        <w:t>6 miesięcy</w:t>
      </w:r>
      <w:r w:rsidRPr="002E7986">
        <w:rPr>
          <w:sz w:val="22"/>
          <w:szCs w:val="22"/>
        </w:rPr>
        <w:t>, przy czym wydłużenie dotyczy wyłącznie okresu świadczenia usług, za które wynagrodzenie nie przekroczy tej wartości;</w:t>
      </w:r>
    </w:p>
    <w:p w14:paraId="1BE21400" w14:textId="35F86CEE" w:rsidR="009E3A83" w:rsidRDefault="009E3A83" w:rsidP="002E7986">
      <w:pPr>
        <w:pStyle w:val="Akapitzlist"/>
        <w:widowControl w:val="0"/>
        <w:spacing w:line="276" w:lineRule="auto"/>
        <w:ind w:left="709" w:hanging="283"/>
        <w:jc w:val="both"/>
        <w:rPr>
          <w:sz w:val="22"/>
          <w:szCs w:val="22"/>
        </w:rPr>
      </w:pPr>
      <w:r w:rsidRPr="002E7986">
        <w:rPr>
          <w:sz w:val="22"/>
          <w:szCs w:val="22"/>
        </w:rPr>
        <w:t xml:space="preserve">- dłuższy niż </w:t>
      </w:r>
      <w:r w:rsidRPr="002E7986">
        <w:rPr>
          <w:b/>
          <w:bCs/>
          <w:sz w:val="22"/>
          <w:szCs w:val="22"/>
        </w:rPr>
        <w:t>6 miesięcy</w:t>
      </w:r>
      <w:r w:rsidRPr="002E7986">
        <w:rPr>
          <w:sz w:val="22"/>
          <w:szCs w:val="22"/>
        </w:rPr>
        <w:t xml:space="preserve"> w stosunku do pierwotnego terminu zakończenia realizacji Umowy (wyłącznie na podstawie pisemnego aneksu do Umowy).</w:t>
      </w:r>
    </w:p>
    <w:p w14:paraId="7D41A0AF" w14:textId="77777777" w:rsidR="009E3A83" w:rsidRPr="00F8529D" w:rsidRDefault="009E3A83">
      <w:pPr>
        <w:numPr>
          <w:ilvl w:val="2"/>
          <w:numId w:val="81"/>
        </w:numPr>
        <w:spacing w:line="259" w:lineRule="auto"/>
        <w:ind w:left="709" w:hanging="425"/>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9BE5415" w14:textId="77777777" w:rsidR="009E3A83" w:rsidRPr="00E66F78" w:rsidRDefault="009E3A83">
      <w:pPr>
        <w:numPr>
          <w:ilvl w:val="2"/>
          <w:numId w:val="81"/>
        </w:numPr>
        <w:spacing w:line="259" w:lineRule="auto"/>
        <w:ind w:left="709" w:hanging="425"/>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5AC82DE" w14:textId="77777777" w:rsidR="009E3A83" w:rsidRPr="00E66F78" w:rsidRDefault="009E3A83">
      <w:pPr>
        <w:numPr>
          <w:ilvl w:val="2"/>
          <w:numId w:val="81"/>
        </w:numPr>
        <w:spacing w:line="259" w:lineRule="auto"/>
        <w:ind w:left="709" w:hanging="425"/>
        <w:jc w:val="both"/>
        <w:rPr>
          <w:sz w:val="22"/>
          <w:szCs w:val="22"/>
        </w:rPr>
      </w:pPr>
      <w:r w:rsidRPr="00E66F78">
        <w:rPr>
          <w:sz w:val="22"/>
          <w:szCs w:val="22"/>
        </w:rPr>
        <w:t>zmiany będące następstwem działania organów administracji,</w:t>
      </w:r>
    </w:p>
    <w:p w14:paraId="7625654C" w14:textId="77777777" w:rsidR="009E3A83" w:rsidRPr="00E66F78" w:rsidRDefault="009E3A83">
      <w:pPr>
        <w:numPr>
          <w:ilvl w:val="2"/>
          <w:numId w:val="81"/>
        </w:numPr>
        <w:spacing w:line="259" w:lineRule="auto"/>
        <w:ind w:left="709" w:hanging="425"/>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13AC0F1F" w14:textId="77777777" w:rsidR="009E3A83" w:rsidRPr="00F8529D" w:rsidRDefault="009E3A83">
      <w:pPr>
        <w:numPr>
          <w:ilvl w:val="2"/>
          <w:numId w:val="81"/>
        </w:numPr>
        <w:spacing w:line="259" w:lineRule="auto"/>
        <w:ind w:left="709" w:hanging="425"/>
        <w:jc w:val="both"/>
        <w:rPr>
          <w:sz w:val="22"/>
          <w:szCs w:val="22"/>
        </w:rPr>
      </w:pPr>
      <w:r w:rsidRPr="00E66F78">
        <w:rPr>
          <w:sz w:val="22"/>
          <w:szCs w:val="22"/>
        </w:rPr>
        <w:lastRenderedPageBreak/>
        <w:t xml:space="preserve">zmiany spowodowane innymi przyczynami </w:t>
      </w:r>
      <w:r w:rsidRPr="00F8529D">
        <w:rPr>
          <w:sz w:val="22"/>
          <w:szCs w:val="22"/>
        </w:rPr>
        <w:t>zewnętrznymi niezależnymi od Zamawiającego oraz Wykonawcy skutkującymi niemożliwością realizacji Umowy.;</w:t>
      </w:r>
    </w:p>
    <w:p w14:paraId="4ACCCB23" w14:textId="77777777" w:rsidR="009E3A83" w:rsidRPr="00F8529D" w:rsidRDefault="009E3A83">
      <w:pPr>
        <w:numPr>
          <w:ilvl w:val="2"/>
          <w:numId w:val="81"/>
        </w:numPr>
        <w:spacing w:line="259" w:lineRule="auto"/>
        <w:ind w:left="709" w:hanging="425"/>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1A99E976" w14:textId="2D99E45E" w:rsidR="009E3A83" w:rsidRDefault="009E3A83">
      <w:pPr>
        <w:numPr>
          <w:ilvl w:val="2"/>
          <w:numId w:val="81"/>
        </w:numPr>
        <w:spacing w:line="259" w:lineRule="auto"/>
        <w:ind w:left="709" w:hanging="567"/>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CFBF4B9" w14:textId="5B2AB9AC" w:rsidR="009E3A83" w:rsidRPr="00F563AF" w:rsidRDefault="00F563AF">
      <w:pPr>
        <w:numPr>
          <w:ilvl w:val="2"/>
          <w:numId w:val="81"/>
        </w:numPr>
        <w:spacing w:line="259" w:lineRule="auto"/>
        <w:ind w:left="709" w:hanging="567"/>
        <w:jc w:val="both"/>
        <w:rPr>
          <w:sz w:val="22"/>
          <w:szCs w:val="22"/>
        </w:rPr>
      </w:pPr>
      <w:r>
        <w:rPr>
          <w:rFonts w:cs="Calibri"/>
          <w:sz w:val="22"/>
          <w:szCs w:val="22"/>
        </w:rPr>
        <w:t xml:space="preserve">zmiany postanowień umowy, gdy nastąpi zmiana w wysokościach i sposobie płatności należności </w:t>
      </w:r>
      <w:proofErr w:type="spellStart"/>
      <w:r>
        <w:rPr>
          <w:rFonts w:cs="Calibri"/>
          <w:sz w:val="22"/>
          <w:szCs w:val="22"/>
        </w:rPr>
        <w:t>publiczno</w:t>
      </w:r>
      <w:proofErr w:type="spellEnd"/>
      <w:r>
        <w:rPr>
          <w:rFonts w:cs="Calibri"/>
          <w:sz w:val="22"/>
          <w:szCs w:val="22"/>
        </w:rPr>
        <w:t>–prawnych, poprzez dostosowanie treści umowy do obowiązujących przepisów,</w:t>
      </w:r>
    </w:p>
    <w:p w14:paraId="5310E5AB" w14:textId="77777777" w:rsidR="00F563AF" w:rsidRDefault="00F563AF">
      <w:pPr>
        <w:numPr>
          <w:ilvl w:val="2"/>
          <w:numId w:val="81"/>
        </w:numPr>
        <w:spacing w:line="259" w:lineRule="auto"/>
        <w:ind w:left="709" w:hanging="567"/>
        <w:jc w:val="both"/>
        <w:rPr>
          <w:sz w:val="22"/>
          <w:szCs w:val="22"/>
        </w:rPr>
      </w:pPr>
      <w:r>
        <w:rPr>
          <w:sz w:val="22"/>
          <w:szCs w:val="22"/>
        </w:rPr>
        <w:t>Zmiany zakresu rzeczowego zamówienia:</w:t>
      </w:r>
    </w:p>
    <w:p w14:paraId="4A47C14A" w14:textId="77777777" w:rsidR="00F563AF" w:rsidRDefault="00F563AF">
      <w:pPr>
        <w:pStyle w:val="Akapitzlist"/>
        <w:numPr>
          <w:ilvl w:val="0"/>
          <w:numId w:val="82"/>
        </w:numPr>
        <w:ind w:left="993" w:hanging="284"/>
        <w:contextualSpacing/>
        <w:jc w:val="both"/>
        <w:rPr>
          <w:sz w:val="22"/>
          <w:szCs w:val="22"/>
        </w:rPr>
      </w:pPr>
      <w:r>
        <w:rPr>
          <w:sz w:val="22"/>
          <w:szCs w:val="22"/>
        </w:rPr>
        <w:t>Zmniejszenie/zwiększenie zakresu rzeczowego zamówienia poprzez jego dostosowanie do aktualnej sytuacji Zamawiającego w związku z dokonanymi u Zamawiającego zmianami ze względów technologicznych, organizacyjnych i ekonomicznych.</w:t>
      </w:r>
    </w:p>
    <w:p w14:paraId="32966850" w14:textId="057B716F" w:rsidR="00F563AF" w:rsidRDefault="00F563AF">
      <w:pPr>
        <w:pStyle w:val="Akapitzlist"/>
        <w:numPr>
          <w:ilvl w:val="0"/>
          <w:numId w:val="82"/>
        </w:numPr>
        <w:ind w:left="993" w:hanging="284"/>
        <w:contextualSpacing/>
        <w:jc w:val="both"/>
        <w:rPr>
          <w:sz w:val="22"/>
          <w:szCs w:val="22"/>
        </w:rPr>
      </w:pPr>
      <w:r>
        <w:rPr>
          <w:sz w:val="22"/>
          <w:szCs w:val="22"/>
        </w:rPr>
        <w:t>rozszerzenie katalogu części zamiennych/podzespołów możliwych do wymiany w maszynie/ urządzeniu/ podzespole, których przedmiot zamówienia dotyczy,</w:t>
      </w:r>
    </w:p>
    <w:p w14:paraId="2DDDADEE" w14:textId="77777777" w:rsidR="00D03D7E" w:rsidRDefault="00D03D7E">
      <w:pPr>
        <w:pStyle w:val="Akapitzlist"/>
        <w:widowControl w:val="0"/>
        <w:numPr>
          <w:ilvl w:val="0"/>
          <w:numId w:val="71"/>
        </w:numPr>
        <w:spacing w:line="276" w:lineRule="auto"/>
        <w:ind w:left="284"/>
        <w:jc w:val="both"/>
        <w:rPr>
          <w:sz w:val="22"/>
          <w:szCs w:val="22"/>
        </w:rPr>
      </w:pPr>
      <w:r>
        <w:rPr>
          <w:sz w:val="22"/>
          <w:szCs w:val="22"/>
        </w:rPr>
        <w:t xml:space="preserve">Zmiany Umowy </w:t>
      </w:r>
      <w:proofErr w:type="gramStart"/>
      <w:r>
        <w:rPr>
          <w:sz w:val="22"/>
          <w:szCs w:val="22"/>
        </w:rPr>
        <w:t>nie wymagające</w:t>
      </w:r>
      <w:proofErr w:type="gramEnd"/>
      <w:r>
        <w:rPr>
          <w:sz w:val="22"/>
          <w:szCs w:val="22"/>
        </w:rPr>
        <w:t xml:space="preserve"> formy aneksu:</w:t>
      </w:r>
    </w:p>
    <w:p w14:paraId="2C664C5E" w14:textId="77777777" w:rsidR="00D03D7E" w:rsidRDefault="00D03D7E">
      <w:pPr>
        <w:pStyle w:val="Akapitzlist"/>
        <w:numPr>
          <w:ilvl w:val="0"/>
          <w:numId w:val="72"/>
        </w:numPr>
        <w:spacing w:line="256" w:lineRule="auto"/>
        <w:ind w:left="567" w:hanging="283"/>
        <w:contextualSpacing/>
        <w:jc w:val="both"/>
        <w:rPr>
          <w:sz w:val="22"/>
          <w:szCs w:val="22"/>
        </w:rPr>
      </w:pPr>
      <w:r>
        <w:rPr>
          <w:sz w:val="22"/>
          <w:szCs w:val="22"/>
        </w:rPr>
        <w:t xml:space="preserve">zmiana zasad dokonywania odbiorów świadczonych usług </w:t>
      </w:r>
    </w:p>
    <w:p w14:paraId="6B8C81DF" w14:textId="77777777" w:rsidR="00D03D7E" w:rsidRDefault="00D03D7E">
      <w:pPr>
        <w:pStyle w:val="Akapitzlist"/>
        <w:numPr>
          <w:ilvl w:val="0"/>
          <w:numId w:val="72"/>
        </w:numPr>
        <w:spacing w:line="256" w:lineRule="auto"/>
        <w:ind w:left="567" w:hanging="283"/>
        <w:contextualSpacing/>
        <w:jc w:val="both"/>
        <w:rPr>
          <w:sz w:val="22"/>
          <w:szCs w:val="22"/>
        </w:rPr>
      </w:pPr>
      <w:r>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w:t>
      </w:r>
    </w:p>
    <w:p w14:paraId="085F2C0B" w14:textId="77777777" w:rsidR="00D03D7E" w:rsidRDefault="00D03D7E">
      <w:pPr>
        <w:pStyle w:val="Akapitzlist"/>
        <w:numPr>
          <w:ilvl w:val="0"/>
          <w:numId w:val="72"/>
        </w:numPr>
        <w:spacing w:line="256" w:lineRule="auto"/>
        <w:ind w:left="567" w:hanging="283"/>
        <w:contextualSpacing/>
        <w:jc w:val="both"/>
        <w:rPr>
          <w:sz w:val="22"/>
          <w:szCs w:val="22"/>
        </w:rPr>
      </w:pPr>
      <w:r>
        <w:rPr>
          <w:sz w:val="22"/>
          <w:szCs w:val="22"/>
        </w:rPr>
        <w:t xml:space="preserve">zmiana lub wprowadzenie nowego Podwykonawcy </w:t>
      </w:r>
    </w:p>
    <w:p w14:paraId="4629685B" w14:textId="77777777" w:rsidR="00D03D7E" w:rsidRDefault="00D03D7E">
      <w:pPr>
        <w:pStyle w:val="Akapitzlist"/>
        <w:numPr>
          <w:ilvl w:val="0"/>
          <w:numId w:val="72"/>
        </w:numPr>
        <w:spacing w:line="256" w:lineRule="auto"/>
        <w:ind w:left="567" w:hanging="283"/>
        <w:contextualSpacing/>
        <w:jc w:val="both"/>
        <w:rPr>
          <w:sz w:val="22"/>
          <w:szCs w:val="22"/>
        </w:rPr>
      </w:pPr>
      <w:r>
        <w:rPr>
          <w:sz w:val="22"/>
          <w:szCs w:val="22"/>
        </w:rPr>
        <w:t>zmiana osób odpowiedzialnych za nadzór nad realizacją Umowy</w:t>
      </w:r>
    </w:p>
    <w:p w14:paraId="3D95340A" w14:textId="77777777" w:rsidR="00D03D7E" w:rsidRDefault="00D03D7E">
      <w:pPr>
        <w:pStyle w:val="Akapitzlist"/>
        <w:numPr>
          <w:ilvl w:val="0"/>
          <w:numId w:val="72"/>
        </w:numPr>
        <w:spacing w:line="256" w:lineRule="auto"/>
        <w:ind w:left="567" w:hanging="283"/>
        <w:contextualSpacing/>
        <w:jc w:val="both"/>
        <w:rPr>
          <w:i/>
          <w:iCs/>
          <w:sz w:val="22"/>
          <w:szCs w:val="22"/>
        </w:rPr>
      </w:pPr>
      <w:r>
        <w:rPr>
          <w:sz w:val="22"/>
          <w:szCs w:val="22"/>
        </w:rPr>
        <w:t xml:space="preserve">zmiana terminu realizacji w związku z wystąpieniem siły wyższej, </w:t>
      </w:r>
    </w:p>
    <w:p w14:paraId="1FFA3A54" w14:textId="77777777" w:rsidR="00D03D7E" w:rsidRDefault="00D03D7E">
      <w:pPr>
        <w:pStyle w:val="Akapitzlist"/>
        <w:numPr>
          <w:ilvl w:val="0"/>
          <w:numId w:val="72"/>
        </w:numPr>
        <w:spacing w:line="256" w:lineRule="auto"/>
        <w:ind w:left="567" w:hanging="283"/>
        <w:contextualSpacing/>
        <w:jc w:val="both"/>
        <w:rPr>
          <w:i/>
          <w:iCs/>
          <w:sz w:val="22"/>
          <w:szCs w:val="22"/>
        </w:rPr>
      </w:pPr>
      <w:r>
        <w:rPr>
          <w:sz w:val="22"/>
          <w:szCs w:val="22"/>
        </w:rPr>
        <w:t>rozszerzenie lub aktualizacja nazewnictwa cennika do Umowy polegająca na rozszerzeniu katalogu części zamiennych koniecznych do prawidłowej realizacji Umowy.</w:t>
      </w:r>
    </w:p>
    <w:p w14:paraId="351CD204" w14:textId="77777777" w:rsidR="00D03D7E" w:rsidRDefault="00D03D7E">
      <w:pPr>
        <w:pStyle w:val="Akapitzlist"/>
        <w:numPr>
          <w:ilvl w:val="0"/>
          <w:numId w:val="73"/>
        </w:numPr>
        <w:ind w:left="851" w:hanging="426"/>
        <w:contextualSpacing/>
        <w:jc w:val="both"/>
        <w:rPr>
          <w:sz w:val="22"/>
          <w:szCs w:val="22"/>
        </w:rPr>
      </w:pPr>
      <w:bookmarkStart w:id="129" w:name="_Hlk213067990"/>
      <w:r>
        <w:rPr>
          <w:sz w:val="22"/>
          <w:szCs w:val="22"/>
        </w:rPr>
        <w:t>Zmiany zakresu rzeczowego zamówienia:</w:t>
      </w:r>
    </w:p>
    <w:p w14:paraId="2DB1A4DE" w14:textId="0C131088" w:rsidR="00D03D7E" w:rsidRDefault="00D03D7E">
      <w:pPr>
        <w:pStyle w:val="Akapitzlist"/>
        <w:numPr>
          <w:ilvl w:val="0"/>
          <w:numId w:val="74"/>
        </w:numPr>
        <w:ind w:left="993" w:hanging="283"/>
        <w:contextualSpacing/>
        <w:jc w:val="both"/>
        <w:rPr>
          <w:sz w:val="22"/>
          <w:szCs w:val="22"/>
        </w:rPr>
      </w:pPr>
      <w:r>
        <w:rPr>
          <w:sz w:val="22"/>
          <w:szCs w:val="22"/>
        </w:rPr>
        <w:t>Zmniejszenie/zwiększenie zakresu rzeczowego zamówienia poprzez jego dostosowanie do aktualnej sytuacji Zamawiającego w związku z dokonanymi u Zamawiającego zmianami ze względów technologicznych, organizacyjnych i ekonomicznych.</w:t>
      </w:r>
    </w:p>
    <w:p w14:paraId="130EA215" w14:textId="77777777" w:rsidR="00D03D7E" w:rsidRDefault="00D03D7E">
      <w:pPr>
        <w:pStyle w:val="Akapitzlist"/>
        <w:numPr>
          <w:ilvl w:val="0"/>
          <w:numId w:val="74"/>
        </w:numPr>
        <w:ind w:left="993" w:hanging="283"/>
        <w:contextualSpacing/>
        <w:jc w:val="both"/>
        <w:rPr>
          <w:sz w:val="22"/>
          <w:szCs w:val="22"/>
        </w:rPr>
      </w:pPr>
      <w:r>
        <w:rPr>
          <w:sz w:val="22"/>
          <w:szCs w:val="22"/>
        </w:rPr>
        <w:t>rozszerzenie katalogu części zamiennych/podzespołów możliwych do wymiany w maszynie/ urządzeniu/ podzespole, których przedmiot zamówienia dotyczy.</w:t>
      </w:r>
      <w:bookmarkEnd w:id="129"/>
    </w:p>
    <w:p w14:paraId="6531FC5D" w14:textId="542E09D3" w:rsidR="009A2CB7" w:rsidRPr="00543856" w:rsidRDefault="009A2CB7" w:rsidP="00D03D7E">
      <w:pPr>
        <w:pStyle w:val="Akapitzlist"/>
        <w:ind w:left="1418"/>
        <w:jc w:val="both"/>
        <w:rPr>
          <w:sz w:val="22"/>
          <w:szCs w:val="22"/>
        </w:rPr>
      </w:pPr>
    </w:p>
    <w:p w14:paraId="13F02163" w14:textId="77777777" w:rsidR="009A2CB7" w:rsidRDefault="009A2CB7" w:rsidP="009A2CB7">
      <w:pPr>
        <w:widowControl w:val="0"/>
        <w:autoSpaceDN w:val="0"/>
        <w:ind w:left="426"/>
        <w:jc w:val="both"/>
        <w:textAlignment w:val="baseline"/>
        <w:rPr>
          <w:color w:val="000000"/>
          <w:sz w:val="22"/>
          <w:szCs w:val="22"/>
        </w:rPr>
      </w:pPr>
    </w:p>
    <w:p w14:paraId="7E3D95DF" w14:textId="77777777" w:rsidR="009A2CB7" w:rsidRPr="008114CB" w:rsidRDefault="009A2CB7" w:rsidP="009A2CB7">
      <w:pPr>
        <w:pStyle w:val="Nagwek2"/>
        <w:numPr>
          <w:ilvl w:val="0"/>
          <w:numId w:val="0"/>
        </w:numPr>
        <w:spacing w:line="240" w:lineRule="auto"/>
        <w:ind w:left="576"/>
        <w:jc w:val="center"/>
        <w:rPr>
          <w:b/>
          <w:strike/>
          <w:color w:val="FF0000"/>
          <w:sz w:val="22"/>
          <w:szCs w:val="22"/>
        </w:rPr>
      </w:pPr>
      <w:bookmarkStart w:id="130" w:name="_Toc156812523"/>
      <w:bookmarkStart w:id="131" w:name="_Toc197947166"/>
      <w:r w:rsidRPr="008114CB">
        <w:rPr>
          <w:b/>
          <w:sz w:val="22"/>
          <w:szCs w:val="22"/>
        </w:rPr>
        <w:t>§ 14 Waloryzacja</w:t>
      </w:r>
      <w:bookmarkEnd w:id="130"/>
      <w:bookmarkEnd w:id="131"/>
    </w:p>
    <w:p w14:paraId="28B2EDD9" w14:textId="77777777" w:rsidR="00681243" w:rsidRPr="00681243" w:rsidRDefault="00681243">
      <w:pPr>
        <w:numPr>
          <w:ilvl w:val="0"/>
          <w:numId w:val="60"/>
        </w:numPr>
        <w:jc w:val="both"/>
        <w:rPr>
          <w:sz w:val="22"/>
          <w:szCs w:val="22"/>
        </w:rPr>
      </w:pPr>
      <w:r w:rsidRPr="00681243">
        <w:rPr>
          <w:sz w:val="22"/>
          <w:szCs w:val="22"/>
        </w:rPr>
        <w:t>Zamawiający dopuszcza zmianę wynagrodzenia Wykonawcy w przypadku zmiany:</w:t>
      </w:r>
    </w:p>
    <w:p w14:paraId="735B757F" w14:textId="77777777" w:rsidR="00681243" w:rsidRPr="00681243" w:rsidRDefault="00681243">
      <w:pPr>
        <w:numPr>
          <w:ilvl w:val="1"/>
          <w:numId w:val="60"/>
        </w:numPr>
        <w:jc w:val="both"/>
        <w:rPr>
          <w:sz w:val="22"/>
          <w:szCs w:val="22"/>
        </w:rPr>
      </w:pPr>
      <w:r w:rsidRPr="00681243">
        <w:rPr>
          <w:sz w:val="22"/>
          <w:szCs w:val="22"/>
        </w:rPr>
        <w:t>stawki podatku od towarów i usług oraz podatku akcyzowego,</w:t>
      </w:r>
    </w:p>
    <w:p w14:paraId="16B776E9" w14:textId="77777777" w:rsidR="00681243" w:rsidRPr="00681243" w:rsidRDefault="00681243">
      <w:pPr>
        <w:numPr>
          <w:ilvl w:val="1"/>
          <w:numId w:val="60"/>
        </w:numPr>
        <w:jc w:val="both"/>
        <w:rPr>
          <w:sz w:val="22"/>
          <w:szCs w:val="22"/>
        </w:rPr>
      </w:pPr>
      <w:r w:rsidRPr="00681243">
        <w:rPr>
          <w:sz w:val="22"/>
          <w:szCs w:val="22"/>
        </w:rPr>
        <w:t>zasad podlegania ubezpieczeniom społecznym lub ubezpieczeniu zdrowotnemu lub wysokości stawki składki na ubezpieczenia społeczne lub ubezpieczenie zdrowotne,</w:t>
      </w:r>
    </w:p>
    <w:p w14:paraId="1759802B" w14:textId="77777777" w:rsidR="00681243" w:rsidRPr="00681243" w:rsidRDefault="00681243" w:rsidP="00681243">
      <w:pPr>
        <w:ind w:left="357"/>
        <w:jc w:val="both"/>
        <w:rPr>
          <w:sz w:val="22"/>
          <w:szCs w:val="22"/>
        </w:rPr>
      </w:pPr>
      <w:r w:rsidRPr="00681243">
        <w:rPr>
          <w:sz w:val="22"/>
          <w:szCs w:val="22"/>
        </w:rPr>
        <w:t xml:space="preserve">‒ jeżeli zmiany te będą miały wpływ na koszty wykonania zamówienia przez wykonawcę. </w:t>
      </w:r>
    </w:p>
    <w:p w14:paraId="5F96BBF3" w14:textId="77777777" w:rsidR="00681243" w:rsidRPr="00681243" w:rsidRDefault="00681243">
      <w:pPr>
        <w:numPr>
          <w:ilvl w:val="0"/>
          <w:numId w:val="60"/>
        </w:numPr>
        <w:contextualSpacing/>
        <w:jc w:val="both"/>
        <w:rPr>
          <w:sz w:val="22"/>
          <w:szCs w:val="22"/>
        </w:rPr>
      </w:pPr>
      <w:r w:rsidRPr="00681243">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34B53A4F" w14:textId="77777777" w:rsidR="00681243" w:rsidRPr="00681243" w:rsidRDefault="00681243">
      <w:pPr>
        <w:numPr>
          <w:ilvl w:val="0"/>
          <w:numId w:val="60"/>
        </w:numPr>
        <w:spacing w:line="252" w:lineRule="auto"/>
        <w:contextualSpacing/>
        <w:jc w:val="both"/>
        <w:rPr>
          <w:sz w:val="22"/>
          <w:szCs w:val="22"/>
        </w:rPr>
      </w:pPr>
      <w:r w:rsidRPr="00681243">
        <w:rPr>
          <w:sz w:val="22"/>
          <w:szCs w:val="22"/>
        </w:rPr>
        <w:t>Zamawiający dopuszcza zmianę wynagrodzenia Wykonawcy, na wniosek Wykonawcy, która zostanie dokonana wg następujących założeń:</w:t>
      </w:r>
    </w:p>
    <w:p w14:paraId="278ACB28" w14:textId="77777777" w:rsidR="00681243" w:rsidRPr="00681243" w:rsidRDefault="00681243">
      <w:pPr>
        <w:numPr>
          <w:ilvl w:val="1"/>
          <w:numId w:val="60"/>
        </w:numPr>
        <w:contextualSpacing/>
        <w:jc w:val="both"/>
        <w:rPr>
          <w:sz w:val="22"/>
          <w:szCs w:val="22"/>
        </w:rPr>
      </w:pPr>
      <w:r w:rsidRPr="00681243">
        <w:rPr>
          <w:sz w:val="22"/>
          <w:szCs w:val="22"/>
        </w:rPr>
        <w:t xml:space="preserve">Zmiana wynagrodzenia zostanie ustalona w oparciu o </w:t>
      </w:r>
      <w:r w:rsidRPr="00681243">
        <w:rPr>
          <w:b/>
          <w:bCs/>
          <w:sz w:val="22"/>
          <w:szCs w:val="22"/>
        </w:rPr>
        <w:t>wskaźnik cen towarów i usług konsumpcyjnych</w:t>
      </w:r>
      <w:r w:rsidRPr="00681243">
        <w:rPr>
          <w:sz w:val="22"/>
          <w:szCs w:val="22"/>
        </w:rPr>
        <w:t xml:space="preserve"> publikowany przez GUS link:</w:t>
      </w:r>
      <w:r w:rsidRPr="00681243">
        <w:rPr>
          <w:color w:val="FF0000"/>
          <w:sz w:val="22"/>
          <w:szCs w:val="22"/>
        </w:rPr>
        <w:t xml:space="preserve"> </w:t>
      </w:r>
      <w:hyperlink r:id="rId18" w:history="1">
        <w:r w:rsidRPr="00681243">
          <w:rPr>
            <w:color w:val="0563C1"/>
            <w:sz w:val="22"/>
            <w:szCs w:val="22"/>
            <w:u w:val="single"/>
          </w:rPr>
          <w:t>https://stat.gov.pl/wskazniki-makroekonomiczne/</w:t>
        </w:r>
      </w:hyperlink>
      <w:r w:rsidRPr="00681243">
        <w:rPr>
          <w:sz w:val="22"/>
          <w:szCs w:val="22"/>
        </w:rPr>
        <w:t xml:space="preserve">  - </w:t>
      </w:r>
      <w:r w:rsidRPr="00681243">
        <w:rPr>
          <w:i/>
          <w:iCs/>
          <w:sz w:val="22"/>
          <w:szCs w:val="22"/>
        </w:rPr>
        <w:t>wybrane miesięczne wskaźniki makroekonomiczne, tablica „wskaźniki cen”, pozycja: Wskaźnik cen towarów i usług konsumpcyjnych, lit. B.</w:t>
      </w:r>
    </w:p>
    <w:p w14:paraId="12A08AEF" w14:textId="77777777" w:rsidR="00681243" w:rsidRPr="00681243" w:rsidRDefault="00681243">
      <w:pPr>
        <w:numPr>
          <w:ilvl w:val="1"/>
          <w:numId w:val="60"/>
        </w:numPr>
        <w:contextualSpacing/>
        <w:jc w:val="both"/>
        <w:rPr>
          <w:sz w:val="22"/>
          <w:szCs w:val="22"/>
        </w:rPr>
      </w:pPr>
      <w:bookmarkStart w:id="132" w:name="_Hlk125715561"/>
      <w:r w:rsidRPr="00681243">
        <w:rPr>
          <w:sz w:val="22"/>
          <w:szCs w:val="22"/>
        </w:rPr>
        <w:t xml:space="preserve">Pierwsza zmiana wynagrodzenia nastąpi </w:t>
      </w:r>
      <w:r w:rsidRPr="00681243">
        <w:rPr>
          <w:b/>
          <w:bCs/>
          <w:sz w:val="22"/>
          <w:szCs w:val="22"/>
        </w:rPr>
        <w:t>od pierwszego dnia trzynastego miesiąca kalendarzowego</w:t>
      </w:r>
      <w:r w:rsidRPr="00681243">
        <w:rPr>
          <w:sz w:val="22"/>
          <w:szCs w:val="22"/>
        </w:rPr>
        <w:t xml:space="preserve"> obowiązywania umowy. Kolejne zmiany będą następować w okresach 12 miesięcznych, tj. od 25, 37 miesiąca itd.</w:t>
      </w:r>
      <w:bookmarkEnd w:id="132"/>
    </w:p>
    <w:p w14:paraId="33FEBEA7" w14:textId="77777777" w:rsidR="00681243" w:rsidRPr="00681243" w:rsidRDefault="00681243">
      <w:pPr>
        <w:numPr>
          <w:ilvl w:val="1"/>
          <w:numId w:val="60"/>
        </w:numPr>
        <w:spacing w:line="256" w:lineRule="auto"/>
        <w:jc w:val="both"/>
        <w:rPr>
          <w:sz w:val="22"/>
          <w:szCs w:val="22"/>
        </w:rPr>
      </w:pPr>
      <w:bookmarkStart w:id="133" w:name="_Hlk125715612"/>
      <w:r w:rsidRPr="00681243">
        <w:rPr>
          <w:sz w:val="22"/>
          <w:szCs w:val="22"/>
        </w:rPr>
        <w:lastRenderedPageBreak/>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4EE4DF9D" w14:textId="77777777" w:rsidR="00681243" w:rsidRPr="00681243" w:rsidRDefault="00681243">
      <w:pPr>
        <w:numPr>
          <w:ilvl w:val="1"/>
          <w:numId w:val="60"/>
        </w:numPr>
        <w:contextualSpacing/>
        <w:jc w:val="both"/>
        <w:rPr>
          <w:sz w:val="22"/>
          <w:szCs w:val="22"/>
        </w:rPr>
      </w:pPr>
      <w:bookmarkStart w:id="134" w:name="_Hlk125713622"/>
      <w:bookmarkEnd w:id="133"/>
      <w:r w:rsidRPr="00681243">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3D6366CC" w14:textId="77777777" w:rsidR="00681243" w:rsidRPr="00681243" w:rsidRDefault="00681243" w:rsidP="00681243">
      <w:pPr>
        <w:ind w:left="720"/>
        <w:contextualSpacing/>
        <w:jc w:val="both"/>
        <w:rPr>
          <w:sz w:val="22"/>
          <w:szCs w:val="22"/>
        </w:rPr>
      </w:pPr>
      <w:r w:rsidRPr="00681243">
        <w:rPr>
          <w:sz w:val="22"/>
          <w:szCs w:val="22"/>
        </w:rPr>
        <w:t>Dla kolejnych zmian wynagrodzenia pierwszym wykorzystanym wskaźnikiem będzie miesięczny wskaźnik za odpowiednio 13, 25 miesiąc obowiązywania umowy itd.</w:t>
      </w:r>
      <w:bookmarkEnd w:id="134"/>
    </w:p>
    <w:p w14:paraId="296B7501" w14:textId="77777777" w:rsidR="00681243" w:rsidRPr="00681243" w:rsidRDefault="00681243" w:rsidP="00681243">
      <w:pPr>
        <w:ind w:left="720"/>
        <w:contextualSpacing/>
        <w:jc w:val="both"/>
        <w:rPr>
          <w:sz w:val="22"/>
          <w:szCs w:val="22"/>
        </w:rPr>
      </w:pPr>
      <w:r w:rsidRPr="00681243">
        <w:rPr>
          <w:sz w:val="22"/>
          <w:szCs w:val="22"/>
        </w:rPr>
        <w:t>Wskaźniki należy zamienić na liczby (dzieląc je przez 100), a następnie przemnożyć przez siebie kolejne. W stosunku do otrzymanego wskaźnika należy przeprowadzić w kolejności następujące działania:</w:t>
      </w:r>
    </w:p>
    <w:p w14:paraId="1A74797D" w14:textId="77777777" w:rsidR="00681243" w:rsidRPr="00681243" w:rsidRDefault="00681243">
      <w:pPr>
        <w:numPr>
          <w:ilvl w:val="0"/>
          <w:numId w:val="61"/>
        </w:numPr>
        <w:ind w:left="1134"/>
        <w:contextualSpacing/>
        <w:jc w:val="both"/>
        <w:rPr>
          <w:sz w:val="22"/>
          <w:szCs w:val="22"/>
        </w:rPr>
      </w:pPr>
      <w:r w:rsidRPr="00681243">
        <w:rPr>
          <w:sz w:val="22"/>
          <w:szCs w:val="22"/>
        </w:rPr>
        <w:t xml:space="preserve">odjąć 1, </w:t>
      </w:r>
    </w:p>
    <w:p w14:paraId="016566E3" w14:textId="77777777" w:rsidR="00681243" w:rsidRPr="00681243" w:rsidRDefault="00681243">
      <w:pPr>
        <w:numPr>
          <w:ilvl w:val="0"/>
          <w:numId w:val="61"/>
        </w:numPr>
        <w:ind w:left="1134"/>
        <w:contextualSpacing/>
        <w:jc w:val="both"/>
        <w:rPr>
          <w:sz w:val="22"/>
          <w:szCs w:val="22"/>
        </w:rPr>
      </w:pPr>
      <w:r w:rsidRPr="00681243">
        <w:rPr>
          <w:sz w:val="22"/>
          <w:szCs w:val="22"/>
        </w:rPr>
        <w:t>otrzymany wynik przemnożyć przez 50%</w:t>
      </w:r>
    </w:p>
    <w:p w14:paraId="2A28C7F7" w14:textId="77777777" w:rsidR="00681243" w:rsidRPr="00681243" w:rsidRDefault="00681243">
      <w:pPr>
        <w:numPr>
          <w:ilvl w:val="0"/>
          <w:numId w:val="61"/>
        </w:numPr>
        <w:ind w:left="1134"/>
        <w:contextualSpacing/>
        <w:jc w:val="both"/>
        <w:rPr>
          <w:sz w:val="22"/>
          <w:szCs w:val="22"/>
        </w:rPr>
      </w:pPr>
      <w:r w:rsidRPr="00681243">
        <w:rPr>
          <w:sz w:val="22"/>
          <w:szCs w:val="22"/>
        </w:rPr>
        <w:t>do otrzymanego wyniku dodać 1</w:t>
      </w:r>
    </w:p>
    <w:p w14:paraId="798C1CBB" w14:textId="77777777" w:rsidR="00681243" w:rsidRPr="00681243" w:rsidRDefault="00681243">
      <w:pPr>
        <w:numPr>
          <w:ilvl w:val="0"/>
          <w:numId w:val="61"/>
        </w:numPr>
        <w:ind w:left="1134"/>
        <w:contextualSpacing/>
        <w:jc w:val="both"/>
        <w:rPr>
          <w:sz w:val="22"/>
          <w:szCs w:val="22"/>
        </w:rPr>
      </w:pPr>
      <w:r w:rsidRPr="00681243">
        <w:rPr>
          <w:sz w:val="22"/>
          <w:szCs w:val="22"/>
        </w:rPr>
        <w:t>uzyskany wynik zaokrąglić do dwóch miejsc po przecinku, zgodnie z matematycznymi zasadami zaokrąglania.</w:t>
      </w:r>
    </w:p>
    <w:p w14:paraId="0F371AA6" w14:textId="77777777" w:rsidR="00681243" w:rsidRPr="00681243" w:rsidRDefault="00681243" w:rsidP="00681243">
      <w:pPr>
        <w:ind w:left="720"/>
        <w:contextualSpacing/>
        <w:jc w:val="both"/>
        <w:rPr>
          <w:sz w:val="22"/>
          <w:szCs w:val="22"/>
        </w:rPr>
      </w:pPr>
      <w:bookmarkStart w:id="135" w:name="_Hlk125713709"/>
      <w:r w:rsidRPr="00681243">
        <w:rPr>
          <w:sz w:val="22"/>
          <w:szCs w:val="22"/>
        </w:rPr>
        <w:t xml:space="preserve">Obowiązujące ceny jednostkowe </w:t>
      </w:r>
      <w:bookmarkStart w:id="136" w:name="_Hlk125713748"/>
      <w:r w:rsidRPr="00681243">
        <w:rPr>
          <w:sz w:val="22"/>
          <w:szCs w:val="22"/>
        </w:rPr>
        <w:t xml:space="preserve">należy przemnożyć przez tak ustalony </w:t>
      </w:r>
      <w:r w:rsidRPr="00681243">
        <w:rPr>
          <w:b/>
          <w:bCs/>
          <w:sz w:val="22"/>
          <w:szCs w:val="22"/>
        </w:rPr>
        <w:t>wskaźnik waloryzacyjny dla okresu 12 miesięcy</w:t>
      </w:r>
      <w:r w:rsidRPr="00681243">
        <w:rPr>
          <w:sz w:val="22"/>
          <w:szCs w:val="22"/>
        </w:rPr>
        <w:t>.</w:t>
      </w:r>
      <w:bookmarkEnd w:id="136"/>
      <w:r w:rsidRPr="00681243">
        <w:rPr>
          <w:sz w:val="22"/>
          <w:szCs w:val="22"/>
        </w:rPr>
        <w:t xml:space="preserve"> </w:t>
      </w:r>
    </w:p>
    <w:bookmarkEnd w:id="135"/>
    <w:p w14:paraId="500612F8" w14:textId="77777777" w:rsidR="00681243" w:rsidRPr="00681243" w:rsidRDefault="00681243" w:rsidP="00681243">
      <w:pPr>
        <w:ind w:left="720"/>
        <w:contextualSpacing/>
        <w:jc w:val="both"/>
        <w:rPr>
          <w:sz w:val="22"/>
          <w:szCs w:val="22"/>
        </w:rPr>
      </w:pPr>
      <w:r w:rsidRPr="00681243">
        <w:rPr>
          <w:sz w:val="22"/>
          <w:szCs w:val="22"/>
        </w:rPr>
        <w:t>Zwaloryzowana wartość umowy zostanie wyliczona w następujący sposób:</w:t>
      </w:r>
    </w:p>
    <w:p w14:paraId="14128492" w14:textId="77777777" w:rsidR="00681243" w:rsidRPr="00681243" w:rsidRDefault="00681243" w:rsidP="00681243">
      <w:pPr>
        <w:tabs>
          <w:tab w:val="left" w:pos="6946"/>
        </w:tabs>
        <w:ind w:left="720"/>
        <w:contextualSpacing/>
        <w:rPr>
          <w:sz w:val="22"/>
          <w:szCs w:val="22"/>
        </w:rPr>
      </w:pPr>
    </w:p>
    <w:tbl>
      <w:tblPr>
        <w:tblStyle w:val="Tabela-Siatka1"/>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81243" w:rsidRPr="00681243" w14:paraId="0DB6A942" w14:textId="77777777" w:rsidTr="00AD2B75">
        <w:tc>
          <w:tcPr>
            <w:tcW w:w="1800" w:type="dxa"/>
            <w:vAlign w:val="center"/>
          </w:tcPr>
          <w:p w14:paraId="25748BAA" w14:textId="77777777" w:rsidR="00681243" w:rsidRPr="00681243" w:rsidRDefault="00681243" w:rsidP="00681243">
            <w:pPr>
              <w:contextualSpacing/>
              <w:rPr>
                <w:bCs/>
                <w:sz w:val="22"/>
                <w:szCs w:val="22"/>
              </w:rPr>
            </w:pPr>
            <w:r w:rsidRPr="00681243">
              <w:rPr>
                <w:bCs/>
                <w:sz w:val="22"/>
                <w:szCs w:val="22"/>
              </w:rPr>
              <w:t>Wartość umowy po waloryzacji</w:t>
            </w:r>
          </w:p>
        </w:tc>
        <w:tc>
          <w:tcPr>
            <w:tcW w:w="342" w:type="dxa"/>
            <w:vAlign w:val="center"/>
          </w:tcPr>
          <w:p w14:paraId="031EBC33" w14:textId="77777777" w:rsidR="00681243" w:rsidRPr="00681243" w:rsidRDefault="00681243" w:rsidP="00681243">
            <w:pPr>
              <w:contextualSpacing/>
              <w:rPr>
                <w:bCs/>
                <w:sz w:val="22"/>
                <w:szCs w:val="22"/>
              </w:rPr>
            </w:pPr>
            <w:r w:rsidRPr="00681243">
              <w:rPr>
                <w:bCs/>
                <w:sz w:val="22"/>
                <w:szCs w:val="22"/>
              </w:rPr>
              <w:t>=</w:t>
            </w:r>
          </w:p>
        </w:tc>
        <w:tc>
          <w:tcPr>
            <w:tcW w:w="1958" w:type="dxa"/>
            <w:vAlign w:val="center"/>
          </w:tcPr>
          <w:p w14:paraId="4D268FEC" w14:textId="77777777" w:rsidR="00681243" w:rsidRPr="00681243" w:rsidRDefault="00681243" w:rsidP="00681243">
            <w:pPr>
              <w:contextualSpacing/>
              <w:rPr>
                <w:bCs/>
                <w:sz w:val="22"/>
                <w:szCs w:val="22"/>
              </w:rPr>
            </w:pPr>
            <w:r w:rsidRPr="00681243">
              <w:rPr>
                <w:bCs/>
                <w:sz w:val="22"/>
                <w:szCs w:val="22"/>
              </w:rPr>
              <w:t>Wartość dotychczas zrealizowana</w:t>
            </w:r>
          </w:p>
        </w:tc>
        <w:tc>
          <w:tcPr>
            <w:tcW w:w="342" w:type="dxa"/>
            <w:vAlign w:val="center"/>
          </w:tcPr>
          <w:p w14:paraId="5B6C2EB2" w14:textId="77777777" w:rsidR="00681243" w:rsidRPr="00681243" w:rsidRDefault="00681243" w:rsidP="00681243">
            <w:pPr>
              <w:contextualSpacing/>
              <w:rPr>
                <w:bCs/>
                <w:sz w:val="22"/>
                <w:szCs w:val="22"/>
              </w:rPr>
            </w:pPr>
            <w:r w:rsidRPr="00681243">
              <w:rPr>
                <w:bCs/>
                <w:sz w:val="22"/>
                <w:szCs w:val="22"/>
              </w:rPr>
              <w:t>+</w:t>
            </w:r>
          </w:p>
        </w:tc>
        <w:tc>
          <w:tcPr>
            <w:tcW w:w="1931" w:type="dxa"/>
            <w:vAlign w:val="center"/>
          </w:tcPr>
          <w:p w14:paraId="60484AF6" w14:textId="77777777" w:rsidR="00681243" w:rsidRPr="00681243" w:rsidRDefault="00681243" w:rsidP="00681243">
            <w:pPr>
              <w:contextualSpacing/>
              <w:rPr>
                <w:bCs/>
                <w:sz w:val="22"/>
                <w:szCs w:val="22"/>
              </w:rPr>
            </w:pPr>
            <w:r w:rsidRPr="00681243">
              <w:rPr>
                <w:bCs/>
                <w:sz w:val="22"/>
                <w:szCs w:val="22"/>
              </w:rPr>
              <w:t>Wartość pozostała do realizacji</w:t>
            </w:r>
          </w:p>
        </w:tc>
        <w:tc>
          <w:tcPr>
            <w:tcW w:w="326" w:type="dxa"/>
            <w:vAlign w:val="center"/>
          </w:tcPr>
          <w:p w14:paraId="5070B993" w14:textId="77777777" w:rsidR="00681243" w:rsidRPr="00681243" w:rsidRDefault="00681243" w:rsidP="00681243">
            <w:pPr>
              <w:contextualSpacing/>
              <w:rPr>
                <w:bCs/>
                <w:sz w:val="22"/>
                <w:szCs w:val="22"/>
              </w:rPr>
            </w:pPr>
            <w:r w:rsidRPr="00681243">
              <w:rPr>
                <w:bCs/>
                <w:sz w:val="22"/>
                <w:szCs w:val="22"/>
              </w:rPr>
              <w:t>x</w:t>
            </w:r>
          </w:p>
        </w:tc>
        <w:tc>
          <w:tcPr>
            <w:tcW w:w="1664" w:type="dxa"/>
            <w:vAlign w:val="center"/>
          </w:tcPr>
          <w:p w14:paraId="0F8C200F" w14:textId="77777777" w:rsidR="00681243" w:rsidRPr="00681243" w:rsidRDefault="00681243" w:rsidP="00681243">
            <w:pPr>
              <w:contextualSpacing/>
              <w:rPr>
                <w:bCs/>
                <w:sz w:val="22"/>
                <w:szCs w:val="22"/>
              </w:rPr>
            </w:pPr>
            <w:r w:rsidRPr="00681243">
              <w:rPr>
                <w:bCs/>
                <w:sz w:val="22"/>
                <w:szCs w:val="22"/>
              </w:rPr>
              <w:t>Wskaźnik waloryzacyjny</w:t>
            </w:r>
          </w:p>
        </w:tc>
      </w:tr>
    </w:tbl>
    <w:p w14:paraId="3387F93B" w14:textId="77777777" w:rsidR="00681243" w:rsidRPr="00681243" w:rsidRDefault="00681243" w:rsidP="00681243">
      <w:pPr>
        <w:ind w:left="720"/>
        <w:contextualSpacing/>
        <w:rPr>
          <w:sz w:val="22"/>
          <w:szCs w:val="22"/>
        </w:rPr>
      </w:pPr>
    </w:p>
    <w:p w14:paraId="02712561" w14:textId="77777777" w:rsidR="00681243" w:rsidRPr="00681243" w:rsidRDefault="00681243">
      <w:pPr>
        <w:numPr>
          <w:ilvl w:val="0"/>
          <w:numId w:val="60"/>
        </w:numPr>
        <w:contextualSpacing/>
        <w:jc w:val="both"/>
        <w:rPr>
          <w:strike/>
          <w:color w:val="000000"/>
          <w:sz w:val="22"/>
          <w:szCs w:val="22"/>
        </w:rPr>
      </w:pPr>
      <w:r w:rsidRPr="00681243">
        <w:rPr>
          <w:color w:val="000000"/>
          <w:sz w:val="22"/>
          <w:szCs w:val="22"/>
        </w:rPr>
        <w:t xml:space="preserve">Wykonawca składa wniosek o zmianę wynagrodzenia wraz z dokumentami wskazującymi i udowadniającymi wysokość wpływu ww. okoliczności na koszty wykonania Umowy. </w:t>
      </w:r>
      <w:r w:rsidRPr="00681243">
        <w:rPr>
          <w:sz w:val="22"/>
          <w:szCs w:val="22"/>
        </w:rPr>
        <w:t xml:space="preserve">Wniosek powinien zostać złożony w okresie obowiązywania umowy. </w:t>
      </w:r>
      <w:r w:rsidRPr="00681243">
        <w:rPr>
          <w:color w:val="000000"/>
          <w:sz w:val="22"/>
          <w:szCs w:val="22"/>
        </w:rPr>
        <w:t xml:space="preserve">Wskazane przez Wykonawcę okoliczności powinny dotyczyć elementów </w:t>
      </w:r>
      <w:proofErr w:type="spellStart"/>
      <w:r w:rsidRPr="00681243">
        <w:rPr>
          <w:color w:val="000000"/>
          <w:sz w:val="22"/>
          <w:szCs w:val="22"/>
        </w:rPr>
        <w:t>kosztotwórczych</w:t>
      </w:r>
      <w:proofErr w:type="spellEnd"/>
      <w:r w:rsidRPr="00681243">
        <w:rPr>
          <w:color w:val="000000"/>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49B39EA7" w14:textId="77777777" w:rsidR="00681243" w:rsidRPr="00681243" w:rsidRDefault="00681243" w:rsidP="00681243">
      <w:pPr>
        <w:ind w:left="360"/>
        <w:contextualSpacing/>
        <w:jc w:val="both"/>
        <w:rPr>
          <w:color w:val="000000"/>
          <w:sz w:val="22"/>
          <w:szCs w:val="22"/>
        </w:rPr>
      </w:pPr>
      <w:r w:rsidRPr="00681243">
        <w:rPr>
          <w:color w:val="000000"/>
          <w:sz w:val="22"/>
          <w:szCs w:val="22"/>
        </w:rPr>
        <w:t>Wynagrodzenie zostanie zmienione jedynie w zakresie, w jakim udokumentowana zostanie zmiana przedmiotowych kosztów po stronie Wykonawcy z zastrzeżeniem ust. 3 pkt 3)</w:t>
      </w:r>
    </w:p>
    <w:p w14:paraId="0ADA5127" w14:textId="77777777" w:rsidR="00681243" w:rsidRPr="00681243" w:rsidRDefault="00681243" w:rsidP="00681243">
      <w:pPr>
        <w:ind w:left="360"/>
        <w:contextualSpacing/>
        <w:jc w:val="both"/>
        <w:rPr>
          <w:color w:val="000000"/>
          <w:sz w:val="22"/>
          <w:szCs w:val="22"/>
        </w:rPr>
      </w:pPr>
      <w:r w:rsidRPr="00681243">
        <w:rPr>
          <w:color w:val="000000"/>
          <w:sz w:val="22"/>
          <w:szCs w:val="22"/>
        </w:rPr>
        <w:t>W przypadku gdy wykazany i udowodniony wzrost kosztów będzie:</w:t>
      </w:r>
    </w:p>
    <w:p w14:paraId="7467FF89" w14:textId="77777777" w:rsidR="00681243" w:rsidRPr="00681243" w:rsidRDefault="00681243">
      <w:pPr>
        <w:numPr>
          <w:ilvl w:val="0"/>
          <w:numId w:val="83"/>
        </w:numPr>
        <w:ind w:left="709" w:hanging="283"/>
        <w:contextualSpacing/>
        <w:jc w:val="both"/>
        <w:rPr>
          <w:color w:val="000000"/>
          <w:sz w:val="22"/>
          <w:szCs w:val="22"/>
        </w:rPr>
      </w:pPr>
      <w:r w:rsidRPr="00681243">
        <w:rPr>
          <w:color w:val="000000"/>
          <w:sz w:val="22"/>
          <w:szCs w:val="22"/>
        </w:rPr>
        <w:t xml:space="preserve">niższy niż </w:t>
      </w:r>
      <w:r w:rsidRPr="00681243">
        <w:rPr>
          <w:b/>
          <w:bCs/>
          <w:color w:val="000000"/>
          <w:sz w:val="22"/>
          <w:szCs w:val="22"/>
        </w:rPr>
        <w:t xml:space="preserve">wskaźnik waloryzacyjny </w:t>
      </w:r>
      <w:r w:rsidRPr="00681243">
        <w:rPr>
          <w:color w:val="000000"/>
          <w:sz w:val="22"/>
          <w:szCs w:val="22"/>
        </w:rPr>
        <w:t>ustalony wg zasad określonych w ust.3 pkt 4), obowiązujące ceny jednostkowe zostaną zwaloryzowane o wykazany i udowodniony wzrost kosztów</w:t>
      </w:r>
      <w:bookmarkStart w:id="137" w:name="_Hlk125713876"/>
      <w:r w:rsidRPr="00681243">
        <w:rPr>
          <w:color w:val="000000"/>
          <w:sz w:val="22"/>
          <w:szCs w:val="22"/>
        </w:rPr>
        <w:t>, z zastrzeżeniem ust. 3 pkt 3)</w:t>
      </w:r>
      <w:bookmarkEnd w:id="137"/>
    </w:p>
    <w:p w14:paraId="54C317B7" w14:textId="77777777" w:rsidR="00681243" w:rsidRPr="00681243" w:rsidRDefault="00681243">
      <w:pPr>
        <w:numPr>
          <w:ilvl w:val="0"/>
          <w:numId w:val="83"/>
        </w:numPr>
        <w:ind w:left="709" w:hanging="283"/>
        <w:contextualSpacing/>
        <w:jc w:val="both"/>
        <w:rPr>
          <w:color w:val="000000"/>
          <w:sz w:val="22"/>
          <w:szCs w:val="22"/>
        </w:rPr>
      </w:pPr>
      <w:bookmarkStart w:id="138" w:name="_Hlk125713894"/>
      <w:r w:rsidRPr="00681243">
        <w:rPr>
          <w:color w:val="000000"/>
          <w:sz w:val="22"/>
          <w:szCs w:val="22"/>
        </w:rPr>
        <w:t xml:space="preserve">wyższy niż </w:t>
      </w:r>
      <w:r w:rsidRPr="00681243">
        <w:rPr>
          <w:b/>
          <w:bCs/>
          <w:color w:val="000000"/>
          <w:sz w:val="22"/>
          <w:szCs w:val="22"/>
        </w:rPr>
        <w:t xml:space="preserve">wskaźnik waloryzacyjny </w:t>
      </w:r>
      <w:r w:rsidRPr="00681243">
        <w:rPr>
          <w:color w:val="000000"/>
          <w:sz w:val="22"/>
          <w:szCs w:val="22"/>
        </w:rPr>
        <w:t>ustalony wg zasad określonych w ust. 3 pkt 4), obowiązujące ceny jednostkowe zostaną zwaloryzowane wg zasad określonych w ust. 3 pkt 4).</w:t>
      </w:r>
    </w:p>
    <w:bookmarkEnd w:id="138"/>
    <w:p w14:paraId="5B71A584" w14:textId="77777777" w:rsidR="00681243" w:rsidRPr="00681243" w:rsidRDefault="00681243">
      <w:pPr>
        <w:numPr>
          <w:ilvl w:val="0"/>
          <w:numId w:val="60"/>
        </w:numPr>
        <w:contextualSpacing/>
        <w:jc w:val="both"/>
        <w:rPr>
          <w:sz w:val="22"/>
          <w:szCs w:val="22"/>
        </w:rPr>
      </w:pPr>
      <w:r w:rsidRPr="00681243">
        <w:rPr>
          <w:sz w:val="22"/>
          <w:szCs w:val="22"/>
        </w:rPr>
        <w:t>Za okres zwłoki w wykonaniu umowy, waloryzacja opisana powyżej nie przysługuje.</w:t>
      </w:r>
    </w:p>
    <w:p w14:paraId="1E5F7592" w14:textId="30EF3F9B" w:rsidR="009A2CB7" w:rsidRPr="00C20736" w:rsidRDefault="00681243">
      <w:pPr>
        <w:pStyle w:val="Akapitzlist"/>
        <w:numPr>
          <w:ilvl w:val="0"/>
          <w:numId w:val="60"/>
        </w:numPr>
        <w:contextualSpacing/>
        <w:jc w:val="both"/>
        <w:rPr>
          <w:sz w:val="22"/>
          <w:szCs w:val="22"/>
        </w:rPr>
      </w:pPr>
      <w:r w:rsidRPr="00681243">
        <w:rPr>
          <w:sz w:val="22"/>
          <w:szCs w:val="22"/>
        </w:rPr>
        <w:t xml:space="preserve">Wykonawca jest zobowiązany uwzględnić zasady waloryzacji określone powyżej w umowach </w:t>
      </w:r>
      <w:r w:rsidRPr="00681243">
        <w:rPr>
          <w:sz w:val="22"/>
          <w:szCs w:val="22"/>
        </w:rPr>
        <w:br/>
        <w:t>z Podwykonawcami.</w:t>
      </w:r>
    </w:p>
    <w:bookmarkEnd w:id="128"/>
    <w:p w14:paraId="4F2E1F2E" w14:textId="77777777" w:rsidR="009A2CB7" w:rsidRDefault="009A2CB7" w:rsidP="009A2CB7">
      <w:pPr>
        <w:keepNext/>
        <w:tabs>
          <w:tab w:val="left" w:pos="720"/>
        </w:tabs>
        <w:snapToGrid w:val="0"/>
        <w:jc w:val="center"/>
        <w:outlineLvl w:val="1"/>
        <w:rPr>
          <w:b/>
          <w:bCs/>
          <w:sz w:val="24"/>
          <w:szCs w:val="28"/>
        </w:rPr>
      </w:pPr>
    </w:p>
    <w:p w14:paraId="376F09F1" w14:textId="77777777" w:rsidR="009A2CB7" w:rsidRPr="00700467" w:rsidRDefault="009A2CB7" w:rsidP="009A2CB7">
      <w:pPr>
        <w:keepNext/>
        <w:tabs>
          <w:tab w:val="left" w:pos="720"/>
        </w:tabs>
        <w:snapToGrid w:val="0"/>
        <w:jc w:val="center"/>
        <w:outlineLvl w:val="1"/>
        <w:rPr>
          <w:b/>
          <w:bCs/>
          <w:sz w:val="24"/>
          <w:szCs w:val="28"/>
        </w:rPr>
      </w:pPr>
      <w:bookmarkStart w:id="139" w:name="_Toc156812524"/>
      <w:bookmarkStart w:id="140" w:name="_Toc197947167"/>
      <w:r w:rsidRPr="00C8175C">
        <w:rPr>
          <w:b/>
          <w:bCs/>
          <w:sz w:val="24"/>
          <w:szCs w:val="28"/>
        </w:rPr>
        <w:t>§</w:t>
      </w:r>
      <w:r w:rsidRPr="008114CB">
        <w:rPr>
          <w:b/>
          <w:bCs/>
          <w:sz w:val="22"/>
          <w:szCs w:val="28"/>
        </w:rPr>
        <w:t>15</w:t>
      </w:r>
      <w:r>
        <w:rPr>
          <w:b/>
          <w:bCs/>
          <w:sz w:val="24"/>
          <w:szCs w:val="28"/>
        </w:rPr>
        <w:t xml:space="preserve"> </w:t>
      </w:r>
      <w:r w:rsidRPr="00C8175C">
        <w:rPr>
          <w:b/>
          <w:bCs/>
          <w:sz w:val="22"/>
          <w:szCs w:val="22"/>
          <w:u w:val="single"/>
        </w:rPr>
        <w:t>Ochrona danych osobowych</w:t>
      </w:r>
      <w:bookmarkEnd w:id="139"/>
      <w:bookmarkEnd w:id="140"/>
      <w:r w:rsidRPr="00910C40">
        <w:rPr>
          <w:b/>
          <w:bCs/>
          <w:sz w:val="22"/>
          <w:szCs w:val="22"/>
          <w:u w:val="single"/>
        </w:rPr>
        <w:t xml:space="preserve">  </w:t>
      </w:r>
    </w:p>
    <w:p w14:paraId="39DD4169" w14:textId="77777777" w:rsidR="009A2CB7" w:rsidRPr="00C8175C" w:rsidRDefault="009A2CB7" w:rsidP="009A2CB7">
      <w:pPr>
        <w:overflowPunct w:val="0"/>
        <w:autoSpaceDE w:val="0"/>
        <w:autoSpaceDN w:val="0"/>
        <w:contextualSpacing/>
        <w:jc w:val="both"/>
        <w:rPr>
          <w:color w:val="000000"/>
          <w:sz w:val="22"/>
          <w:szCs w:val="22"/>
        </w:rPr>
      </w:pPr>
      <w:bookmarkStart w:id="141" w:name="_Hlk108343814"/>
      <w:r w:rsidRPr="00C8175C">
        <w:rPr>
          <w:b/>
          <w:sz w:val="22"/>
          <w:szCs w:val="22"/>
          <w:u w:val="single"/>
        </w:rPr>
        <w:t>Udostępnienie danych osobowych</w:t>
      </w:r>
    </w:p>
    <w:p w14:paraId="78233155" w14:textId="77777777" w:rsidR="009A2CB7" w:rsidRDefault="009A2CB7">
      <w:pPr>
        <w:pStyle w:val="Akapitzlist"/>
        <w:numPr>
          <w:ilvl w:val="0"/>
          <w:numId w:val="47"/>
        </w:numPr>
        <w:overflowPunct w:val="0"/>
        <w:autoSpaceDE w:val="0"/>
        <w:autoSpaceDN w:val="0"/>
        <w:ind w:left="426" w:hanging="426"/>
        <w:contextualSpacing/>
        <w:jc w:val="both"/>
        <w:rPr>
          <w:color w:val="000000"/>
          <w:sz w:val="22"/>
          <w:szCs w:val="22"/>
        </w:rPr>
      </w:pPr>
      <w:bookmarkStart w:id="142"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79288210" w14:textId="77777777" w:rsidR="009A2CB7" w:rsidRDefault="009A2CB7">
      <w:pPr>
        <w:pStyle w:val="Akapitzlist"/>
        <w:numPr>
          <w:ilvl w:val="0"/>
          <w:numId w:val="47"/>
        </w:numPr>
        <w:overflowPunct w:val="0"/>
        <w:autoSpaceDE w:val="0"/>
        <w:autoSpaceDN w:val="0"/>
        <w:ind w:left="426" w:hanging="426"/>
        <w:contextualSpacing/>
        <w:jc w:val="both"/>
        <w:rPr>
          <w:color w:val="000000"/>
          <w:sz w:val="22"/>
          <w:szCs w:val="22"/>
        </w:rPr>
      </w:pPr>
      <w:r w:rsidRPr="00A25C21">
        <w:rPr>
          <w:color w:val="000000"/>
          <w:sz w:val="22"/>
          <w:szCs w:val="22"/>
        </w:rPr>
        <w:t xml:space="preserve">Celem przetwarzania danych osobowych </w:t>
      </w:r>
      <w:proofErr w:type="gramStart"/>
      <w:r w:rsidRPr="00A25C21">
        <w:rPr>
          <w:color w:val="000000"/>
          <w:sz w:val="22"/>
          <w:szCs w:val="22"/>
        </w:rPr>
        <w:t>udostępnionych  przez</w:t>
      </w:r>
      <w:proofErr w:type="gramEnd"/>
      <w:r w:rsidRPr="00A25C21">
        <w:rPr>
          <w:color w:val="000000"/>
          <w:sz w:val="22"/>
          <w:szCs w:val="22"/>
        </w:rPr>
        <w:t xml:space="preserve"> Strony jest zawarcie oraz wykonanie niniejszej Umowy. Przez wykonanie niniejszej Umowy Strony rozumieją </w:t>
      </w:r>
      <w:r w:rsidRPr="00A25C2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25C21">
        <w:rPr>
          <w:color w:val="000000"/>
          <w:sz w:val="22"/>
          <w:szCs w:val="22"/>
        </w:rPr>
        <w:br/>
        <w:t>z Umowy; jeżeli to potrzebne: udostępnienie danych osobowych podwykonawcom i innym partnerom handlowym zaangażowanym w wykonanie Umowy.</w:t>
      </w:r>
    </w:p>
    <w:p w14:paraId="22128724" w14:textId="4FDD5915" w:rsidR="009A2CB7" w:rsidRDefault="009A2CB7">
      <w:pPr>
        <w:pStyle w:val="Akapitzlist"/>
        <w:numPr>
          <w:ilvl w:val="0"/>
          <w:numId w:val="47"/>
        </w:numPr>
        <w:overflowPunct w:val="0"/>
        <w:autoSpaceDE w:val="0"/>
        <w:autoSpaceDN w:val="0"/>
        <w:ind w:left="426" w:hanging="426"/>
        <w:contextualSpacing/>
        <w:jc w:val="both"/>
        <w:rPr>
          <w:color w:val="000000"/>
          <w:sz w:val="22"/>
          <w:szCs w:val="22"/>
        </w:rPr>
      </w:pPr>
      <w:r w:rsidRPr="00A25C21">
        <w:rPr>
          <w:color w:val="000000"/>
          <w:sz w:val="22"/>
          <w:szCs w:val="22"/>
        </w:rPr>
        <w:t xml:space="preserve">Podstawę prawną udostępnienia danych osobowych, o których mowa w ust. 1 stanowi art. 6 ust. 1 lit. c) oraz art. 6 ust. 1 lit. f)  Rozporządzenia Parlamentu Europejskiego i Rady z dnia 27 kwietnia 2016 </w:t>
      </w:r>
      <w:r w:rsidRPr="00A25C21">
        <w:rPr>
          <w:color w:val="000000"/>
          <w:sz w:val="22"/>
          <w:szCs w:val="22"/>
        </w:rPr>
        <w:lastRenderedPageBreak/>
        <w:t xml:space="preserve">roku                  w sprawie ochrony osób fizycznych w związku z przetwarzaniem danych osobowych i w sprawie swobodnego przepływu takich danych oraz uchylenia dyrektywy 95/46/WE (ogólne rozporządzenie   </w:t>
      </w:r>
      <w:r w:rsidR="00F27612">
        <w:rPr>
          <w:color w:val="000000"/>
          <w:sz w:val="22"/>
          <w:szCs w:val="22"/>
        </w:rPr>
        <w:t> </w:t>
      </w:r>
      <w:r w:rsidRPr="00A25C21">
        <w:rPr>
          <w:color w:val="000000"/>
          <w:sz w:val="22"/>
          <w:szCs w:val="22"/>
        </w:rPr>
        <w:t xml:space="preserve">                     o ochronie danych osobowych) (Dz. Urz. UE L.2016.119.1 z dnia 4 maja 2016 roku) (dalej jako „RODO”).</w:t>
      </w:r>
    </w:p>
    <w:p w14:paraId="3BD73623" w14:textId="77777777" w:rsidR="009A2CB7" w:rsidRDefault="009A2CB7">
      <w:pPr>
        <w:pStyle w:val="Akapitzlist"/>
        <w:numPr>
          <w:ilvl w:val="0"/>
          <w:numId w:val="47"/>
        </w:numPr>
        <w:overflowPunct w:val="0"/>
        <w:autoSpaceDE w:val="0"/>
        <w:autoSpaceDN w:val="0"/>
        <w:ind w:left="426" w:hanging="426"/>
        <w:contextualSpacing/>
        <w:jc w:val="both"/>
        <w:rPr>
          <w:color w:val="000000"/>
          <w:sz w:val="22"/>
          <w:szCs w:val="22"/>
        </w:rPr>
      </w:pPr>
      <w:proofErr w:type="gramStart"/>
      <w:r w:rsidRPr="00A25C21">
        <w:rPr>
          <w:color w:val="000000"/>
          <w:sz w:val="22"/>
          <w:szCs w:val="22"/>
        </w:rPr>
        <w:t>Udostępnienie  danych</w:t>
      </w:r>
      <w:proofErr w:type="gramEnd"/>
      <w:r w:rsidRPr="00A25C21">
        <w:rPr>
          <w:color w:val="000000"/>
          <w:sz w:val="22"/>
          <w:szCs w:val="22"/>
        </w:rPr>
        <w:t xml:space="preserve"> osobowych powoduje, iż </w:t>
      </w:r>
      <w:proofErr w:type="gramStart"/>
      <w:r w:rsidRPr="00A25C21">
        <w:rPr>
          <w:color w:val="000000"/>
          <w:sz w:val="22"/>
          <w:szCs w:val="22"/>
        </w:rPr>
        <w:t>Strona</w:t>
      </w:r>
      <w:proofErr w:type="gramEnd"/>
      <w:r w:rsidRPr="00A25C21">
        <w:rPr>
          <w:color w:val="000000"/>
          <w:sz w:val="22"/>
          <w:szCs w:val="22"/>
        </w:rPr>
        <w:t xml:space="preserve"> której udostępniono dane </w:t>
      </w:r>
      <w:proofErr w:type="gramStart"/>
      <w:r w:rsidRPr="00A25C21">
        <w:rPr>
          <w:color w:val="000000"/>
          <w:sz w:val="22"/>
          <w:szCs w:val="22"/>
        </w:rPr>
        <w:t>osobowe  staje</w:t>
      </w:r>
      <w:proofErr w:type="gramEnd"/>
      <w:r w:rsidRPr="00A25C21">
        <w:rPr>
          <w:color w:val="000000"/>
          <w:sz w:val="22"/>
          <w:szCs w:val="22"/>
        </w:rPr>
        <w:t xml:space="preserve"> się ich administratorem w rozumieniu art. 4 pkt 7 RODO, ustalając cele i sposoby ich przetwarzania, </w:t>
      </w:r>
      <w:r w:rsidRPr="00A25C21">
        <w:rPr>
          <w:color w:val="000000"/>
          <w:sz w:val="22"/>
          <w:szCs w:val="22"/>
        </w:rPr>
        <w:br/>
        <w:t>z uwzględnieniem zasad wynikających z art. 5 RODO.</w:t>
      </w:r>
    </w:p>
    <w:p w14:paraId="4A44B02F" w14:textId="77777777" w:rsidR="009A2CB7" w:rsidRDefault="009A2CB7">
      <w:pPr>
        <w:pStyle w:val="Akapitzlist"/>
        <w:numPr>
          <w:ilvl w:val="0"/>
          <w:numId w:val="47"/>
        </w:numPr>
        <w:overflowPunct w:val="0"/>
        <w:autoSpaceDE w:val="0"/>
        <w:autoSpaceDN w:val="0"/>
        <w:ind w:left="426" w:hanging="426"/>
        <w:contextualSpacing/>
        <w:jc w:val="both"/>
        <w:rPr>
          <w:color w:val="000000"/>
          <w:sz w:val="22"/>
          <w:szCs w:val="22"/>
        </w:rPr>
      </w:pPr>
      <w:r w:rsidRPr="00A25C21">
        <w:rPr>
          <w:color w:val="000000"/>
          <w:sz w:val="22"/>
          <w:szCs w:val="22"/>
        </w:rPr>
        <w:t xml:space="preserve">Strony Umowy zobowiązują się do ochrony udostępnionych danych osobowych, w tym </w:t>
      </w:r>
      <w:r w:rsidRPr="00A25C21">
        <w:rPr>
          <w:color w:val="000000"/>
          <w:sz w:val="22"/>
          <w:szCs w:val="22"/>
        </w:rPr>
        <w:b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827E240" w14:textId="77777777" w:rsidR="009A2CB7" w:rsidRDefault="009A2CB7">
      <w:pPr>
        <w:pStyle w:val="Akapitzlist"/>
        <w:numPr>
          <w:ilvl w:val="0"/>
          <w:numId w:val="47"/>
        </w:numPr>
        <w:overflowPunct w:val="0"/>
        <w:autoSpaceDE w:val="0"/>
        <w:autoSpaceDN w:val="0"/>
        <w:ind w:left="426" w:hanging="426"/>
        <w:contextualSpacing/>
        <w:jc w:val="both"/>
        <w:rPr>
          <w:color w:val="000000"/>
          <w:sz w:val="22"/>
          <w:szCs w:val="22"/>
        </w:rPr>
      </w:pPr>
      <w:r w:rsidRPr="00A25C21">
        <w:rPr>
          <w:color w:val="000000"/>
          <w:sz w:val="22"/>
          <w:szCs w:val="22"/>
        </w:rPr>
        <w:t xml:space="preserve">Strony Umowy w związku z udostępnieniem danych osobowych zobowiązane są do spełnienia obowiązku informacyjnego wobec osób, których dane pozyskują. </w:t>
      </w:r>
    </w:p>
    <w:p w14:paraId="3D1F8FA9" w14:textId="77777777" w:rsidR="009A2CB7" w:rsidRPr="00A25C21" w:rsidRDefault="009A2CB7">
      <w:pPr>
        <w:pStyle w:val="Akapitzlist"/>
        <w:numPr>
          <w:ilvl w:val="0"/>
          <w:numId w:val="47"/>
        </w:numPr>
        <w:overflowPunct w:val="0"/>
        <w:autoSpaceDE w:val="0"/>
        <w:autoSpaceDN w:val="0"/>
        <w:ind w:left="426" w:hanging="426"/>
        <w:contextualSpacing/>
        <w:jc w:val="both"/>
        <w:rPr>
          <w:color w:val="000000"/>
          <w:sz w:val="22"/>
          <w:szCs w:val="22"/>
        </w:rPr>
      </w:pPr>
      <w:r w:rsidRPr="00A25C2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ED71B23" w14:textId="77777777" w:rsidR="009A2CB7" w:rsidRPr="00AF376E" w:rsidRDefault="009A2CB7" w:rsidP="009A2CB7">
      <w:pPr>
        <w:autoSpaceDN w:val="0"/>
        <w:jc w:val="both"/>
        <w:rPr>
          <w:i/>
          <w:sz w:val="18"/>
          <w:szCs w:val="18"/>
        </w:rPr>
      </w:pPr>
    </w:p>
    <w:p w14:paraId="1D38F844" w14:textId="77777777" w:rsidR="009A2CB7" w:rsidRPr="00700467" w:rsidRDefault="009A2CB7" w:rsidP="009A2CB7">
      <w:pPr>
        <w:keepNext/>
        <w:tabs>
          <w:tab w:val="left" w:pos="720"/>
        </w:tabs>
        <w:snapToGrid w:val="0"/>
        <w:jc w:val="center"/>
        <w:outlineLvl w:val="1"/>
        <w:rPr>
          <w:b/>
          <w:bCs/>
          <w:sz w:val="24"/>
          <w:szCs w:val="28"/>
        </w:rPr>
      </w:pPr>
      <w:bookmarkStart w:id="143" w:name="_Toc156812525"/>
      <w:bookmarkStart w:id="144" w:name="_Toc197947168"/>
      <w:bookmarkEnd w:id="141"/>
      <w:bookmarkEnd w:id="142"/>
      <w:r w:rsidRPr="00700467">
        <w:rPr>
          <w:b/>
          <w:bCs/>
          <w:sz w:val="24"/>
          <w:szCs w:val="28"/>
        </w:rPr>
        <w:t>§</w:t>
      </w:r>
      <w:r w:rsidRPr="008114CB">
        <w:rPr>
          <w:b/>
          <w:bCs/>
          <w:sz w:val="22"/>
          <w:szCs w:val="28"/>
        </w:rPr>
        <w:t>16</w:t>
      </w:r>
      <w:r>
        <w:rPr>
          <w:b/>
          <w:bCs/>
          <w:sz w:val="24"/>
          <w:szCs w:val="28"/>
        </w:rPr>
        <w:t xml:space="preserve"> </w:t>
      </w:r>
      <w:r w:rsidRPr="008716CE">
        <w:rPr>
          <w:b/>
          <w:bCs/>
          <w:sz w:val="22"/>
          <w:u w:val="single"/>
        </w:rPr>
        <w:t>Ochrona tajemnic przedsiębiorcy, zachowanie poufności</w:t>
      </w:r>
      <w:bookmarkEnd w:id="143"/>
      <w:bookmarkEnd w:id="144"/>
      <w:r w:rsidRPr="008716CE">
        <w:rPr>
          <w:b/>
          <w:bCs/>
          <w:sz w:val="22"/>
          <w:u w:val="single"/>
        </w:rPr>
        <w:t xml:space="preserve"> </w:t>
      </w:r>
      <w:r>
        <w:rPr>
          <w:bCs/>
          <w:i/>
          <w:color w:val="FF0000"/>
          <w:sz w:val="22"/>
          <w:szCs w:val="22"/>
        </w:rPr>
        <w:t xml:space="preserve"> </w:t>
      </w:r>
    </w:p>
    <w:p w14:paraId="2D990792" w14:textId="77777777" w:rsidR="009A2CB7" w:rsidRDefault="009A2CB7">
      <w:pPr>
        <w:numPr>
          <w:ilvl w:val="0"/>
          <w:numId w:val="13"/>
        </w:numPr>
        <w:ind w:left="426" w:hanging="426"/>
        <w:jc w:val="both"/>
        <w:rPr>
          <w:sz w:val="22"/>
        </w:rPr>
      </w:pPr>
      <w:bookmarkStart w:id="145"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62C42EB9" w14:textId="77777777" w:rsidR="009A2CB7" w:rsidRDefault="009A2CB7">
      <w:pPr>
        <w:numPr>
          <w:ilvl w:val="0"/>
          <w:numId w:val="13"/>
        </w:numPr>
        <w:ind w:left="426" w:hanging="426"/>
        <w:jc w:val="both"/>
        <w:rPr>
          <w:sz w:val="22"/>
        </w:rPr>
      </w:pPr>
      <w:r w:rsidRPr="00A25C21">
        <w:rPr>
          <w:sz w:val="22"/>
        </w:rPr>
        <w:t xml:space="preserve">Wykonawca zobowiązuje się do usunięcia danych będących własnością Zamawiającego po rozwiązaniu Umowy, przy czym Wykonawca ma prawo zachować po jednej kopii wszystkich dokumentów </w:t>
      </w:r>
      <w:r w:rsidRPr="00A25C21">
        <w:rPr>
          <w:sz w:val="22"/>
        </w:rPr>
        <w:br/>
        <w:t xml:space="preserve">i informacji pozyskanych w związku z niniejszą umową. </w:t>
      </w:r>
    </w:p>
    <w:p w14:paraId="1B416260" w14:textId="77777777" w:rsidR="009A2CB7" w:rsidRPr="00A25C21" w:rsidRDefault="009A2CB7">
      <w:pPr>
        <w:numPr>
          <w:ilvl w:val="0"/>
          <w:numId w:val="13"/>
        </w:numPr>
        <w:ind w:left="426" w:hanging="426"/>
        <w:jc w:val="both"/>
        <w:rPr>
          <w:sz w:val="22"/>
        </w:rPr>
      </w:pPr>
      <w:r w:rsidRPr="00A25C21">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67B752" w14:textId="77777777" w:rsidR="009A2CB7" w:rsidRPr="00A25C21" w:rsidRDefault="009A2CB7">
      <w:pPr>
        <w:numPr>
          <w:ilvl w:val="0"/>
          <w:numId w:val="13"/>
        </w:numPr>
        <w:ind w:left="426" w:hanging="426"/>
        <w:jc w:val="both"/>
        <w:rPr>
          <w:sz w:val="22"/>
        </w:rPr>
      </w:pPr>
      <w:r w:rsidRPr="00A25C21">
        <w:rPr>
          <w:sz w:val="22"/>
          <w:szCs w:val="22"/>
          <w:lang w:eastAsia="en-US"/>
        </w:rPr>
        <w:t xml:space="preserve">Wykonawca nie jest zobowiązany </w:t>
      </w:r>
      <w:proofErr w:type="gramStart"/>
      <w:r w:rsidRPr="00A25C21">
        <w:rPr>
          <w:sz w:val="22"/>
          <w:szCs w:val="22"/>
          <w:lang w:eastAsia="en-US"/>
        </w:rPr>
        <w:t>traktować,</w:t>
      </w:r>
      <w:proofErr w:type="gramEnd"/>
      <w:r w:rsidRPr="00A25C21">
        <w:rPr>
          <w:sz w:val="22"/>
          <w:szCs w:val="22"/>
          <w:lang w:eastAsia="en-US"/>
        </w:rPr>
        <w:t xml:space="preserve"> jako poufnej, żadnej informacji ujawnionej mu przez Zamawiającego, która:</w:t>
      </w:r>
    </w:p>
    <w:p w14:paraId="43F09257" w14:textId="77777777" w:rsidR="009A2CB7" w:rsidRDefault="009A2CB7">
      <w:pPr>
        <w:pStyle w:val="Akapitzlist"/>
        <w:numPr>
          <w:ilvl w:val="0"/>
          <w:numId w:val="63"/>
        </w:numPr>
        <w:ind w:left="709" w:hanging="283"/>
        <w:jc w:val="both"/>
        <w:rPr>
          <w:sz w:val="22"/>
          <w:szCs w:val="22"/>
          <w:lang w:eastAsia="en-US"/>
        </w:rPr>
      </w:pPr>
      <w:r w:rsidRPr="00A25C21">
        <w:rPr>
          <w:sz w:val="22"/>
          <w:szCs w:val="22"/>
          <w:lang w:eastAsia="en-US"/>
        </w:rPr>
        <w:t xml:space="preserve">była zgodnie z prawem znana Wykonawcy przed jej ujawnieniem przez </w:t>
      </w:r>
      <w:proofErr w:type="gramStart"/>
      <w:r w:rsidRPr="00A25C21">
        <w:rPr>
          <w:sz w:val="22"/>
          <w:szCs w:val="22"/>
          <w:lang w:eastAsia="en-US"/>
        </w:rPr>
        <w:t>Zamawiającego,</w:t>
      </w:r>
      <w:proofErr w:type="gramEnd"/>
      <w:r w:rsidRPr="00A25C21">
        <w:rPr>
          <w:sz w:val="22"/>
          <w:szCs w:val="22"/>
          <w:lang w:eastAsia="en-US"/>
        </w:rPr>
        <w:t xml:space="preserve"> lub</w:t>
      </w:r>
    </w:p>
    <w:p w14:paraId="7F2AED5E" w14:textId="77777777" w:rsidR="009A2CB7" w:rsidRDefault="009A2CB7">
      <w:pPr>
        <w:pStyle w:val="Akapitzlist"/>
        <w:numPr>
          <w:ilvl w:val="0"/>
          <w:numId w:val="63"/>
        </w:numPr>
        <w:ind w:left="709" w:hanging="283"/>
        <w:jc w:val="both"/>
        <w:rPr>
          <w:sz w:val="22"/>
          <w:szCs w:val="22"/>
          <w:lang w:eastAsia="en-US"/>
        </w:rPr>
      </w:pPr>
      <w:r w:rsidRPr="00A25C21">
        <w:rPr>
          <w:sz w:val="22"/>
          <w:szCs w:val="22"/>
          <w:lang w:eastAsia="en-US"/>
        </w:rPr>
        <w:t xml:space="preserve">została bez żadnych ograniczeń w zakresie poufności przekazana przez Zamawiającego jakiejkolwiek osobie lub jednostce, lub </w:t>
      </w:r>
    </w:p>
    <w:p w14:paraId="2CE12037" w14:textId="77777777" w:rsidR="009A2CB7" w:rsidRPr="00A25C21" w:rsidRDefault="009A2CB7">
      <w:pPr>
        <w:pStyle w:val="Akapitzlist"/>
        <w:numPr>
          <w:ilvl w:val="0"/>
          <w:numId w:val="63"/>
        </w:numPr>
        <w:ind w:left="709" w:hanging="283"/>
        <w:jc w:val="both"/>
        <w:rPr>
          <w:sz w:val="22"/>
          <w:szCs w:val="22"/>
          <w:lang w:eastAsia="en-US"/>
        </w:rPr>
      </w:pPr>
      <w:r w:rsidRPr="00A25C21">
        <w:rPr>
          <w:sz w:val="22"/>
          <w:szCs w:val="22"/>
          <w:lang w:eastAsia="en-US"/>
        </w:rPr>
        <w:t xml:space="preserve">jest powszechnie znana lub została ujawniona publiczne bez naruszenia niniejszej klauzuli poufności. </w:t>
      </w:r>
    </w:p>
    <w:p w14:paraId="539DBB91" w14:textId="77777777" w:rsidR="009A2CB7" w:rsidRPr="00FC455A" w:rsidRDefault="009A2CB7">
      <w:pPr>
        <w:numPr>
          <w:ilvl w:val="0"/>
          <w:numId w:val="13"/>
        </w:numPr>
        <w:spacing w:line="259" w:lineRule="auto"/>
        <w:ind w:left="426" w:hanging="426"/>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65317E7E" w14:textId="77777777" w:rsidR="009A2CB7" w:rsidRDefault="009A2CB7">
      <w:pPr>
        <w:numPr>
          <w:ilvl w:val="1"/>
          <w:numId w:val="22"/>
        </w:numPr>
        <w:spacing w:line="259" w:lineRule="auto"/>
        <w:ind w:left="709" w:hanging="283"/>
        <w:jc w:val="both"/>
        <w:rPr>
          <w:sz w:val="22"/>
          <w:szCs w:val="22"/>
        </w:rPr>
      </w:pPr>
      <w:r w:rsidRPr="00FC455A">
        <w:rPr>
          <w:sz w:val="22"/>
          <w:szCs w:val="22"/>
        </w:rPr>
        <w:t xml:space="preserve">Wykonawca może w razie potrzeby dzielić się informacjami związanymi z realizacją Umowy </w:t>
      </w:r>
      <w:r>
        <w:rPr>
          <w:sz w:val="22"/>
          <w:szCs w:val="22"/>
        </w:rPr>
        <w:br/>
      </w:r>
      <w:r w:rsidRPr="00FC455A">
        <w:rPr>
          <w:sz w:val="22"/>
          <w:szCs w:val="22"/>
        </w:rPr>
        <w:t>z Podwykonawcami zaangażowanymi w realizację Umowy, z zastrzeżeniem zachowania poufności informacji przez Podwykonawców;</w:t>
      </w:r>
    </w:p>
    <w:p w14:paraId="36CE994A" w14:textId="77777777" w:rsidR="009A2CB7" w:rsidRDefault="009A2CB7">
      <w:pPr>
        <w:numPr>
          <w:ilvl w:val="1"/>
          <w:numId w:val="22"/>
        </w:numPr>
        <w:spacing w:line="259" w:lineRule="auto"/>
        <w:ind w:left="709" w:hanging="283"/>
        <w:jc w:val="both"/>
        <w:rPr>
          <w:sz w:val="22"/>
          <w:szCs w:val="22"/>
        </w:rPr>
      </w:pPr>
      <w:r w:rsidRPr="00A25C21">
        <w:rPr>
          <w:sz w:val="22"/>
          <w:szCs w:val="22"/>
        </w:rPr>
        <w:t>Wykonawca może ujawniać informacje osobom trzecim, takim jak doradcy i/lub ubezpieczyciele zobowiązani ustawowo do zachowania tajemnicy zawodowej.</w:t>
      </w:r>
    </w:p>
    <w:p w14:paraId="2EDB8CD7" w14:textId="77777777" w:rsidR="009A2CB7" w:rsidRPr="00A25C21" w:rsidRDefault="009A2CB7">
      <w:pPr>
        <w:numPr>
          <w:ilvl w:val="1"/>
          <w:numId w:val="22"/>
        </w:numPr>
        <w:spacing w:line="259" w:lineRule="auto"/>
        <w:ind w:left="709" w:hanging="283"/>
        <w:jc w:val="both"/>
        <w:rPr>
          <w:sz w:val="22"/>
          <w:szCs w:val="22"/>
        </w:rPr>
      </w:pPr>
      <w:r w:rsidRPr="00A25C21">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7B6EF98" w14:textId="77777777" w:rsidR="009A2CB7" w:rsidRDefault="009A2CB7">
      <w:pPr>
        <w:numPr>
          <w:ilvl w:val="0"/>
          <w:numId w:val="13"/>
        </w:numPr>
        <w:ind w:left="426" w:hanging="426"/>
        <w:jc w:val="both"/>
        <w:rPr>
          <w:sz w:val="22"/>
          <w:szCs w:val="22"/>
        </w:rPr>
      </w:pPr>
      <w:r w:rsidRPr="00823BD0">
        <w:rPr>
          <w:sz w:val="22"/>
          <w:szCs w:val="22"/>
        </w:rPr>
        <w:lastRenderedPageBreak/>
        <w:t>W sytuacjach, o których mowa w ust. 5 lit a-b, podmioty które pozyskają informacje, są zobowiązane</w:t>
      </w:r>
      <w:r w:rsidRPr="008716CE">
        <w:rPr>
          <w:sz w:val="22"/>
          <w:szCs w:val="22"/>
        </w:rPr>
        <w:t xml:space="preserve"> </w:t>
      </w:r>
      <w:r>
        <w:rPr>
          <w:sz w:val="22"/>
          <w:szCs w:val="22"/>
        </w:rPr>
        <w:br/>
      </w:r>
      <w:r w:rsidRPr="008716CE">
        <w:rPr>
          <w:sz w:val="22"/>
          <w:szCs w:val="22"/>
        </w:rPr>
        <w:t>do zachowania ich poufności.</w:t>
      </w:r>
    </w:p>
    <w:p w14:paraId="00126BBF" w14:textId="77777777" w:rsidR="009A2CB7" w:rsidRDefault="009A2CB7">
      <w:pPr>
        <w:numPr>
          <w:ilvl w:val="0"/>
          <w:numId w:val="13"/>
        </w:numPr>
        <w:ind w:left="426" w:hanging="426"/>
        <w:jc w:val="both"/>
        <w:rPr>
          <w:sz w:val="22"/>
          <w:szCs w:val="22"/>
        </w:rPr>
      </w:pPr>
      <w:r w:rsidRPr="00A25C21">
        <w:rPr>
          <w:sz w:val="22"/>
          <w:szCs w:val="22"/>
        </w:rPr>
        <w:t xml:space="preserve">Wykonawca zobowiązuje się, że wszelkie dane i informacje uzyskane w związku </w:t>
      </w:r>
      <w:r w:rsidRPr="00A25C21">
        <w:rPr>
          <w:sz w:val="22"/>
          <w:szCs w:val="22"/>
        </w:rPr>
        <w:br/>
        <w:t xml:space="preserve">z wykonywaniem niniejszej Umowy na temat stanu, organizacji i interesów Zamawiającego nie zostaną ujawnione, udostępnione lub upublicznione ani w części, ani w całości, o ile nie wynika to z innych postanowień niniejszej Umowy, a jednocześnie nie służy do jej realizacji, </w:t>
      </w:r>
      <w:r w:rsidRPr="00A25C21">
        <w:rPr>
          <w:sz w:val="22"/>
          <w:szCs w:val="22"/>
        </w:rPr>
        <w:br/>
        <w:t>z zastrzeżeniem ust. 4 i 5.</w:t>
      </w:r>
    </w:p>
    <w:p w14:paraId="5DBC237A" w14:textId="77777777" w:rsidR="009A2CB7" w:rsidRDefault="009A2CB7">
      <w:pPr>
        <w:numPr>
          <w:ilvl w:val="0"/>
          <w:numId w:val="13"/>
        </w:numPr>
        <w:ind w:left="426" w:hanging="426"/>
        <w:jc w:val="both"/>
        <w:rPr>
          <w:sz w:val="22"/>
          <w:szCs w:val="22"/>
        </w:rPr>
      </w:pPr>
      <w:r w:rsidRPr="00A25C2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5A9D5CB" w14:textId="77777777" w:rsidR="009A2CB7" w:rsidRPr="00A25C21" w:rsidRDefault="009A2CB7">
      <w:pPr>
        <w:numPr>
          <w:ilvl w:val="0"/>
          <w:numId w:val="13"/>
        </w:numPr>
        <w:ind w:left="426" w:hanging="426"/>
        <w:jc w:val="both"/>
        <w:rPr>
          <w:sz w:val="22"/>
          <w:szCs w:val="22"/>
        </w:rPr>
      </w:pPr>
      <w:r w:rsidRPr="00A25C21">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2F7B7F06" w14:textId="77777777" w:rsidR="009A2CB7" w:rsidRDefault="009A2CB7" w:rsidP="009A2CB7">
      <w:pPr>
        <w:keepNext/>
        <w:tabs>
          <w:tab w:val="left" w:pos="720"/>
        </w:tabs>
        <w:snapToGrid w:val="0"/>
        <w:jc w:val="center"/>
        <w:outlineLvl w:val="1"/>
        <w:rPr>
          <w:b/>
          <w:bCs/>
          <w:sz w:val="24"/>
          <w:szCs w:val="28"/>
        </w:rPr>
      </w:pPr>
      <w:bookmarkStart w:id="146" w:name="_Toc156812526"/>
      <w:bookmarkEnd w:id="145"/>
    </w:p>
    <w:p w14:paraId="2FC4DE73" w14:textId="77777777" w:rsidR="009A2CB7" w:rsidRPr="00700467" w:rsidRDefault="009A2CB7" w:rsidP="009A2CB7">
      <w:pPr>
        <w:keepNext/>
        <w:tabs>
          <w:tab w:val="left" w:pos="720"/>
        </w:tabs>
        <w:snapToGrid w:val="0"/>
        <w:jc w:val="center"/>
        <w:outlineLvl w:val="1"/>
        <w:rPr>
          <w:b/>
          <w:bCs/>
          <w:sz w:val="24"/>
          <w:szCs w:val="28"/>
        </w:rPr>
      </w:pPr>
      <w:bookmarkStart w:id="147" w:name="_Toc197947169"/>
      <w:r>
        <w:rPr>
          <w:b/>
          <w:bCs/>
          <w:sz w:val="24"/>
          <w:szCs w:val="28"/>
        </w:rPr>
        <w:t>§</w:t>
      </w:r>
      <w:r w:rsidRPr="008114CB">
        <w:rPr>
          <w:b/>
          <w:bCs/>
          <w:sz w:val="22"/>
          <w:szCs w:val="28"/>
        </w:rPr>
        <w:t>17</w:t>
      </w:r>
      <w:r>
        <w:rPr>
          <w:b/>
          <w:bCs/>
          <w:sz w:val="24"/>
          <w:szCs w:val="28"/>
        </w:rPr>
        <w:t xml:space="preserve"> </w:t>
      </w:r>
      <w:r>
        <w:rPr>
          <w:b/>
          <w:sz w:val="22"/>
          <w:u w:val="single"/>
        </w:rPr>
        <w:t>Zasady etyki</w:t>
      </w:r>
      <w:bookmarkEnd w:id="146"/>
      <w:bookmarkEnd w:id="147"/>
    </w:p>
    <w:p w14:paraId="06E27EF0" w14:textId="77777777" w:rsidR="0040560C" w:rsidRDefault="0040560C">
      <w:pPr>
        <w:numPr>
          <w:ilvl w:val="0"/>
          <w:numId w:val="67"/>
        </w:numPr>
        <w:ind w:hanging="357"/>
        <w:jc w:val="both"/>
        <w:rPr>
          <w:sz w:val="22"/>
          <w:szCs w:val="22"/>
        </w:rPr>
      </w:pPr>
      <w:bookmarkStart w:id="148" w:name="_Hlk67826550"/>
      <w:bookmarkStart w:id="149" w:name="_Hlk108343869"/>
      <w:r>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Pr>
          <w:sz w:val="22"/>
          <w:szCs w:val="22"/>
        </w:rPr>
        <w:t>zachowań</w:t>
      </w:r>
      <w:proofErr w:type="spellEnd"/>
      <w:r>
        <w:rPr>
          <w:sz w:val="22"/>
          <w:szCs w:val="22"/>
        </w:rPr>
        <w:t>, które mogą prowadzić do:</w:t>
      </w:r>
    </w:p>
    <w:p w14:paraId="3A2C73E3" w14:textId="77777777" w:rsidR="0040560C" w:rsidRDefault="0040560C">
      <w:pPr>
        <w:numPr>
          <w:ilvl w:val="1"/>
          <w:numId w:val="67"/>
        </w:numPr>
        <w:ind w:hanging="357"/>
        <w:jc w:val="both"/>
        <w:rPr>
          <w:sz w:val="22"/>
          <w:szCs w:val="22"/>
        </w:rPr>
      </w:pPr>
      <w:r>
        <w:rPr>
          <w:sz w:val="22"/>
          <w:szCs w:val="22"/>
        </w:rPr>
        <w:t>popełnienia przestępstw określonych w art. 16 ustawy z dnia 28 października 2002 roku o odpowiedzialności podmiotów zbiorowych za czyny zabronione pod groźbą kary (</w:t>
      </w:r>
      <w:bookmarkStart w:id="150" w:name="_Hlk164676258"/>
      <w:r>
        <w:rPr>
          <w:sz w:val="22"/>
          <w:szCs w:val="22"/>
        </w:rPr>
        <w:t>Dz.U. 2002 nr 197 poz. 1661 z późn.zm.</w:t>
      </w:r>
      <w:bookmarkEnd w:id="150"/>
      <w:r>
        <w:rPr>
          <w:sz w:val="22"/>
          <w:szCs w:val="22"/>
        </w:rPr>
        <w:t>),</w:t>
      </w:r>
    </w:p>
    <w:p w14:paraId="566695DE" w14:textId="77777777" w:rsidR="0040560C" w:rsidRDefault="0040560C">
      <w:pPr>
        <w:numPr>
          <w:ilvl w:val="1"/>
          <w:numId w:val="67"/>
        </w:numPr>
        <w:ind w:hanging="357"/>
        <w:jc w:val="both"/>
        <w:rPr>
          <w:sz w:val="22"/>
          <w:szCs w:val="22"/>
        </w:rPr>
      </w:pPr>
      <w:r>
        <w:rPr>
          <w:sz w:val="22"/>
          <w:szCs w:val="22"/>
        </w:rPr>
        <w:t>popełnienia czynów wskazanych w ustawie z dnia 16 kwietnia 1993 roku o zwalczaniu nieuczciwej konkurencji (</w:t>
      </w:r>
      <w:bookmarkStart w:id="151" w:name="_Hlk164676288"/>
      <w:r>
        <w:rPr>
          <w:sz w:val="22"/>
          <w:szCs w:val="22"/>
        </w:rPr>
        <w:t>Dz.U. 1993 nr 47 poz. 211 z późn.zm.</w:t>
      </w:r>
      <w:bookmarkEnd w:id="151"/>
      <w:r>
        <w:rPr>
          <w:sz w:val="22"/>
          <w:szCs w:val="22"/>
        </w:rPr>
        <w:t>).</w:t>
      </w:r>
    </w:p>
    <w:p w14:paraId="38904DA6" w14:textId="77777777" w:rsidR="0040560C" w:rsidRDefault="0040560C">
      <w:pPr>
        <w:numPr>
          <w:ilvl w:val="0"/>
          <w:numId w:val="67"/>
        </w:numPr>
        <w:ind w:hanging="357"/>
        <w:jc w:val="both"/>
        <w:rPr>
          <w:sz w:val="22"/>
          <w:szCs w:val="22"/>
        </w:rPr>
      </w:pPr>
      <w:r>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A9102F7" w14:textId="77777777" w:rsidR="00D03D7E" w:rsidRDefault="00D03D7E">
      <w:pPr>
        <w:numPr>
          <w:ilvl w:val="0"/>
          <w:numId w:val="67"/>
        </w:numPr>
        <w:spacing w:line="259" w:lineRule="auto"/>
        <w:jc w:val="both"/>
        <w:rPr>
          <w:sz w:val="22"/>
          <w:szCs w:val="22"/>
        </w:rPr>
      </w:pPr>
      <w:bookmarkStart w:id="152"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082B9B52" w14:textId="77777777" w:rsidR="00D03D7E" w:rsidRDefault="00D03D7E" w:rsidP="00D03D7E">
      <w:pPr>
        <w:spacing w:line="259" w:lineRule="auto"/>
        <w:ind w:left="360"/>
        <w:jc w:val="both"/>
        <w:rPr>
          <w:sz w:val="22"/>
          <w:szCs w:val="22"/>
        </w:rPr>
      </w:pPr>
      <w:hyperlink r:id="rId19" w:history="1">
        <w:r w:rsidRPr="00590E21">
          <w:rPr>
            <w:rStyle w:val="Hipercze"/>
            <w:sz w:val="22"/>
            <w:szCs w:val="22"/>
          </w:rPr>
          <w:t>https://www.pgg.pl/strefa-korporacyjna/firma/inne/polityka-antykorupcyjna</w:t>
        </w:r>
      </w:hyperlink>
      <w:r w:rsidRPr="00484D5B">
        <w:rPr>
          <w:sz w:val="22"/>
          <w:szCs w:val="22"/>
        </w:rPr>
        <w:t xml:space="preserve">  </w:t>
      </w:r>
    </w:p>
    <w:p w14:paraId="12FFB7A4" w14:textId="288279C0" w:rsidR="0040560C" w:rsidRDefault="00D03D7E" w:rsidP="00D03D7E">
      <w:pPr>
        <w:ind w:left="360"/>
        <w:jc w:val="both"/>
        <w:rPr>
          <w:sz w:val="22"/>
          <w:szCs w:val="22"/>
        </w:rPr>
      </w:pPr>
      <w:hyperlink r:id="rId20" w:history="1">
        <w:r w:rsidRPr="00CD7882">
          <w:rPr>
            <w:rStyle w:val="Hipercze"/>
            <w:sz w:val="22"/>
            <w:szCs w:val="22"/>
          </w:rPr>
          <w:t>https://www.pgg.pl/strefa-korporacyjna/firma/inne/kodeks-dla-partnerow-biznesowych</w:t>
        </w:r>
      </w:hyperlink>
      <w:r w:rsidR="0040560C">
        <w:rPr>
          <w:sz w:val="22"/>
          <w:szCs w:val="22"/>
        </w:rPr>
        <w:t xml:space="preserve"> </w:t>
      </w:r>
    </w:p>
    <w:p w14:paraId="7734DC5A" w14:textId="77777777" w:rsidR="0040560C" w:rsidRDefault="0040560C">
      <w:pPr>
        <w:numPr>
          <w:ilvl w:val="0"/>
          <w:numId w:val="67"/>
        </w:numPr>
        <w:ind w:left="357" w:hanging="357"/>
        <w:jc w:val="both"/>
        <w:rPr>
          <w:sz w:val="22"/>
          <w:szCs w:val="22"/>
        </w:rPr>
      </w:pPr>
      <w:r>
        <w:rPr>
          <w:sz w:val="22"/>
          <w:szCs w:val="22"/>
        </w:rPr>
        <w:t>Wykonawca oświadcza, że dołoży należytej staranności, aby pracownicy, współpracownicy, podwykonawcy lub osoby, przy pomocy których będzie realizował zamówienie zapoznali się i stosowali wyżej opisane zasady.</w:t>
      </w:r>
    </w:p>
    <w:p w14:paraId="41F6575D" w14:textId="77777777" w:rsidR="0040560C" w:rsidRDefault="0040560C">
      <w:pPr>
        <w:numPr>
          <w:ilvl w:val="0"/>
          <w:numId w:val="67"/>
        </w:numPr>
        <w:ind w:left="357" w:hanging="357"/>
        <w:jc w:val="both"/>
        <w:rPr>
          <w:sz w:val="22"/>
          <w:szCs w:val="22"/>
        </w:rPr>
      </w:pPr>
      <w:r>
        <w:rPr>
          <w:sz w:val="22"/>
          <w:szCs w:val="22"/>
        </w:rPr>
        <w:t xml:space="preserve">Naruszenie wyżej opisanych </w:t>
      </w:r>
      <w:proofErr w:type="gramStart"/>
      <w:r>
        <w:rPr>
          <w:sz w:val="22"/>
          <w:szCs w:val="22"/>
        </w:rPr>
        <w:t>zasad  jest</w:t>
      </w:r>
      <w:proofErr w:type="gramEnd"/>
      <w:r>
        <w:rPr>
          <w:sz w:val="22"/>
          <w:szCs w:val="22"/>
        </w:rPr>
        <w:t xml:space="preserve"> traktowane jak rażące naruszenie postanowień Umowy.</w:t>
      </w:r>
    </w:p>
    <w:p w14:paraId="22826F91" w14:textId="77777777" w:rsidR="0040560C" w:rsidRDefault="0040560C">
      <w:pPr>
        <w:numPr>
          <w:ilvl w:val="0"/>
          <w:numId w:val="67"/>
        </w:numPr>
        <w:ind w:left="357" w:hanging="357"/>
        <w:jc w:val="both"/>
        <w:rPr>
          <w:sz w:val="22"/>
          <w:szCs w:val="22"/>
        </w:rPr>
      </w:pPr>
      <w:r>
        <w:rPr>
          <w:sz w:val="22"/>
          <w:szCs w:val="22"/>
        </w:rPr>
        <w:t>Naruszenie wyżej opisanych zasad może spowodować rozwiązanie Umowy bez zachowania okresu wypowiedzenia, Wykonawcy nie będą przysługiwać żadne roszczenia z tego tytułu.</w:t>
      </w:r>
    </w:p>
    <w:p w14:paraId="00FECCEB" w14:textId="77777777" w:rsidR="0040560C" w:rsidRDefault="0040560C">
      <w:pPr>
        <w:numPr>
          <w:ilvl w:val="0"/>
          <w:numId w:val="67"/>
        </w:numPr>
        <w:ind w:left="357" w:hanging="357"/>
        <w:jc w:val="both"/>
        <w:rPr>
          <w:sz w:val="22"/>
          <w:szCs w:val="22"/>
        </w:rPr>
      </w:pPr>
      <w:r>
        <w:rPr>
          <w:sz w:val="22"/>
          <w:szCs w:val="22"/>
        </w:rPr>
        <w:t xml:space="preserve">Strony zobowiązują się do informowania się wzajemnie o każdym przypadku naruszenia zasad opisanych w niniejszym paragrafie Umowy. </w:t>
      </w:r>
      <w:bookmarkEnd w:id="152"/>
    </w:p>
    <w:bookmarkEnd w:id="148"/>
    <w:p w14:paraId="7F61DB56" w14:textId="77777777" w:rsidR="009A2CB7" w:rsidRDefault="009A2CB7" w:rsidP="009A2CB7">
      <w:pPr>
        <w:spacing w:line="259" w:lineRule="auto"/>
        <w:ind w:left="360"/>
        <w:jc w:val="both"/>
        <w:rPr>
          <w:sz w:val="22"/>
          <w:szCs w:val="22"/>
        </w:rPr>
      </w:pPr>
    </w:p>
    <w:bookmarkEnd w:id="149"/>
    <w:p w14:paraId="68287A4F" w14:textId="77777777" w:rsidR="009A2CB7" w:rsidRPr="003E0E51" w:rsidRDefault="009A2CB7" w:rsidP="009A2CB7">
      <w:pPr>
        <w:tabs>
          <w:tab w:val="left" w:pos="426"/>
        </w:tabs>
        <w:jc w:val="both"/>
        <w:rPr>
          <w:i/>
          <w:iCs/>
          <w:sz w:val="6"/>
          <w:szCs w:val="22"/>
        </w:rPr>
      </w:pPr>
    </w:p>
    <w:p w14:paraId="73E92381" w14:textId="77777777" w:rsidR="009A2CB7" w:rsidRPr="008114CB" w:rsidRDefault="009A2CB7" w:rsidP="009A2CB7">
      <w:pPr>
        <w:keepNext/>
        <w:tabs>
          <w:tab w:val="left" w:pos="720"/>
        </w:tabs>
        <w:snapToGrid w:val="0"/>
        <w:jc w:val="center"/>
        <w:outlineLvl w:val="1"/>
        <w:rPr>
          <w:b/>
          <w:bCs/>
          <w:sz w:val="22"/>
          <w:szCs w:val="22"/>
        </w:rPr>
      </w:pPr>
      <w:bookmarkStart w:id="153" w:name="_Toc156812527"/>
      <w:bookmarkStart w:id="154" w:name="_Toc197947170"/>
      <w:r w:rsidRPr="008114CB">
        <w:rPr>
          <w:b/>
          <w:bCs/>
          <w:sz w:val="22"/>
          <w:szCs w:val="22"/>
        </w:rPr>
        <w:t xml:space="preserve">§18 </w:t>
      </w:r>
      <w:r w:rsidRPr="008114CB">
        <w:rPr>
          <w:b/>
          <w:sz w:val="22"/>
          <w:szCs w:val="22"/>
          <w:u w:val="single"/>
        </w:rPr>
        <w:t>Nadzór wynikający z zarządzania środowiskowego</w:t>
      </w:r>
      <w:bookmarkEnd w:id="153"/>
      <w:bookmarkEnd w:id="154"/>
      <w:r w:rsidRPr="008114CB">
        <w:rPr>
          <w:b/>
          <w:sz w:val="22"/>
          <w:szCs w:val="22"/>
          <w:u w:val="single"/>
        </w:rPr>
        <w:t xml:space="preserve"> </w:t>
      </w:r>
    </w:p>
    <w:p w14:paraId="520400E7" w14:textId="77777777" w:rsidR="009A2CB7" w:rsidRPr="00652241" w:rsidRDefault="009A2CB7" w:rsidP="009A2CB7">
      <w:pPr>
        <w:ind w:left="426" w:hanging="426"/>
        <w:jc w:val="both"/>
        <w:rPr>
          <w:sz w:val="22"/>
          <w:szCs w:val="22"/>
        </w:rPr>
      </w:pPr>
      <w:bookmarkStart w:id="155" w:name="_Hlk108343885"/>
      <w:r w:rsidRPr="00500E2A">
        <w:rPr>
          <w:sz w:val="22"/>
          <w:szCs w:val="22"/>
        </w:rPr>
        <w:t>1.</w:t>
      </w:r>
      <w:r w:rsidRPr="00500E2A">
        <w:rPr>
          <w:sz w:val="14"/>
          <w:szCs w:val="14"/>
        </w:rPr>
        <w:t>        </w:t>
      </w:r>
      <w:r w:rsidRPr="00652241">
        <w:rPr>
          <w:sz w:val="22"/>
          <w:szCs w:val="22"/>
        </w:rPr>
        <w:t>Wykonawca zobowiązuje się do przestrzegania przepisów prawnych w zakresie ochrony środowiska.</w:t>
      </w:r>
    </w:p>
    <w:p w14:paraId="7EA36D43" w14:textId="77777777" w:rsidR="009A2CB7" w:rsidRPr="00652241" w:rsidRDefault="009A2CB7" w:rsidP="009A2CB7">
      <w:pPr>
        <w:ind w:left="426" w:hanging="426"/>
        <w:jc w:val="both"/>
        <w:rPr>
          <w:sz w:val="22"/>
          <w:szCs w:val="22"/>
        </w:rPr>
      </w:pPr>
      <w:r w:rsidRPr="00652241">
        <w:rPr>
          <w:sz w:val="22"/>
          <w:szCs w:val="22"/>
        </w:rPr>
        <w:t>2.    </w:t>
      </w:r>
      <w:r>
        <w:rPr>
          <w:sz w:val="22"/>
          <w:szCs w:val="22"/>
        </w:rPr>
        <w:t xml:space="preserve"> </w:t>
      </w:r>
      <w:r w:rsidRPr="00652241">
        <w:rPr>
          <w:sz w:val="22"/>
          <w:szCs w:val="22"/>
        </w:rPr>
        <w:t xml:space="preserve">Wykonawca oświadcza, że zapoznał się z Instrukcją dla Wykonawców, obowiązującą w trakcie realizacji umowy, zamieszczoną na stronie </w:t>
      </w:r>
      <w:hyperlink r:id="rId21" w:history="1">
        <w:r w:rsidRPr="00652241">
          <w:rPr>
            <w:color w:val="1F497D" w:themeColor="text2"/>
            <w:sz w:val="22"/>
            <w:szCs w:val="22"/>
            <w:u w:val="single"/>
          </w:rPr>
          <w:t>www.pgg.pl</w:t>
        </w:r>
      </w:hyperlink>
      <w:r w:rsidRPr="00652241">
        <w:rPr>
          <w:sz w:val="22"/>
          <w:szCs w:val="22"/>
        </w:rPr>
        <w:t xml:space="preserve"> zakładka </w:t>
      </w:r>
      <w:r w:rsidRPr="00652241">
        <w:rPr>
          <w:i/>
          <w:iCs/>
          <w:sz w:val="22"/>
          <w:szCs w:val="22"/>
        </w:rPr>
        <w:t>Dostawcy/Profil nabywcy/Dokumenty do pobrania</w:t>
      </w:r>
      <w:r w:rsidRPr="00652241">
        <w:rPr>
          <w:sz w:val="22"/>
          <w:szCs w:val="22"/>
        </w:rPr>
        <w:t xml:space="preserve"> oraz oświadcza, że zapoznał i na bieżąco będzie zapoznawał osoby realizujące umowę </w:t>
      </w:r>
      <w:r w:rsidRPr="00652241">
        <w:rPr>
          <w:sz w:val="22"/>
          <w:szCs w:val="22"/>
        </w:rPr>
        <w:br/>
        <w:t>po stronie Wykonawcy z ww. Instrukcją.</w:t>
      </w:r>
    </w:p>
    <w:p w14:paraId="5EA3B141" w14:textId="421F424E" w:rsidR="009A2CB7" w:rsidRPr="00652241" w:rsidRDefault="009A2CB7" w:rsidP="009A2CB7">
      <w:pPr>
        <w:ind w:left="426" w:hanging="426"/>
        <w:jc w:val="both"/>
        <w:rPr>
          <w:i/>
          <w:iCs/>
          <w:sz w:val="22"/>
          <w:szCs w:val="22"/>
        </w:rPr>
      </w:pPr>
      <w:r w:rsidRPr="00652241">
        <w:rPr>
          <w:sz w:val="22"/>
          <w:szCs w:val="22"/>
        </w:rPr>
        <w:t xml:space="preserve">3.     Wykonawca oświadcza, że jeśli w trakcie realizacji przedmiotu umowy powstaną odpady </w:t>
      </w:r>
      <w:r w:rsidRPr="00652241">
        <w:rPr>
          <w:sz w:val="22"/>
          <w:szCs w:val="22"/>
        </w:rPr>
        <w:b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652241">
        <w:rPr>
          <w:sz w:val="22"/>
          <w:szCs w:val="22"/>
        </w:rPr>
        <w:br/>
        <w:t xml:space="preserve">i zobowiązuje się do postępowania z nimi zgodnie z obowiązującymi przepisami prawa w sposób gwarantujący poszanowanie środowiska naturalnego - </w:t>
      </w:r>
    </w:p>
    <w:p w14:paraId="48D3E5A7" w14:textId="77777777" w:rsidR="009A2CB7" w:rsidRPr="00F22799" w:rsidRDefault="009A2CB7" w:rsidP="009A2CB7">
      <w:pPr>
        <w:ind w:left="426" w:hanging="426"/>
        <w:jc w:val="both"/>
        <w:rPr>
          <w:i/>
          <w:iCs/>
          <w:sz w:val="22"/>
          <w:szCs w:val="22"/>
        </w:rPr>
      </w:pPr>
    </w:p>
    <w:p w14:paraId="041E05BF" w14:textId="77777777" w:rsidR="009A2CB7" w:rsidRPr="008114CB" w:rsidRDefault="009A2CB7" w:rsidP="009A2CB7">
      <w:pPr>
        <w:keepNext/>
        <w:tabs>
          <w:tab w:val="left" w:pos="720"/>
        </w:tabs>
        <w:snapToGrid w:val="0"/>
        <w:jc w:val="center"/>
        <w:outlineLvl w:val="1"/>
        <w:rPr>
          <w:b/>
          <w:bCs/>
          <w:sz w:val="22"/>
          <w:szCs w:val="22"/>
        </w:rPr>
      </w:pPr>
      <w:bookmarkStart w:id="156" w:name="_Toc156812528"/>
      <w:bookmarkStart w:id="157" w:name="_Toc197947171"/>
      <w:bookmarkEnd w:id="155"/>
      <w:r w:rsidRPr="008114CB">
        <w:rPr>
          <w:b/>
          <w:bCs/>
          <w:sz w:val="22"/>
          <w:szCs w:val="22"/>
        </w:rPr>
        <w:lastRenderedPageBreak/>
        <w:t xml:space="preserve">§19 </w:t>
      </w:r>
      <w:r w:rsidRPr="008114CB">
        <w:rPr>
          <w:b/>
          <w:sz w:val="22"/>
          <w:szCs w:val="22"/>
          <w:u w:val="single"/>
        </w:rPr>
        <w:t>Siła wyższa</w:t>
      </w:r>
      <w:bookmarkEnd w:id="156"/>
      <w:bookmarkEnd w:id="157"/>
    </w:p>
    <w:p w14:paraId="0ECF2E35" w14:textId="77777777" w:rsidR="009A2CB7" w:rsidRDefault="009A2CB7">
      <w:pPr>
        <w:numPr>
          <w:ilvl w:val="0"/>
          <w:numId w:val="28"/>
        </w:numPr>
        <w:ind w:left="426" w:hanging="426"/>
        <w:jc w:val="both"/>
        <w:rPr>
          <w:sz w:val="22"/>
          <w:szCs w:val="22"/>
        </w:rPr>
      </w:pPr>
      <w:bookmarkStart w:id="158" w:name="_Hlk108343915"/>
      <w:r w:rsidRPr="00E66F78">
        <w:rPr>
          <w:sz w:val="22"/>
          <w:szCs w:val="22"/>
        </w:rPr>
        <w:t>Strony są zwolnione z odpowiedzialności za niewykonanie lub nienależyte wykonanie Umowy, jeżeli jej realizację uniemożliwiły okoliczności siły wyższej.</w:t>
      </w:r>
    </w:p>
    <w:p w14:paraId="3D2C551C" w14:textId="77777777" w:rsidR="009A2CB7" w:rsidRPr="00652241" w:rsidRDefault="009A2CB7">
      <w:pPr>
        <w:numPr>
          <w:ilvl w:val="0"/>
          <w:numId w:val="28"/>
        </w:numPr>
        <w:ind w:left="426" w:hanging="426"/>
        <w:jc w:val="both"/>
        <w:rPr>
          <w:sz w:val="22"/>
          <w:szCs w:val="22"/>
        </w:rPr>
      </w:pPr>
      <w:r w:rsidRPr="00652241">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8C9F34D" w14:textId="77777777" w:rsidR="009A2CB7" w:rsidRDefault="009A2CB7">
      <w:pPr>
        <w:numPr>
          <w:ilvl w:val="1"/>
          <w:numId w:val="28"/>
        </w:numPr>
        <w:ind w:hanging="294"/>
        <w:jc w:val="both"/>
        <w:rPr>
          <w:sz w:val="22"/>
          <w:szCs w:val="22"/>
        </w:rPr>
      </w:pPr>
      <w:r w:rsidRPr="00E66F78">
        <w:rPr>
          <w:sz w:val="22"/>
          <w:szCs w:val="22"/>
        </w:rPr>
        <w:t>klęski żywiołowe np. pożar, powódź, trzęsienie ziemi itp.,</w:t>
      </w:r>
    </w:p>
    <w:p w14:paraId="2687D2E6" w14:textId="77777777" w:rsidR="009A2CB7" w:rsidRDefault="009A2CB7">
      <w:pPr>
        <w:numPr>
          <w:ilvl w:val="1"/>
          <w:numId w:val="28"/>
        </w:numPr>
        <w:ind w:hanging="294"/>
        <w:jc w:val="both"/>
        <w:rPr>
          <w:sz w:val="22"/>
          <w:szCs w:val="22"/>
        </w:rPr>
      </w:pPr>
      <w:r w:rsidRPr="00652241">
        <w:rPr>
          <w:sz w:val="22"/>
          <w:szCs w:val="22"/>
        </w:rPr>
        <w:t>akty władzy państwowej np. stan wojenny, stan wyjątkowy, itp.,</w:t>
      </w:r>
    </w:p>
    <w:p w14:paraId="43B29A0C" w14:textId="77777777" w:rsidR="009A2CB7" w:rsidRPr="00652241" w:rsidRDefault="009A2CB7">
      <w:pPr>
        <w:numPr>
          <w:ilvl w:val="1"/>
          <w:numId w:val="28"/>
        </w:numPr>
        <w:ind w:hanging="294"/>
        <w:jc w:val="both"/>
        <w:rPr>
          <w:sz w:val="22"/>
          <w:szCs w:val="22"/>
        </w:rPr>
      </w:pPr>
      <w:r w:rsidRPr="00652241">
        <w:rPr>
          <w:sz w:val="22"/>
          <w:szCs w:val="22"/>
        </w:rPr>
        <w:t>poważne zakłócenia w funkcjonowaniu transportu.</w:t>
      </w:r>
    </w:p>
    <w:p w14:paraId="35CC85B1" w14:textId="77777777" w:rsidR="009A2CB7" w:rsidRDefault="009A2CB7">
      <w:pPr>
        <w:numPr>
          <w:ilvl w:val="0"/>
          <w:numId w:val="28"/>
        </w:numPr>
        <w:ind w:left="426" w:hanging="426"/>
        <w:jc w:val="both"/>
        <w:rPr>
          <w:sz w:val="22"/>
          <w:szCs w:val="22"/>
        </w:rPr>
      </w:pPr>
      <w:r w:rsidRPr="00E66F78">
        <w:rPr>
          <w:sz w:val="22"/>
          <w:szCs w:val="22"/>
        </w:rPr>
        <w:t>Strony zobowiązują się wzajemnie do niezwłocznego informowania o zaistnieniu okoliczności stanowiącej siłę wyższą, o czasie jej trwania i przewidywanych skutkach dla Umowy.</w:t>
      </w:r>
    </w:p>
    <w:p w14:paraId="0231AE26" w14:textId="77777777" w:rsidR="009A2CB7" w:rsidRPr="00652241" w:rsidRDefault="009A2CB7">
      <w:pPr>
        <w:numPr>
          <w:ilvl w:val="0"/>
          <w:numId w:val="28"/>
        </w:numPr>
        <w:ind w:left="426" w:hanging="426"/>
        <w:jc w:val="both"/>
        <w:rPr>
          <w:sz w:val="22"/>
          <w:szCs w:val="22"/>
        </w:rPr>
      </w:pPr>
      <w:r w:rsidRPr="0065224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6F288EC" w14:textId="77777777" w:rsidR="009A2CB7" w:rsidRPr="008114CB" w:rsidRDefault="009A2CB7" w:rsidP="009A2CB7">
      <w:pPr>
        <w:spacing w:line="276" w:lineRule="auto"/>
        <w:ind w:left="357"/>
        <w:jc w:val="both"/>
        <w:rPr>
          <w:szCs w:val="22"/>
        </w:rPr>
      </w:pPr>
    </w:p>
    <w:p w14:paraId="617BAA83" w14:textId="77777777" w:rsidR="009A2CB7" w:rsidRPr="008114CB" w:rsidRDefault="009A2CB7" w:rsidP="009A2CB7">
      <w:pPr>
        <w:keepNext/>
        <w:tabs>
          <w:tab w:val="left" w:pos="720"/>
        </w:tabs>
        <w:snapToGrid w:val="0"/>
        <w:jc w:val="center"/>
        <w:outlineLvl w:val="1"/>
        <w:rPr>
          <w:b/>
          <w:bCs/>
          <w:sz w:val="22"/>
          <w:szCs w:val="28"/>
        </w:rPr>
      </w:pPr>
      <w:bookmarkStart w:id="159" w:name="_Toc156812529"/>
      <w:bookmarkStart w:id="160" w:name="_Toc197947172"/>
      <w:bookmarkEnd w:id="158"/>
      <w:r w:rsidRPr="008114CB">
        <w:rPr>
          <w:b/>
          <w:bCs/>
          <w:sz w:val="22"/>
          <w:szCs w:val="28"/>
        </w:rPr>
        <w:t>§20 Postanowienia końcowe</w:t>
      </w:r>
      <w:bookmarkEnd w:id="159"/>
      <w:bookmarkEnd w:id="160"/>
    </w:p>
    <w:p w14:paraId="501EE8C3" w14:textId="77777777" w:rsidR="0015342F" w:rsidRPr="00484D5B" w:rsidRDefault="0015342F">
      <w:pPr>
        <w:numPr>
          <w:ilvl w:val="0"/>
          <w:numId w:val="23"/>
        </w:numPr>
        <w:spacing w:line="259" w:lineRule="auto"/>
        <w:jc w:val="both"/>
        <w:rPr>
          <w:sz w:val="22"/>
          <w:szCs w:val="22"/>
        </w:rPr>
      </w:pPr>
      <w:bookmarkStart w:id="161" w:name="_Hlk108343950"/>
      <w:r w:rsidRPr="00484D5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CD46279" w14:textId="77777777" w:rsidR="0015342F" w:rsidRPr="00484D5B" w:rsidRDefault="0015342F">
      <w:pPr>
        <w:numPr>
          <w:ilvl w:val="0"/>
          <w:numId w:val="23"/>
        </w:numPr>
        <w:spacing w:line="259" w:lineRule="auto"/>
        <w:jc w:val="both"/>
        <w:rPr>
          <w:sz w:val="22"/>
          <w:szCs w:val="22"/>
        </w:rPr>
      </w:pPr>
      <w:r w:rsidRPr="00484D5B">
        <w:rPr>
          <w:sz w:val="22"/>
          <w:szCs w:val="22"/>
        </w:rPr>
        <w:t>Wszelkie spory powstałe pomiędzy Stronami na tle wykładni lub realizacji Umowy rozstrzygane będą przez sąd powszechny właściwy dla siedziby Zamawiającego.</w:t>
      </w:r>
    </w:p>
    <w:p w14:paraId="3394BCE9" w14:textId="0D2E688A" w:rsidR="009A2CB7" w:rsidRDefault="0015342F">
      <w:pPr>
        <w:numPr>
          <w:ilvl w:val="0"/>
          <w:numId w:val="23"/>
        </w:numPr>
        <w:spacing w:line="259" w:lineRule="auto"/>
        <w:ind w:left="426" w:hanging="426"/>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bookmarkEnd w:id="161"/>
    </w:p>
    <w:p w14:paraId="143C2A01" w14:textId="77777777" w:rsidR="0015342F" w:rsidRDefault="0015342F" w:rsidP="0015342F">
      <w:pPr>
        <w:spacing w:line="259" w:lineRule="auto"/>
        <w:ind w:left="426"/>
        <w:jc w:val="both"/>
        <w:rPr>
          <w:sz w:val="22"/>
          <w:szCs w:val="22"/>
        </w:rPr>
      </w:pPr>
    </w:p>
    <w:p w14:paraId="41F44CFD" w14:textId="77777777" w:rsidR="009A2CB7" w:rsidRPr="00A05959" w:rsidRDefault="009A2CB7" w:rsidP="009A2CB7">
      <w:pPr>
        <w:spacing w:after="40"/>
        <w:ind w:left="357" w:hanging="357"/>
        <w:jc w:val="both"/>
        <w:rPr>
          <w:i/>
          <w:sz w:val="22"/>
          <w:szCs w:val="22"/>
          <w:u w:val="single"/>
        </w:rPr>
      </w:pPr>
      <w:r w:rsidRPr="00A05959">
        <w:rPr>
          <w:i/>
          <w:sz w:val="22"/>
          <w:szCs w:val="22"/>
          <w:u w:val="single"/>
        </w:rPr>
        <w:t>Załączniki do umowy:</w:t>
      </w:r>
    </w:p>
    <w:p w14:paraId="543A6598" w14:textId="61D867F8" w:rsidR="009A2CB7" w:rsidRPr="00A05959" w:rsidRDefault="009A2CB7">
      <w:pPr>
        <w:numPr>
          <w:ilvl w:val="0"/>
          <w:numId w:val="10"/>
        </w:numPr>
        <w:tabs>
          <w:tab w:val="clear" w:pos="2880"/>
          <w:tab w:val="num" w:pos="1620"/>
        </w:tabs>
        <w:spacing w:after="40"/>
        <w:ind w:hanging="1440"/>
        <w:jc w:val="both"/>
        <w:rPr>
          <w:i/>
          <w:sz w:val="22"/>
          <w:szCs w:val="22"/>
        </w:rPr>
      </w:pPr>
      <w:r w:rsidRPr="00A05959">
        <w:rPr>
          <w:i/>
          <w:sz w:val="22"/>
          <w:szCs w:val="22"/>
        </w:rPr>
        <w:t>Szczegółowy opis przedmiotu zamówienia – załącznik nr 1 do SWZ</w:t>
      </w:r>
      <w:r w:rsidR="007323FD">
        <w:rPr>
          <w:i/>
          <w:sz w:val="22"/>
          <w:szCs w:val="22"/>
        </w:rPr>
        <w:t>.</w:t>
      </w:r>
    </w:p>
    <w:p w14:paraId="5F585055" w14:textId="6D07EA5D" w:rsidR="009A2CB7" w:rsidRPr="00A05959" w:rsidRDefault="009A2CB7">
      <w:pPr>
        <w:numPr>
          <w:ilvl w:val="0"/>
          <w:numId w:val="10"/>
        </w:numPr>
        <w:tabs>
          <w:tab w:val="clear" w:pos="2880"/>
          <w:tab w:val="num" w:pos="1620"/>
        </w:tabs>
        <w:spacing w:after="40"/>
        <w:ind w:hanging="1440"/>
        <w:jc w:val="both"/>
        <w:rPr>
          <w:i/>
          <w:sz w:val="22"/>
          <w:szCs w:val="22"/>
        </w:rPr>
      </w:pPr>
      <w:r w:rsidRPr="00A05959">
        <w:rPr>
          <w:i/>
          <w:sz w:val="22"/>
          <w:szCs w:val="22"/>
        </w:rPr>
        <w:t xml:space="preserve">Cennik </w:t>
      </w:r>
      <w:r w:rsidR="007323FD">
        <w:rPr>
          <w:i/>
          <w:sz w:val="22"/>
          <w:szCs w:val="22"/>
        </w:rPr>
        <w:t>przeglądów</w:t>
      </w:r>
      <w:r w:rsidR="00E40C6F">
        <w:rPr>
          <w:i/>
          <w:sz w:val="22"/>
          <w:szCs w:val="22"/>
        </w:rPr>
        <w:t xml:space="preserve"> </w:t>
      </w:r>
      <w:r w:rsidR="0015342F">
        <w:rPr>
          <w:i/>
          <w:sz w:val="22"/>
          <w:szCs w:val="22"/>
        </w:rPr>
        <w:t>ryczałtowych</w:t>
      </w:r>
    </w:p>
    <w:p w14:paraId="5A0EBE18" w14:textId="77777777" w:rsidR="009A2CB7" w:rsidRDefault="009A2CB7">
      <w:pPr>
        <w:numPr>
          <w:ilvl w:val="0"/>
          <w:numId w:val="10"/>
        </w:numPr>
        <w:tabs>
          <w:tab w:val="clear" w:pos="2880"/>
          <w:tab w:val="num" w:pos="1620"/>
        </w:tabs>
        <w:spacing w:after="40"/>
        <w:ind w:hanging="1440"/>
        <w:jc w:val="both"/>
        <w:rPr>
          <w:i/>
          <w:sz w:val="22"/>
          <w:szCs w:val="22"/>
        </w:rPr>
      </w:pPr>
      <w:r w:rsidRPr="00A05959">
        <w:rPr>
          <w:i/>
          <w:sz w:val="22"/>
          <w:szCs w:val="22"/>
        </w:rPr>
        <w:t>Oświadczenie o statusie Przedsiębiorcy.</w:t>
      </w:r>
    </w:p>
    <w:p w14:paraId="5C2062C2" w14:textId="25788A73" w:rsidR="00C0161D" w:rsidRDefault="00B829A3" w:rsidP="00C0161D">
      <w:pPr>
        <w:spacing w:after="40"/>
        <w:jc w:val="both"/>
        <w:rPr>
          <w:i/>
          <w:sz w:val="22"/>
          <w:szCs w:val="22"/>
        </w:rPr>
      </w:pPr>
      <w:r>
        <w:rPr>
          <w:i/>
          <w:sz w:val="22"/>
          <w:szCs w:val="22"/>
        </w:rPr>
        <w:t xml:space="preserve">Załącznik nr 4 -   </w:t>
      </w:r>
      <w:proofErr w:type="spellStart"/>
      <w:r>
        <w:rPr>
          <w:i/>
          <w:sz w:val="22"/>
          <w:szCs w:val="22"/>
        </w:rPr>
        <w:t>KSeF</w:t>
      </w:r>
      <w:proofErr w:type="spellEnd"/>
    </w:p>
    <w:p w14:paraId="1F5D4C6F" w14:textId="77777777" w:rsidR="00C0161D" w:rsidRDefault="00C0161D" w:rsidP="00C0161D">
      <w:pPr>
        <w:spacing w:after="40"/>
        <w:jc w:val="both"/>
        <w:rPr>
          <w:i/>
          <w:sz w:val="22"/>
          <w:szCs w:val="22"/>
        </w:rPr>
      </w:pPr>
    </w:p>
    <w:p w14:paraId="03677DDA" w14:textId="77777777" w:rsidR="00C0161D" w:rsidRDefault="00C0161D" w:rsidP="00C0161D">
      <w:pPr>
        <w:spacing w:after="40"/>
        <w:jc w:val="both"/>
        <w:rPr>
          <w:i/>
          <w:sz w:val="22"/>
          <w:szCs w:val="22"/>
        </w:rPr>
      </w:pPr>
    </w:p>
    <w:p w14:paraId="657A5BFF" w14:textId="77777777" w:rsidR="00C0161D" w:rsidRDefault="00C0161D" w:rsidP="00C0161D">
      <w:pPr>
        <w:spacing w:after="40"/>
        <w:jc w:val="both"/>
        <w:rPr>
          <w:i/>
          <w:sz w:val="22"/>
          <w:szCs w:val="22"/>
        </w:rPr>
      </w:pPr>
    </w:p>
    <w:p w14:paraId="57E20F7B" w14:textId="77777777" w:rsidR="00C0161D" w:rsidRDefault="00C0161D" w:rsidP="00C0161D">
      <w:pPr>
        <w:spacing w:after="40"/>
        <w:jc w:val="both"/>
        <w:rPr>
          <w:i/>
          <w:sz w:val="22"/>
          <w:szCs w:val="22"/>
        </w:rPr>
      </w:pPr>
    </w:p>
    <w:p w14:paraId="5DEED3A1" w14:textId="77777777" w:rsidR="00C0161D" w:rsidRDefault="00C0161D" w:rsidP="00C0161D">
      <w:pPr>
        <w:spacing w:after="40"/>
        <w:jc w:val="both"/>
        <w:rPr>
          <w:i/>
          <w:sz w:val="22"/>
          <w:szCs w:val="22"/>
        </w:rPr>
      </w:pPr>
    </w:p>
    <w:p w14:paraId="1CFAEAB8" w14:textId="77777777" w:rsidR="00C0161D" w:rsidRDefault="00C0161D" w:rsidP="00C0161D">
      <w:pPr>
        <w:spacing w:after="40"/>
        <w:jc w:val="both"/>
        <w:rPr>
          <w:i/>
          <w:sz w:val="22"/>
          <w:szCs w:val="22"/>
        </w:rPr>
      </w:pPr>
    </w:p>
    <w:p w14:paraId="09C2A285" w14:textId="77777777" w:rsidR="00C0161D" w:rsidRDefault="00C0161D" w:rsidP="00C0161D">
      <w:pPr>
        <w:spacing w:after="40"/>
        <w:jc w:val="both"/>
        <w:rPr>
          <w:i/>
          <w:sz w:val="22"/>
          <w:szCs w:val="22"/>
        </w:rPr>
      </w:pPr>
    </w:p>
    <w:p w14:paraId="4A44A128" w14:textId="77777777" w:rsidR="00C0161D" w:rsidRDefault="00C0161D" w:rsidP="00C0161D">
      <w:pPr>
        <w:spacing w:after="40"/>
        <w:jc w:val="both"/>
        <w:rPr>
          <w:i/>
          <w:sz w:val="22"/>
          <w:szCs w:val="22"/>
        </w:rPr>
      </w:pPr>
    </w:p>
    <w:p w14:paraId="6C976503" w14:textId="77777777" w:rsidR="00C0161D" w:rsidRDefault="00C0161D" w:rsidP="00C0161D">
      <w:pPr>
        <w:spacing w:after="40"/>
        <w:jc w:val="both"/>
        <w:rPr>
          <w:i/>
          <w:sz w:val="22"/>
          <w:szCs w:val="22"/>
        </w:rPr>
      </w:pPr>
    </w:p>
    <w:p w14:paraId="6ED71CBE" w14:textId="77777777" w:rsidR="00C0161D" w:rsidRDefault="00C0161D" w:rsidP="00C0161D">
      <w:pPr>
        <w:spacing w:after="40"/>
        <w:jc w:val="both"/>
        <w:rPr>
          <w:i/>
          <w:sz w:val="22"/>
          <w:szCs w:val="22"/>
        </w:rPr>
      </w:pPr>
    </w:p>
    <w:p w14:paraId="2FF297E8" w14:textId="77777777" w:rsidR="00C0161D" w:rsidRDefault="00C0161D" w:rsidP="00C0161D">
      <w:pPr>
        <w:spacing w:after="40"/>
        <w:jc w:val="both"/>
        <w:rPr>
          <w:i/>
          <w:sz w:val="22"/>
          <w:szCs w:val="22"/>
        </w:rPr>
      </w:pPr>
    </w:p>
    <w:p w14:paraId="54F1D43A" w14:textId="77777777" w:rsidR="00C0161D" w:rsidRDefault="00C0161D" w:rsidP="00C0161D">
      <w:pPr>
        <w:spacing w:after="40"/>
        <w:jc w:val="both"/>
        <w:rPr>
          <w:i/>
          <w:sz w:val="22"/>
          <w:szCs w:val="22"/>
        </w:rPr>
      </w:pPr>
    </w:p>
    <w:p w14:paraId="35F50889" w14:textId="77777777" w:rsidR="00C0161D" w:rsidRDefault="00C0161D" w:rsidP="00C0161D">
      <w:pPr>
        <w:spacing w:after="40"/>
        <w:jc w:val="both"/>
        <w:rPr>
          <w:i/>
          <w:sz w:val="22"/>
          <w:szCs w:val="22"/>
        </w:rPr>
      </w:pPr>
    </w:p>
    <w:p w14:paraId="20D650F7" w14:textId="77777777" w:rsidR="00C0161D" w:rsidRDefault="00C0161D" w:rsidP="00C0161D">
      <w:pPr>
        <w:spacing w:after="40"/>
        <w:jc w:val="both"/>
        <w:rPr>
          <w:i/>
          <w:sz w:val="22"/>
          <w:szCs w:val="22"/>
        </w:rPr>
      </w:pPr>
    </w:p>
    <w:p w14:paraId="6A8EAB50" w14:textId="77777777" w:rsidR="00C0161D" w:rsidRDefault="00C0161D" w:rsidP="00C0161D">
      <w:pPr>
        <w:spacing w:after="40"/>
        <w:jc w:val="both"/>
        <w:rPr>
          <w:i/>
          <w:sz w:val="22"/>
          <w:szCs w:val="22"/>
        </w:rPr>
      </w:pPr>
    </w:p>
    <w:p w14:paraId="75BC8129" w14:textId="77777777" w:rsidR="00C0161D" w:rsidRDefault="00C0161D" w:rsidP="00C0161D">
      <w:pPr>
        <w:spacing w:after="40"/>
        <w:jc w:val="both"/>
        <w:rPr>
          <w:i/>
          <w:sz w:val="22"/>
          <w:szCs w:val="22"/>
        </w:rPr>
      </w:pPr>
    </w:p>
    <w:p w14:paraId="0A7476F7" w14:textId="77777777" w:rsidR="00C0161D" w:rsidRDefault="00C0161D" w:rsidP="00C0161D">
      <w:pPr>
        <w:spacing w:after="40"/>
        <w:jc w:val="both"/>
        <w:rPr>
          <w:i/>
          <w:sz w:val="22"/>
          <w:szCs w:val="22"/>
        </w:rPr>
      </w:pPr>
    </w:p>
    <w:p w14:paraId="09CB29DD" w14:textId="77777777" w:rsidR="00C0161D" w:rsidRDefault="00C0161D" w:rsidP="00C0161D">
      <w:pPr>
        <w:spacing w:after="40"/>
        <w:jc w:val="both"/>
        <w:rPr>
          <w:i/>
          <w:sz w:val="22"/>
          <w:szCs w:val="22"/>
        </w:rPr>
      </w:pPr>
    </w:p>
    <w:p w14:paraId="1C726202" w14:textId="77777777" w:rsidR="00C0161D" w:rsidRDefault="00C0161D" w:rsidP="00C0161D">
      <w:pPr>
        <w:spacing w:after="40"/>
        <w:jc w:val="both"/>
        <w:rPr>
          <w:i/>
          <w:sz w:val="22"/>
          <w:szCs w:val="22"/>
        </w:rPr>
      </w:pPr>
    </w:p>
    <w:p w14:paraId="1A8754BF" w14:textId="77777777" w:rsidR="00C0161D" w:rsidRDefault="00C0161D" w:rsidP="00C0161D">
      <w:pPr>
        <w:spacing w:after="40"/>
        <w:jc w:val="both"/>
        <w:rPr>
          <w:i/>
          <w:sz w:val="22"/>
          <w:szCs w:val="22"/>
        </w:rPr>
      </w:pPr>
    </w:p>
    <w:p w14:paraId="2E226792" w14:textId="77777777" w:rsidR="00C0161D" w:rsidRDefault="00C0161D" w:rsidP="00C0161D">
      <w:pPr>
        <w:spacing w:after="40"/>
        <w:jc w:val="both"/>
        <w:rPr>
          <w:i/>
          <w:sz w:val="22"/>
          <w:szCs w:val="22"/>
        </w:rPr>
      </w:pPr>
    </w:p>
    <w:p w14:paraId="6B5C8F6B" w14:textId="77777777" w:rsidR="00C0161D" w:rsidRPr="00A05959" w:rsidRDefault="00C0161D" w:rsidP="00C0161D">
      <w:pPr>
        <w:spacing w:after="40"/>
        <w:jc w:val="both"/>
        <w:rPr>
          <w:i/>
          <w:sz w:val="22"/>
          <w:szCs w:val="22"/>
        </w:rPr>
      </w:pPr>
    </w:p>
    <w:p w14:paraId="0DE84D03" w14:textId="77777777" w:rsidR="00FE48F8" w:rsidRPr="001456AD" w:rsidRDefault="00FE48F8" w:rsidP="00FE48F8">
      <w:pPr>
        <w:spacing w:before="120"/>
        <w:jc w:val="right"/>
        <w:rPr>
          <w:b/>
          <w:bCs/>
          <w:sz w:val="22"/>
          <w:szCs w:val="22"/>
        </w:rPr>
      </w:pPr>
      <w:bookmarkStart w:id="162" w:name="_Hlk67826939"/>
      <w:bookmarkStart w:id="163" w:name="_Hlk67832211"/>
      <w:bookmarkStart w:id="164" w:name="_Hlk108349559"/>
      <w:bookmarkEnd w:id="87"/>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62"/>
    <w:p w14:paraId="23DF30E0" w14:textId="77777777" w:rsidR="00FE48F8" w:rsidRPr="00AC2718" w:rsidRDefault="00FE48F8" w:rsidP="00FE48F8">
      <w:pPr>
        <w:jc w:val="both"/>
        <w:rPr>
          <w:b/>
          <w:bCs/>
          <w:color w:val="000000" w:themeColor="text1"/>
          <w:sz w:val="24"/>
          <w:szCs w:val="24"/>
        </w:rPr>
      </w:pPr>
    </w:p>
    <w:p w14:paraId="4462D179" w14:textId="77777777" w:rsidR="00FE48F8" w:rsidRDefault="00FE48F8" w:rsidP="00FE48F8">
      <w:pPr>
        <w:jc w:val="both"/>
        <w:rPr>
          <w:b/>
          <w:bCs/>
          <w:color w:val="000000" w:themeColor="text1"/>
          <w:sz w:val="28"/>
          <w:szCs w:val="28"/>
        </w:rPr>
      </w:pPr>
    </w:p>
    <w:p w14:paraId="1E0AEF78" w14:textId="77777777" w:rsidR="00FE48F8" w:rsidRPr="009A2CB7" w:rsidRDefault="00FE48F8" w:rsidP="00FE48F8">
      <w:pPr>
        <w:jc w:val="center"/>
        <w:rPr>
          <w:b/>
          <w:bCs/>
          <w:color w:val="000000" w:themeColor="text1"/>
          <w:sz w:val="24"/>
          <w:szCs w:val="24"/>
        </w:rPr>
      </w:pPr>
      <w:r w:rsidRPr="009A2CB7">
        <w:rPr>
          <w:b/>
          <w:bCs/>
          <w:color w:val="000000" w:themeColor="text1"/>
          <w:sz w:val="24"/>
          <w:szCs w:val="24"/>
        </w:rPr>
        <w:t xml:space="preserve">Szczegółowy Opis Przedmiotu Zamówienia </w:t>
      </w:r>
    </w:p>
    <w:p w14:paraId="24918046" w14:textId="77777777" w:rsidR="00FE48F8" w:rsidRPr="009A2CB7" w:rsidRDefault="00FE48F8" w:rsidP="00FE48F8">
      <w:pPr>
        <w:jc w:val="center"/>
        <w:rPr>
          <w:b/>
          <w:bCs/>
          <w:i/>
          <w:iCs/>
          <w:color w:val="FF0000"/>
          <w:sz w:val="24"/>
          <w:szCs w:val="24"/>
        </w:rPr>
      </w:pPr>
      <w:r w:rsidRPr="009A2CB7">
        <w:rPr>
          <w:b/>
          <w:bCs/>
          <w:color w:val="000000" w:themeColor="text1"/>
          <w:sz w:val="24"/>
          <w:szCs w:val="24"/>
        </w:rPr>
        <w:br/>
      </w:r>
      <w:r w:rsidRPr="009A2CB7">
        <w:rPr>
          <w:b/>
          <w:bCs/>
          <w:i/>
          <w:iCs/>
          <w:sz w:val="24"/>
          <w:szCs w:val="24"/>
        </w:rPr>
        <w:t xml:space="preserve">(zgodny </w:t>
      </w:r>
      <w:proofErr w:type="gramStart"/>
      <w:r w:rsidRPr="009A2CB7">
        <w:rPr>
          <w:b/>
          <w:bCs/>
          <w:i/>
          <w:iCs/>
          <w:sz w:val="24"/>
          <w:szCs w:val="24"/>
        </w:rPr>
        <w:t>z  Załącznikiem</w:t>
      </w:r>
      <w:proofErr w:type="gramEnd"/>
      <w:r w:rsidRPr="009A2CB7">
        <w:rPr>
          <w:b/>
          <w:bCs/>
          <w:i/>
          <w:iCs/>
          <w:sz w:val="24"/>
          <w:szCs w:val="24"/>
        </w:rPr>
        <w:t xml:space="preserve"> nr 1 do SWZ</w:t>
      </w:r>
      <w:bookmarkStart w:id="165" w:name="_Hlk147849015"/>
      <w:r w:rsidRPr="009A2CB7">
        <w:rPr>
          <w:b/>
          <w:bCs/>
          <w:i/>
          <w:iCs/>
          <w:sz w:val="24"/>
          <w:szCs w:val="24"/>
        </w:rPr>
        <w:t>)</w:t>
      </w:r>
    </w:p>
    <w:bookmarkEnd w:id="165"/>
    <w:p w14:paraId="7D0D9DF9" w14:textId="77777777" w:rsidR="00FE48F8" w:rsidRDefault="00FE48F8" w:rsidP="004A1FC2">
      <w:pPr>
        <w:spacing w:before="120"/>
        <w:jc w:val="right"/>
        <w:rPr>
          <w:b/>
          <w:bCs/>
          <w:sz w:val="22"/>
          <w:szCs w:val="22"/>
        </w:rPr>
      </w:pPr>
    </w:p>
    <w:p w14:paraId="545974F8" w14:textId="77777777" w:rsidR="00FE48F8" w:rsidRDefault="00FE48F8" w:rsidP="004A1FC2">
      <w:pPr>
        <w:spacing w:before="120"/>
        <w:jc w:val="right"/>
        <w:rPr>
          <w:b/>
          <w:bCs/>
          <w:sz w:val="22"/>
          <w:szCs w:val="22"/>
        </w:rPr>
      </w:pPr>
    </w:p>
    <w:p w14:paraId="38F2F5E7" w14:textId="46695983" w:rsidR="00FE48F8" w:rsidRDefault="00FE48F8">
      <w:pPr>
        <w:rPr>
          <w:b/>
          <w:bCs/>
          <w:sz w:val="22"/>
          <w:szCs w:val="22"/>
        </w:rPr>
      </w:pPr>
      <w:r>
        <w:rPr>
          <w:b/>
          <w:bCs/>
          <w:sz w:val="22"/>
          <w:szCs w:val="22"/>
        </w:rPr>
        <w:br w:type="page"/>
      </w:r>
    </w:p>
    <w:p w14:paraId="72F9A816" w14:textId="6C882781" w:rsidR="00A11114" w:rsidRDefault="00A11114" w:rsidP="00A11114">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CDE400" w14:textId="77777777" w:rsidR="00A11114" w:rsidRDefault="00A11114" w:rsidP="00A11114">
      <w:pPr>
        <w:spacing w:before="120"/>
        <w:rPr>
          <w:b/>
          <w:bCs/>
          <w:sz w:val="22"/>
          <w:szCs w:val="22"/>
        </w:rPr>
      </w:pPr>
    </w:p>
    <w:p w14:paraId="751F7077" w14:textId="77777777" w:rsidR="00A11114" w:rsidRDefault="00A11114" w:rsidP="00A11114">
      <w:pPr>
        <w:spacing w:before="120"/>
        <w:rPr>
          <w:b/>
          <w:bCs/>
          <w:sz w:val="22"/>
          <w:szCs w:val="22"/>
        </w:rPr>
      </w:pPr>
    </w:p>
    <w:p w14:paraId="40DB4CB3" w14:textId="77777777" w:rsidR="00A11114" w:rsidRDefault="00A11114" w:rsidP="00A11114">
      <w:pPr>
        <w:spacing w:before="120"/>
        <w:rPr>
          <w:b/>
          <w:bCs/>
          <w:sz w:val="22"/>
          <w:szCs w:val="22"/>
        </w:rPr>
      </w:pPr>
    </w:p>
    <w:p w14:paraId="63396084" w14:textId="4C268B26" w:rsidR="00A11114" w:rsidRPr="00A11114" w:rsidRDefault="00A11114" w:rsidP="00A11114">
      <w:pPr>
        <w:spacing w:before="120"/>
        <w:jc w:val="center"/>
        <w:rPr>
          <w:b/>
          <w:bCs/>
          <w:sz w:val="32"/>
          <w:szCs w:val="32"/>
        </w:rPr>
      </w:pPr>
      <w:r w:rsidRPr="00A11114">
        <w:rPr>
          <w:b/>
          <w:bCs/>
          <w:sz w:val="32"/>
          <w:szCs w:val="32"/>
        </w:rPr>
        <w:t>Cennik</w:t>
      </w:r>
    </w:p>
    <w:p w14:paraId="529BDA05" w14:textId="6F5F1285" w:rsidR="00A11114" w:rsidRDefault="00A11114">
      <w:pPr>
        <w:rPr>
          <w:b/>
          <w:bCs/>
          <w:sz w:val="22"/>
          <w:szCs w:val="22"/>
        </w:rPr>
      </w:pPr>
      <w:r>
        <w:rPr>
          <w:b/>
          <w:bCs/>
          <w:sz w:val="22"/>
          <w:szCs w:val="22"/>
        </w:rPr>
        <w:br w:type="page"/>
      </w:r>
    </w:p>
    <w:p w14:paraId="3378AA84" w14:textId="06E92311" w:rsidR="004A1FC2" w:rsidRPr="00B30F1F" w:rsidRDefault="004A1FC2" w:rsidP="004A1FC2">
      <w:pPr>
        <w:spacing w:before="120"/>
        <w:jc w:val="right"/>
        <w:rPr>
          <w:b/>
          <w:bCs/>
          <w:sz w:val="22"/>
          <w:szCs w:val="22"/>
        </w:rPr>
      </w:pPr>
      <w:r w:rsidRPr="00B30F1F">
        <w:rPr>
          <w:b/>
          <w:bCs/>
          <w:sz w:val="22"/>
          <w:szCs w:val="22"/>
        </w:rPr>
        <w:lastRenderedPageBreak/>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37324D51" w14:textId="77777777" w:rsidR="004A1FC2" w:rsidRDefault="004A1FC2" w:rsidP="004A1FC2">
      <w:pPr>
        <w:spacing w:before="120"/>
        <w:jc w:val="both"/>
        <w:rPr>
          <w:bCs/>
          <w:sz w:val="22"/>
          <w:szCs w:val="22"/>
          <w:highlight w:val="yellow"/>
        </w:rPr>
      </w:pPr>
    </w:p>
    <w:p w14:paraId="1D32962C" w14:textId="77777777" w:rsidR="00447760" w:rsidRPr="00B30F1F" w:rsidRDefault="00447760" w:rsidP="004A1FC2">
      <w:pPr>
        <w:spacing w:before="120"/>
        <w:jc w:val="both"/>
        <w:rPr>
          <w:bCs/>
          <w:sz w:val="22"/>
          <w:szCs w:val="22"/>
          <w:highlight w:val="yellow"/>
        </w:rPr>
      </w:pPr>
    </w:p>
    <w:bookmarkEnd w:id="163"/>
    <w:bookmarkEnd w:id="164"/>
    <w:p w14:paraId="10E75678" w14:textId="77777777" w:rsidR="00FE48F8" w:rsidRPr="00614D1C" w:rsidRDefault="00FE48F8" w:rsidP="00FE48F8">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5ECFE02" w14:textId="77777777" w:rsidR="00FE48F8" w:rsidRDefault="00FE48F8" w:rsidP="00FE48F8">
      <w:pPr>
        <w:spacing w:before="120"/>
        <w:jc w:val="both"/>
        <w:rPr>
          <w:b/>
          <w:color w:val="0070C0"/>
          <w:sz w:val="22"/>
          <w:szCs w:val="22"/>
        </w:rPr>
      </w:pPr>
    </w:p>
    <w:p w14:paraId="3FD93FFC" w14:textId="77777777" w:rsidR="00FE48F8" w:rsidRDefault="00FE48F8" w:rsidP="00FE48F8">
      <w:pPr>
        <w:spacing w:before="120"/>
        <w:jc w:val="both"/>
        <w:rPr>
          <w:b/>
          <w:color w:val="0070C0"/>
          <w:sz w:val="22"/>
          <w:szCs w:val="22"/>
        </w:rPr>
      </w:pPr>
    </w:p>
    <w:p w14:paraId="0C78754D" w14:textId="77777777" w:rsidR="00FE48F8" w:rsidRPr="00B30F1F" w:rsidRDefault="00FE48F8" w:rsidP="00FE48F8">
      <w:pPr>
        <w:spacing w:before="120"/>
        <w:jc w:val="both"/>
        <w:rPr>
          <w:bCs/>
          <w:sz w:val="22"/>
          <w:szCs w:val="22"/>
        </w:rPr>
      </w:pPr>
      <w:r w:rsidRPr="00B30F1F">
        <w:rPr>
          <w:bCs/>
          <w:sz w:val="22"/>
          <w:szCs w:val="22"/>
        </w:rPr>
        <w:t>Nazwa Wykonawcy:</w:t>
      </w:r>
    </w:p>
    <w:p w14:paraId="0438BAC8" w14:textId="77777777" w:rsidR="00FE48F8" w:rsidRPr="00977443" w:rsidRDefault="00FE48F8" w:rsidP="00FE48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F6239CA" w14:textId="77777777" w:rsidR="00FE48F8" w:rsidRPr="00B30F1F" w:rsidRDefault="00FE48F8" w:rsidP="00FE48F8">
      <w:pPr>
        <w:spacing w:before="120"/>
        <w:jc w:val="both"/>
        <w:rPr>
          <w:b/>
          <w:color w:val="0070C0"/>
          <w:sz w:val="22"/>
          <w:szCs w:val="22"/>
          <w:highlight w:val="yellow"/>
        </w:rPr>
      </w:pPr>
    </w:p>
    <w:p w14:paraId="464FB786" w14:textId="77777777" w:rsidR="00FE48F8" w:rsidRPr="00614D1C" w:rsidRDefault="00FE48F8" w:rsidP="00FE48F8">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B30F1F" w:rsidRDefault="00FE48F8" w:rsidP="00FE48F8">
      <w:pPr>
        <w:spacing w:before="120"/>
        <w:jc w:val="both"/>
        <w:rPr>
          <w:iCs/>
          <w:sz w:val="22"/>
          <w:szCs w:val="22"/>
          <w:highlight w:val="yellow"/>
        </w:rPr>
      </w:pPr>
    </w:p>
    <w:p w14:paraId="725ED680" w14:textId="77777777" w:rsidR="00FE48F8" w:rsidRPr="00B30F1F" w:rsidRDefault="00FE48F8" w:rsidP="00FE48F8">
      <w:pPr>
        <w:spacing w:before="120"/>
        <w:jc w:val="both"/>
        <w:rPr>
          <w:iCs/>
          <w:sz w:val="22"/>
          <w:szCs w:val="22"/>
          <w:highlight w:val="yellow"/>
        </w:rPr>
      </w:pPr>
    </w:p>
    <w:p w14:paraId="3B57EB34" w14:textId="77777777" w:rsidR="00FE48F8" w:rsidRPr="00B30F1F" w:rsidRDefault="00FE48F8" w:rsidP="00FE48F8">
      <w:pPr>
        <w:spacing w:before="120"/>
        <w:jc w:val="both"/>
        <w:rPr>
          <w:iCs/>
          <w:sz w:val="22"/>
          <w:szCs w:val="22"/>
          <w:highlight w:val="yellow"/>
        </w:rPr>
      </w:pPr>
    </w:p>
    <w:p w14:paraId="36E709BA" w14:textId="77777777" w:rsidR="00FE48F8" w:rsidRPr="00B30F1F" w:rsidRDefault="00FE48F8" w:rsidP="00FE48F8">
      <w:pPr>
        <w:spacing w:before="120"/>
        <w:jc w:val="both"/>
        <w:rPr>
          <w:iCs/>
          <w:strike/>
          <w:sz w:val="22"/>
          <w:szCs w:val="22"/>
          <w:highlight w:val="yellow"/>
        </w:rPr>
      </w:pPr>
    </w:p>
    <w:p w14:paraId="586CE442" w14:textId="77777777" w:rsidR="00FE48F8" w:rsidRPr="00B30F1F" w:rsidRDefault="00FE48F8" w:rsidP="00FE48F8">
      <w:pPr>
        <w:spacing w:before="120"/>
        <w:jc w:val="both"/>
        <w:rPr>
          <w:iCs/>
          <w:strike/>
          <w:sz w:val="22"/>
          <w:szCs w:val="22"/>
          <w:highlight w:val="yellow"/>
        </w:rPr>
      </w:pPr>
    </w:p>
    <w:p w14:paraId="647DA0F3" w14:textId="77777777" w:rsidR="00FE48F8" w:rsidRPr="00B30F1F" w:rsidRDefault="00FE48F8" w:rsidP="00FE48F8">
      <w:pPr>
        <w:spacing w:before="120"/>
        <w:jc w:val="both"/>
        <w:rPr>
          <w:strike/>
          <w:sz w:val="22"/>
          <w:szCs w:val="22"/>
          <w:highlight w:val="yellow"/>
        </w:rPr>
      </w:pPr>
    </w:p>
    <w:p w14:paraId="42947679" w14:textId="77777777" w:rsidR="00FE48F8" w:rsidRPr="00712AEC" w:rsidRDefault="00FE48F8" w:rsidP="00FE48F8">
      <w:pPr>
        <w:spacing w:before="120"/>
        <w:jc w:val="both"/>
        <w:rPr>
          <w:bCs/>
          <w:sz w:val="22"/>
          <w:szCs w:val="22"/>
        </w:rPr>
      </w:pPr>
      <w:r w:rsidRPr="00FC4EBB">
        <w:rPr>
          <w:bCs/>
          <w:sz w:val="22"/>
          <w:szCs w:val="22"/>
        </w:rPr>
        <w:t>* - skreślić niewłaściwe</w:t>
      </w:r>
    </w:p>
    <w:p w14:paraId="5491E4E2" w14:textId="77777777" w:rsidR="00FE48F8" w:rsidRDefault="00FE48F8" w:rsidP="00FE48F8">
      <w:pPr>
        <w:rPr>
          <w:strike/>
        </w:rPr>
      </w:pPr>
    </w:p>
    <w:p w14:paraId="529E7E2A" w14:textId="5C77E074" w:rsidR="00370355" w:rsidRDefault="00FE48F8" w:rsidP="00C0161D">
      <w:pPr>
        <w:rPr>
          <w:i/>
          <w:iCs/>
          <w:sz w:val="22"/>
          <w:szCs w:val="22"/>
        </w:rPr>
      </w:pPr>
      <w:r w:rsidRPr="00B30F1F">
        <w:rPr>
          <w:i/>
          <w:iCs/>
          <w:sz w:val="22"/>
          <w:szCs w:val="22"/>
        </w:rPr>
        <w:t>Podpisuje Wykonawca lub każdy z członków Konsorcjum</w:t>
      </w:r>
    </w:p>
    <w:p w14:paraId="65C2434C" w14:textId="77777777" w:rsidR="00EF463A" w:rsidRPr="00EF463A" w:rsidRDefault="00EF463A" w:rsidP="00EF463A">
      <w:pPr>
        <w:rPr>
          <w:sz w:val="24"/>
          <w:szCs w:val="24"/>
        </w:rPr>
      </w:pPr>
    </w:p>
    <w:p w14:paraId="5DD1C517" w14:textId="77777777" w:rsidR="00EF463A" w:rsidRPr="00EF463A" w:rsidRDefault="00EF463A" w:rsidP="00EF463A">
      <w:pPr>
        <w:rPr>
          <w:sz w:val="24"/>
          <w:szCs w:val="24"/>
        </w:rPr>
      </w:pPr>
    </w:p>
    <w:p w14:paraId="5F3E6F65" w14:textId="77777777" w:rsidR="00EF463A" w:rsidRPr="00EF463A" w:rsidRDefault="00EF463A" w:rsidP="00EF463A">
      <w:pPr>
        <w:rPr>
          <w:sz w:val="24"/>
          <w:szCs w:val="24"/>
        </w:rPr>
      </w:pPr>
    </w:p>
    <w:p w14:paraId="4D837C61" w14:textId="77777777" w:rsidR="00EF463A" w:rsidRPr="00EF463A" w:rsidRDefault="00EF463A" w:rsidP="00EF463A">
      <w:pPr>
        <w:rPr>
          <w:sz w:val="24"/>
          <w:szCs w:val="24"/>
        </w:rPr>
      </w:pPr>
    </w:p>
    <w:p w14:paraId="771B6855" w14:textId="77777777" w:rsidR="00EF463A" w:rsidRPr="00EF463A" w:rsidRDefault="00EF463A" w:rsidP="00EF463A">
      <w:pPr>
        <w:rPr>
          <w:sz w:val="24"/>
          <w:szCs w:val="24"/>
        </w:rPr>
      </w:pPr>
    </w:p>
    <w:p w14:paraId="1BB3602D" w14:textId="77777777" w:rsidR="00EF463A" w:rsidRPr="00EF463A" w:rsidRDefault="00EF463A" w:rsidP="00EF463A">
      <w:pPr>
        <w:rPr>
          <w:sz w:val="24"/>
          <w:szCs w:val="24"/>
        </w:rPr>
      </w:pPr>
    </w:p>
    <w:p w14:paraId="215CE177" w14:textId="77777777" w:rsidR="00EF463A" w:rsidRDefault="00EF463A" w:rsidP="00EF463A">
      <w:pPr>
        <w:rPr>
          <w:sz w:val="24"/>
          <w:szCs w:val="24"/>
        </w:rPr>
      </w:pPr>
    </w:p>
    <w:p w14:paraId="09BE429B" w14:textId="77777777" w:rsidR="00EF463A" w:rsidRDefault="00EF463A" w:rsidP="00EF463A">
      <w:pPr>
        <w:rPr>
          <w:sz w:val="24"/>
          <w:szCs w:val="24"/>
        </w:rPr>
      </w:pPr>
    </w:p>
    <w:p w14:paraId="2AA3D79C" w14:textId="77777777" w:rsidR="00EF463A" w:rsidRDefault="00EF463A" w:rsidP="00EF463A">
      <w:pPr>
        <w:rPr>
          <w:sz w:val="24"/>
          <w:szCs w:val="24"/>
        </w:rPr>
      </w:pPr>
    </w:p>
    <w:p w14:paraId="315E3319" w14:textId="77777777" w:rsidR="00EF463A" w:rsidRDefault="00EF463A" w:rsidP="00EF463A">
      <w:pPr>
        <w:rPr>
          <w:sz w:val="24"/>
          <w:szCs w:val="24"/>
        </w:rPr>
      </w:pPr>
    </w:p>
    <w:p w14:paraId="428410FC" w14:textId="77777777" w:rsidR="00EF463A" w:rsidRDefault="00EF463A" w:rsidP="00EF463A">
      <w:pPr>
        <w:rPr>
          <w:sz w:val="24"/>
          <w:szCs w:val="24"/>
        </w:rPr>
      </w:pPr>
    </w:p>
    <w:p w14:paraId="2830AD71" w14:textId="77777777" w:rsidR="00EF463A" w:rsidRDefault="00EF463A" w:rsidP="00EF463A">
      <w:pPr>
        <w:rPr>
          <w:sz w:val="24"/>
          <w:szCs w:val="24"/>
        </w:rPr>
      </w:pPr>
    </w:p>
    <w:p w14:paraId="6F76B275" w14:textId="77777777" w:rsidR="00EF463A" w:rsidRPr="00EF463A" w:rsidRDefault="00EF463A" w:rsidP="00EF463A">
      <w:pPr>
        <w:rPr>
          <w:sz w:val="24"/>
          <w:szCs w:val="24"/>
        </w:rPr>
      </w:pPr>
    </w:p>
    <w:p w14:paraId="22EBA63C" w14:textId="77777777" w:rsidR="00EF463A" w:rsidRPr="00EF463A" w:rsidRDefault="00EF463A" w:rsidP="00EF463A">
      <w:pPr>
        <w:rPr>
          <w:sz w:val="24"/>
          <w:szCs w:val="24"/>
        </w:rPr>
      </w:pPr>
    </w:p>
    <w:p w14:paraId="26409761" w14:textId="16C56099" w:rsidR="00B829A3" w:rsidRPr="00B829A3" w:rsidRDefault="00B829A3" w:rsidP="00B829A3">
      <w:pPr>
        <w:widowControl w:val="0"/>
        <w:autoSpaceDE w:val="0"/>
        <w:autoSpaceDN w:val="0"/>
        <w:ind w:right="-108" w:firstLine="1"/>
        <w:jc w:val="right"/>
        <w:textAlignment w:val="baseline"/>
        <w:rPr>
          <w:b/>
          <w:sz w:val="22"/>
          <w:szCs w:val="22"/>
        </w:rPr>
      </w:pPr>
      <w:r w:rsidRPr="00B829A3">
        <w:rPr>
          <w:b/>
          <w:sz w:val="22"/>
          <w:szCs w:val="22"/>
        </w:rPr>
        <w:lastRenderedPageBreak/>
        <w:t xml:space="preserve">Załącznik </w:t>
      </w:r>
      <w:r>
        <w:rPr>
          <w:b/>
          <w:sz w:val="22"/>
          <w:szCs w:val="22"/>
        </w:rPr>
        <w:t xml:space="preserve">nr 4 </w:t>
      </w:r>
      <w:r w:rsidRPr="00B829A3">
        <w:rPr>
          <w:b/>
          <w:sz w:val="22"/>
          <w:szCs w:val="22"/>
        </w:rPr>
        <w:t>do umowy</w:t>
      </w:r>
    </w:p>
    <w:p w14:paraId="16FC3A7C" w14:textId="77777777" w:rsidR="00B829A3" w:rsidRPr="00B829A3" w:rsidRDefault="00B829A3" w:rsidP="00B829A3">
      <w:pPr>
        <w:pStyle w:val="Tekstpodstawowy"/>
        <w:rPr>
          <w:b/>
          <w:sz w:val="22"/>
          <w:szCs w:val="22"/>
        </w:rPr>
      </w:pPr>
    </w:p>
    <w:p w14:paraId="655C5D25" w14:textId="77777777" w:rsidR="00B829A3" w:rsidRPr="00FB1C1F" w:rsidRDefault="00B829A3" w:rsidP="00B829A3">
      <w:pPr>
        <w:widowControl w:val="0"/>
        <w:jc w:val="both"/>
        <w:rPr>
          <w:szCs w:val="22"/>
        </w:rPr>
      </w:pPr>
      <w:r w:rsidRPr="00372EFF">
        <w:rPr>
          <w:szCs w:val="22"/>
        </w:rPr>
        <w:t xml:space="preserve">Z dniem, w którym po stronie Wykonawcy powstanie ustawowy obowiązek wystawiania </w:t>
      </w:r>
      <w:r w:rsidRPr="00FB1C1F">
        <w:rPr>
          <w:szCs w:val="22"/>
        </w:rPr>
        <w:t>faktur za pośrednictwem Krajowego Systemu e-Faktur, strony ustalają, że:</w:t>
      </w:r>
    </w:p>
    <w:p w14:paraId="236E33D4" w14:textId="77777777" w:rsidR="00B829A3" w:rsidRPr="00FB1C1F" w:rsidRDefault="00B829A3" w:rsidP="00B829A3">
      <w:pPr>
        <w:widowControl w:val="0"/>
        <w:numPr>
          <w:ilvl w:val="0"/>
          <w:numId w:val="106"/>
        </w:numPr>
        <w:jc w:val="both"/>
        <w:rPr>
          <w:szCs w:val="22"/>
        </w:rPr>
      </w:pPr>
      <w:r w:rsidRPr="00FB1C1F">
        <w:rPr>
          <w:szCs w:val="22"/>
        </w:rPr>
        <w:t>Wykonawca wystawia faktury w formie ustrukturyzowanej za pośrednictwem Krajowego Systemu e-Faktur.</w:t>
      </w:r>
    </w:p>
    <w:p w14:paraId="55C70842" w14:textId="77777777" w:rsidR="00B829A3" w:rsidRPr="00FB1C1F" w:rsidRDefault="00B829A3" w:rsidP="00B829A3">
      <w:pPr>
        <w:widowControl w:val="0"/>
        <w:numPr>
          <w:ilvl w:val="0"/>
          <w:numId w:val="106"/>
        </w:numPr>
        <w:jc w:val="both"/>
        <w:rPr>
          <w:szCs w:val="22"/>
        </w:rPr>
      </w:pPr>
      <w:r w:rsidRPr="00FB1C1F">
        <w:rPr>
          <w:szCs w:val="22"/>
        </w:rPr>
        <w:t>Do czasu powstania po stronie Wykonawcy obowiązku korzystania z Krajowego Systemu e-Faktur, wystawianie faktur oraz realizacja płatności odbywać się będzie na zasadach określonych w § 4 Umowy.</w:t>
      </w:r>
    </w:p>
    <w:p w14:paraId="4F94A750" w14:textId="77777777" w:rsidR="00B829A3" w:rsidRPr="00FB1C1F" w:rsidRDefault="00B829A3" w:rsidP="00B829A3">
      <w:pPr>
        <w:widowControl w:val="0"/>
        <w:jc w:val="both"/>
        <w:rPr>
          <w:szCs w:val="22"/>
        </w:rPr>
      </w:pPr>
    </w:p>
    <w:p w14:paraId="14E39204" w14:textId="77777777" w:rsidR="00B829A3" w:rsidRPr="00FB1C1F" w:rsidRDefault="00B829A3" w:rsidP="00B829A3">
      <w:pPr>
        <w:pStyle w:val="Akapitzlist"/>
        <w:widowControl w:val="0"/>
        <w:numPr>
          <w:ilvl w:val="0"/>
          <w:numId w:val="105"/>
        </w:numPr>
        <w:tabs>
          <w:tab w:val="left" w:pos="426"/>
        </w:tabs>
        <w:ind w:left="426" w:hanging="426"/>
        <w:jc w:val="both"/>
        <w:rPr>
          <w:szCs w:val="22"/>
        </w:rPr>
      </w:pPr>
      <w:r w:rsidRPr="00FB1C1F">
        <w:rPr>
          <w:szCs w:val="22"/>
        </w:rPr>
        <w:t xml:space="preserve">Z zastrzeżeniem przypadków wynikających z ustawy z dnia 11 marca 2004 r. </w:t>
      </w:r>
      <w:r w:rsidRPr="00FB1C1F">
        <w:rPr>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FB1C1F">
        <w:rPr>
          <w:szCs w:val="22"/>
        </w:rPr>
        <w:t>KSeF</w:t>
      </w:r>
      <w:proofErr w:type="spellEnd"/>
      <w:r w:rsidRPr="00FB1C1F">
        <w:rPr>
          <w:szCs w:val="22"/>
        </w:rPr>
        <w:t>” zgodnie z obowiązującymi przepisami prawa.</w:t>
      </w:r>
    </w:p>
    <w:p w14:paraId="796550C8" w14:textId="77777777" w:rsidR="00B829A3" w:rsidRPr="00FB1C1F" w:rsidRDefault="00B829A3" w:rsidP="00B829A3">
      <w:pPr>
        <w:pStyle w:val="Akapitzlist"/>
        <w:widowControl w:val="0"/>
        <w:numPr>
          <w:ilvl w:val="0"/>
          <w:numId w:val="105"/>
        </w:numPr>
        <w:tabs>
          <w:tab w:val="left" w:pos="426"/>
        </w:tabs>
        <w:ind w:left="426" w:hanging="426"/>
        <w:jc w:val="both"/>
        <w:rPr>
          <w:szCs w:val="22"/>
        </w:rPr>
      </w:pPr>
      <w:r w:rsidRPr="00FB1C1F">
        <w:rPr>
          <w:szCs w:val="22"/>
        </w:rPr>
        <w:t>Fakturę ustrukturyzowaną należy wystawić:</w:t>
      </w:r>
    </w:p>
    <w:p w14:paraId="3ED904BD" w14:textId="77777777" w:rsidR="00B829A3" w:rsidRPr="00FB1C1F" w:rsidRDefault="00B829A3" w:rsidP="00B829A3">
      <w:pPr>
        <w:widowControl w:val="0"/>
        <w:ind w:left="1980"/>
        <w:jc w:val="both"/>
        <w:rPr>
          <w:szCs w:val="22"/>
        </w:rPr>
      </w:pPr>
      <w:r w:rsidRPr="00FB1C1F">
        <w:rPr>
          <w:szCs w:val="22"/>
        </w:rPr>
        <w:t>- dane nabywcy (</w:t>
      </w:r>
      <w:proofErr w:type="spellStart"/>
      <w:r w:rsidRPr="00FB1C1F">
        <w:rPr>
          <w:szCs w:val="22"/>
        </w:rPr>
        <w:t>schema</w:t>
      </w:r>
      <w:proofErr w:type="spellEnd"/>
      <w:r w:rsidRPr="00FB1C1F">
        <w:rPr>
          <w:szCs w:val="22"/>
        </w:rPr>
        <w:t xml:space="preserve"> Podmiot 2): </w:t>
      </w:r>
    </w:p>
    <w:p w14:paraId="269798B5" w14:textId="77777777" w:rsidR="00B829A3" w:rsidRPr="00FB1C1F" w:rsidRDefault="00B829A3" w:rsidP="00B829A3">
      <w:pPr>
        <w:widowControl w:val="0"/>
        <w:ind w:left="3996" w:firstLine="144"/>
        <w:jc w:val="both"/>
        <w:rPr>
          <w:szCs w:val="22"/>
        </w:rPr>
      </w:pPr>
      <w:r w:rsidRPr="00FB1C1F">
        <w:rPr>
          <w:szCs w:val="22"/>
        </w:rPr>
        <w:t>Polska Grupa Górnicza S.A.,</w:t>
      </w:r>
    </w:p>
    <w:p w14:paraId="20CA2DA0" w14:textId="77777777" w:rsidR="00B829A3" w:rsidRPr="00FB1C1F" w:rsidRDefault="00B829A3" w:rsidP="00B829A3">
      <w:pPr>
        <w:widowControl w:val="0"/>
        <w:ind w:left="4140"/>
        <w:jc w:val="both"/>
        <w:rPr>
          <w:szCs w:val="22"/>
        </w:rPr>
      </w:pPr>
      <w:r w:rsidRPr="00FB1C1F">
        <w:rPr>
          <w:szCs w:val="22"/>
        </w:rPr>
        <w:t>40-039 Katowice</w:t>
      </w:r>
    </w:p>
    <w:p w14:paraId="07450CC0" w14:textId="77777777" w:rsidR="00B829A3" w:rsidRPr="00FB1C1F" w:rsidRDefault="00B829A3" w:rsidP="00B829A3">
      <w:pPr>
        <w:widowControl w:val="0"/>
        <w:ind w:left="4140"/>
        <w:jc w:val="both"/>
        <w:rPr>
          <w:szCs w:val="22"/>
        </w:rPr>
      </w:pPr>
      <w:r w:rsidRPr="00FB1C1F">
        <w:rPr>
          <w:szCs w:val="22"/>
        </w:rPr>
        <w:t>ul. Powstańców 30</w:t>
      </w:r>
    </w:p>
    <w:p w14:paraId="7F06C902" w14:textId="77777777" w:rsidR="00B829A3" w:rsidRPr="00FB1C1F" w:rsidRDefault="00B829A3" w:rsidP="00B829A3">
      <w:pPr>
        <w:widowControl w:val="0"/>
        <w:ind w:left="1980"/>
        <w:jc w:val="both"/>
        <w:rPr>
          <w:szCs w:val="22"/>
        </w:rPr>
      </w:pPr>
      <w:r w:rsidRPr="00FB1C1F">
        <w:rPr>
          <w:szCs w:val="22"/>
        </w:rPr>
        <w:t>- dane odbiorcy (</w:t>
      </w:r>
      <w:proofErr w:type="spellStart"/>
      <w:r w:rsidRPr="00FB1C1F">
        <w:rPr>
          <w:szCs w:val="22"/>
        </w:rPr>
        <w:t>schema</w:t>
      </w:r>
      <w:proofErr w:type="spellEnd"/>
      <w:r w:rsidRPr="00FB1C1F">
        <w:rPr>
          <w:szCs w:val="22"/>
        </w:rPr>
        <w:t xml:space="preserve"> Podmiot 3):</w:t>
      </w:r>
    </w:p>
    <w:p w14:paraId="425A58D3" w14:textId="77777777" w:rsidR="00B829A3" w:rsidRPr="00FB1C1F" w:rsidRDefault="00B829A3" w:rsidP="00B829A3">
      <w:pPr>
        <w:widowControl w:val="0"/>
        <w:ind w:left="4104" w:firstLine="144"/>
        <w:jc w:val="both"/>
        <w:rPr>
          <w:szCs w:val="22"/>
        </w:rPr>
      </w:pPr>
      <w:r w:rsidRPr="00FB1C1F">
        <w:rPr>
          <w:szCs w:val="22"/>
        </w:rPr>
        <w:t>Oddział</w:t>
      </w:r>
      <w:proofErr w:type="gramStart"/>
      <w:r w:rsidRPr="00FB1C1F">
        <w:rPr>
          <w:szCs w:val="22"/>
        </w:rPr>
        <w:t xml:space="preserve"> ….</w:t>
      </w:r>
      <w:proofErr w:type="gramEnd"/>
      <w:r w:rsidRPr="00FB1C1F">
        <w:rPr>
          <w:szCs w:val="22"/>
        </w:rPr>
        <w:t>…</w:t>
      </w:r>
    </w:p>
    <w:p w14:paraId="1F0E5D50" w14:textId="77777777" w:rsidR="00B829A3" w:rsidRPr="00FB1C1F" w:rsidRDefault="00B829A3" w:rsidP="00B829A3">
      <w:pPr>
        <w:pStyle w:val="Akapitzlist"/>
        <w:widowControl w:val="0"/>
        <w:numPr>
          <w:ilvl w:val="0"/>
          <w:numId w:val="105"/>
        </w:numPr>
        <w:tabs>
          <w:tab w:val="left" w:pos="426"/>
        </w:tabs>
        <w:ind w:left="426" w:hanging="426"/>
        <w:jc w:val="both"/>
        <w:rPr>
          <w:szCs w:val="22"/>
        </w:rPr>
      </w:pPr>
      <w:r w:rsidRPr="00FB1C1F">
        <w:rPr>
          <w:szCs w:val="22"/>
        </w:rPr>
        <w:t xml:space="preserve">W przypadku awarii </w:t>
      </w:r>
      <w:proofErr w:type="spellStart"/>
      <w:r w:rsidRPr="00FB1C1F">
        <w:rPr>
          <w:szCs w:val="22"/>
        </w:rPr>
        <w:t>KSeF</w:t>
      </w:r>
      <w:proofErr w:type="spellEnd"/>
      <w:r w:rsidRPr="00FB1C1F">
        <w:rPr>
          <w:szCs w:val="22"/>
        </w:rPr>
        <w:t xml:space="preserve"> WYKONAWCA przesyła faktury ZAMAWIAJĄCEMU w sposób z nim uzgodniony:</w:t>
      </w:r>
    </w:p>
    <w:p w14:paraId="051E848E" w14:textId="77777777" w:rsidR="00B829A3" w:rsidRPr="00FB1C1F" w:rsidRDefault="00B829A3" w:rsidP="00B829A3">
      <w:pPr>
        <w:widowControl w:val="0"/>
        <w:tabs>
          <w:tab w:val="left" w:pos="851"/>
        </w:tabs>
        <w:ind w:left="851" w:hanging="425"/>
        <w:jc w:val="both"/>
        <w:rPr>
          <w:szCs w:val="22"/>
        </w:rPr>
      </w:pPr>
      <w:r w:rsidRPr="00FB1C1F">
        <w:rPr>
          <w:szCs w:val="22"/>
        </w:rPr>
        <w:t>-</w:t>
      </w:r>
      <w:r w:rsidRPr="00FB1C1F">
        <w:rPr>
          <w:szCs w:val="22"/>
        </w:rPr>
        <w:tab/>
        <w:t>wysyłka faktury w postaci papierowej lub</w:t>
      </w:r>
    </w:p>
    <w:p w14:paraId="7ED001CA" w14:textId="77777777" w:rsidR="00B829A3" w:rsidRPr="00FB1C1F" w:rsidRDefault="00B829A3" w:rsidP="00B829A3">
      <w:pPr>
        <w:widowControl w:val="0"/>
        <w:tabs>
          <w:tab w:val="left" w:pos="851"/>
        </w:tabs>
        <w:ind w:left="851" w:hanging="425"/>
        <w:jc w:val="both"/>
        <w:rPr>
          <w:szCs w:val="22"/>
        </w:rPr>
      </w:pPr>
      <w:r w:rsidRPr="00FB1C1F">
        <w:rPr>
          <w:szCs w:val="22"/>
        </w:rPr>
        <w:t>-</w:t>
      </w:r>
      <w:r w:rsidRPr="00FB1C1F">
        <w:rPr>
          <w:szCs w:val="22"/>
        </w:rPr>
        <w:tab/>
        <w:t xml:space="preserve">wysyłka pocztą elektroniczną </w:t>
      </w:r>
    </w:p>
    <w:p w14:paraId="0CE1AA28" w14:textId="77777777" w:rsidR="00B829A3" w:rsidRPr="00FB1C1F" w:rsidRDefault="00B829A3" w:rsidP="00B829A3">
      <w:pPr>
        <w:widowControl w:val="0"/>
        <w:ind w:left="426"/>
        <w:jc w:val="both"/>
        <w:rPr>
          <w:szCs w:val="22"/>
        </w:rPr>
      </w:pPr>
      <w:r w:rsidRPr="00FB1C1F">
        <w:rPr>
          <w:szCs w:val="22"/>
        </w:rPr>
        <w:t xml:space="preserve">Wysłanie faktury drogą elektroniczną wymaga pisemnego uzgodnienia </w:t>
      </w:r>
      <w:r w:rsidRPr="00FB1C1F">
        <w:rPr>
          <w:szCs w:val="22"/>
        </w:rPr>
        <w:br/>
        <w:t>z ZAMAWIAJĄCYM.</w:t>
      </w:r>
    </w:p>
    <w:p w14:paraId="4849791A" w14:textId="77777777" w:rsidR="00B829A3" w:rsidRPr="00FB1C1F" w:rsidRDefault="00B829A3" w:rsidP="00B829A3">
      <w:pPr>
        <w:pStyle w:val="Akapitzlist"/>
        <w:widowControl w:val="0"/>
        <w:numPr>
          <w:ilvl w:val="0"/>
          <w:numId w:val="105"/>
        </w:numPr>
        <w:tabs>
          <w:tab w:val="left" w:pos="426"/>
        </w:tabs>
        <w:ind w:left="426" w:hanging="426"/>
        <w:jc w:val="both"/>
        <w:rPr>
          <w:szCs w:val="22"/>
        </w:rPr>
      </w:pPr>
      <w:r w:rsidRPr="00FB1C1F">
        <w:rPr>
          <w:szCs w:val="22"/>
        </w:rPr>
        <w:t>W przypadku gdy WYKONAWCA nie podlega obowiązkowi wystawiania faktur w KSEF fakturę należy wystawić na adres:</w:t>
      </w:r>
    </w:p>
    <w:p w14:paraId="45B7B99B" w14:textId="77777777" w:rsidR="00B829A3" w:rsidRPr="00FB1C1F" w:rsidRDefault="00B829A3" w:rsidP="00B829A3">
      <w:pPr>
        <w:widowControl w:val="0"/>
        <w:ind w:left="3402"/>
        <w:jc w:val="both"/>
        <w:rPr>
          <w:szCs w:val="22"/>
        </w:rPr>
      </w:pPr>
      <w:r w:rsidRPr="00FB1C1F">
        <w:rPr>
          <w:szCs w:val="22"/>
        </w:rPr>
        <w:t>Polska Grupa Górnicza S.A.</w:t>
      </w:r>
    </w:p>
    <w:p w14:paraId="34583D03" w14:textId="77777777" w:rsidR="00B829A3" w:rsidRPr="00FB1C1F" w:rsidRDefault="00B829A3" w:rsidP="00B829A3">
      <w:pPr>
        <w:widowControl w:val="0"/>
        <w:ind w:left="3402"/>
        <w:jc w:val="both"/>
        <w:rPr>
          <w:szCs w:val="22"/>
        </w:rPr>
      </w:pPr>
      <w:r w:rsidRPr="00FB1C1F">
        <w:rPr>
          <w:szCs w:val="22"/>
        </w:rPr>
        <w:t>40-039 Katowice</w:t>
      </w:r>
    </w:p>
    <w:p w14:paraId="38295D6E" w14:textId="77777777" w:rsidR="00B829A3" w:rsidRPr="00FB1C1F" w:rsidRDefault="00B829A3" w:rsidP="00B829A3">
      <w:pPr>
        <w:widowControl w:val="0"/>
        <w:ind w:left="3402"/>
        <w:jc w:val="both"/>
        <w:rPr>
          <w:szCs w:val="22"/>
        </w:rPr>
      </w:pPr>
      <w:r w:rsidRPr="00FB1C1F">
        <w:rPr>
          <w:szCs w:val="22"/>
        </w:rPr>
        <w:t>ul. Powstańców 30</w:t>
      </w:r>
    </w:p>
    <w:p w14:paraId="25F2076D" w14:textId="77777777" w:rsidR="00B829A3" w:rsidRPr="00FB1C1F" w:rsidRDefault="00B829A3" w:rsidP="00B829A3">
      <w:pPr>
        <w:widowControl w:val="0"/>
        <w:ind w:left="426"/>
        <w:jc w:val="both"/>
        <w:rPr>
          <w:szCs w:val="22"/>
        </w:rPr>
      </w:pPr>
      <w:r w:rsidRPr="00FB1C1F">
        <w:rPr>
          <w:szCs w:val="22"/>
        </w:rPr>
        <w:t>oraz przesłać w formie papierowej na adres:</w:t>
      </w:r>
    </w:p>
    <w:p w14:paraId="5113987E" w14:textId="77777777" w:rsidR="00B829A3" w:rsidRPr="00C95549" w:rsidRDefault="00B829A3" w:rsidP="00B829A3">
      <w:pPr>
        <w:widowControl w:val="0"/>
        <w:tabs>
          <w:tab w:val="left" w:pos="3828"/>
        </w:tabs>
        <w:ind w:left="3402"/>
        <w:jc w:val="both"/>
        <w:rPr>
          <w:szCs w:val="22"/>
        </w:rPr>
      </w:pPr>
      <w:r w:rsidRPr="00FB1C1F">
        <w:rPr>
          <w:szCs w:val="22"/>
        </w:rPr>
        <w:t>Polska Grupa</w:t>
      </w:r>
      <w:r w:rsidRPr="00C95549">
        <w:rPr>
          <w:szCs w:val="22"/>
        </w:rPr>
        <w:t xml:space="preserve"> Górnicza S.A.</w:t>
      </w:r>
    </w:p>
    <w:p w14:paraId="77CE06F1" w14:textId="77777777" w:rsidR="00B829A3" w:rsidRPr="00C95549" w:rsidRDefault="00B829A3" w:rsidP="00B829A3">
      <w:pPr>
        <w:widowControl w:val="0"/>
        <w:ind w:left="3402"/>
        <w:jc w:val="both"/>
        <w:rPr>
          <w:szCs w:val="22"/>
        </w:rPr>
      </w:pPr>
      <w:r w:rsidRPr="00C95549">
        <w:rPr>
          <w:szCs w:val="22"/>
        </w:rPr>
        <w:t>44-122 Gliwice,</w:t>
      </w:r>
    </w:p>
    <w:p w14:paraId="35ED3E58" w14:textId="77777777" w:rsidR="00B829A3" w:rsidRPr="00C95549" w:rsidRDefault="00B829A3" w:rsidP="00B829A3">
      <w:pPr>
        <w:widowControl w:val="0"/>
        <w:ind w:left="3402"/>
        <w:jc w:val="both"/>
        <w:rPr>
          <w:szCs w:val="22"/>
        </w:rPr>
      </w:pPr>
      <w:r w:rsidRPr="00C95549">
        <w:rPr>
          <w:szCs w:val="22"/>
        </w:rPr>
        <w:t>ul. Jasna 8</w:t>
      </w:r>
    </w:p>
    <w:p w14:paraId="697D73EF" w14:textId="77777777" w:rsidR="00B829A3" w:rsidRPr="00C95549" w:rsidRDefault="00B829A3" w:rsidP="00B829A3">
      <w:pPr>
        <w:widowControl w:val="0"/>
        <w:ind w:left="426"/>
        <w:jc w:val="both"/>
        <w:rPr>
          <w:szCs w:val="22"/>
        </w:rPr>
      </w:pPr>
      <w:r w:rsidRPr="00C95549">
        <w:rPr>
          <w:szCs w:val="22"/>
        </w:rPr>
        <w:t xml:space="preserve">lub </w:t>
      </w:r>
    </w:p>
    <w:p w14:paraId="0CD579FC" w14:textId="77777777" w:rsidR="00B829A3" w:rsidRPr="00C95549" w:rsidRDefault="00B829A3" w:rsidP="00B829A3">
      <w:pPr>
        <w:widowControl w:val="0"/>
        <w:ind w:left="426"/>
        <w:jc w:val="both"/>
        <w:rPr>
          <w:szCs w:val="22"/>
        </w:rPr>
      </w:pPr>
      <w:r w:rsidRPr="00C95549">
        <w:rPr>
          <w:szCs w:val="22"/>
        </w:rPr>
        <w:t>w formie elektronicznej zgodnie z podpisanym Porozumieniem w sprawie przesyłania faktur drogą elektroniczną</w:t>
      </w:r>
    </w:p>
    <w:p w14:paraId="74B56A12" w14:textId="77777777" w:rsidR="00B829A3" w:rsidRPr="00C95549" w:rsidRDefault="00B829A3" w:rsidP="00B829A3">
      <w:pPr>
        <w:pStyle w:val="Akapitzlist"/>
        <w:widowControl w:val="0"/>
        <w:numPr>
          <w:ilvl w:val="0"/>
          <w:numId w:val="105"/>
        </w:numPr>
        <w:tabs>
          <w:tab w:val="left" w:pos="426"/>
        </w:tabs>
        <w:ind w:left="426" w:hanging="426"/>
        <w:jc w:val="both"/>
        <w:rPr>
          <w:szCs w:val="22"/>
        </w:rPr>
      </w:pPr>
      <w:r w:rsidRPr="00C95549">
        <w:rPr>
          <w:szCs w:val="22"/>
        </w:rPr>
        <w:t xml:space="preserve">Do faktur ustrukturyzowanych protokół odbioru należy przesłać na adres e-mail: </w:t>
      </w:r>
      <w:hyperlink r:id="rId22"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6EB33736" w14:textId="77777777" w:rsidR="00B829A3" w:rsidRPr="00131902" w:rsidRDefault="00B829A3" w:rsidP="00B829A3">
      <w:pPr>
        <w:pStyle w:val="Akapitzlist"/>
        <w:widowControl w:val="0"/>
        <w:numPr>
          <w:ilvl w:val="0"/>
          <w:numId w:val="105"/>
        </w:numPr>
        <w:tabs>
          <w:tab w:val="left" w:pos="426"/>
        </w:tabs>
        <w:ind w:left="426" w:hanging="426"/>
        <w:jc w:val="both"/>
        <w:rPr>
          <w:szCs w:val="22"/>
        </w:rPr>
      </w:pPr>
      <w:r w:rsidRPr="00131902">
        <w:rPr>
          <w:szCs w:val="22"/>
        </w:rPr>
        <w:t>Jeżeli w zapisach umowy użyto terminu „od daty otrzymania / wpływu / dostarczenia faktury” należy przez to rozumieć:</w:t>
      </w:r>
    </w:p>
    <w:p w14:paraId="6C5A0A6D" w14:textId="77777777" w:rsidR="00B829A3" w:rsidRPr="00131902" w:rsidRDefault="00B829A3" w:rsidP="00B829A3">
      <w:pPr>
        <w:pStyle w:val="Akapitzlist"/>
        <w:widowControl w:val="0"/>
        <w:numPr>
          <w:ilvl w:val="1"/>
          <w:numId w:val="105"/>
        </w:numPr>
        <w:tabs>
          <w:tab w:val="left" w:pos="851"/>
        </w:tabs>
        <w:ind w:left="851" w:hanging="425"/>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554EE285" w14:textId="77777777" w:rsidR="00B829A3" w:rsidRPr="00131902" w:rsidRDefault="00B829A3" w:rsidP="00B829A3">
      <w:pPr>
        <w:pStyle w:val="Akapitzlist"/>
        <w:widowControl w:val="0"/>
        <w:numPr>
          <w:ilvl w:val="1"/>
          <w:numId w:val="105"/>
        </w:numPr>
        <w:tabs>
          <w:tab w:val="left" w:pos="851"/>
        </w:tabs>
        <w:ind w:left="851" w:hanging="425"/>
        <w:jc w:val="both"/>
        <w:rPr>
          <w:szCs w:val="22"/>
        </w:rPr>
      </w:pPr>
      <w:r w:rsidRPr="00131902">
        <w:rPr>
          <w:szCs w:val="22"/>
        </w:rPr>
        <w:t>„datę dotychczas uzgodnioną przez strony” - w przypadku, gdy Wykonawca nie jest objęty stosowaniem KSEF.</w:t>
      </w:r>
    </w:p>
    <w:p w14:paraId="4E54E9F3" w14:textId="77777777" w:rsidR="00B829A3" w:rsidRPr="00C95549" w:rsidRDefault="00B829A3" w:rsidP="00B829A3">
      <w:pPr>
        <w:pStyle w:val="Akapitzlist"/>
        <w:widowControl w:val="0"/>
        <w:numPr>
          <w:ilvl w:val="0"/>
          <w:numId w:val="105"/>
        </w:numPr>
        <w:tabs>
          <w:tab w:val="left" w:pos="426"/>
        </w:tabs>
        <w:ind w:left="426" w:hanging="426"/>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p>
    <w:p w14:paraId="2A9FDCC1" w14:textId="77777777" w:rsidR="00B829A3" w:rsidRDefault="00B829A3" w:rsidP="00B829A3">
      <w:pPr>
        <w:pStyle w:val="Tekstpodstawowy"/>
        <w:rPr>
          <w:szCs w:val="22"/>
        </w:rPr>
      </w:pPr>
    </w:p>
    <w:p w14:paraId="5B206053" w14:textId="77777777" w:rsidR="00B829A3" w:rsidRDefault="00B829A3" w:rsidP="00B829A3">
      <w:pPr>
        <w:pStyle w:val="Tekstpodstawowy"/>
        <w:rPr>
          <w:szCs w:val="22"/>
        </w:rPr>
      </w:pPr>
    </w:p>
    <w:p w14:paraId="4BDC34E5" w14:textId="77777777" w:rsidR="00B829A3" w:rsidRDefault="00B829A3" w:rsidP="00B829A3">
      <w:pPr>
        <w:pStyle w:val="Tekstpodstawowy"/>
        <w:rPr>
          <w:szCs w:val="22"/>
        </w:rPr>
      </w:pPr>
    </w:p>
    <w:p w14:paraId="6C3FBC08" w14:textId="77777777" w:rsidR="00B829A3" w:rsidRPr="00CF3C63" w:rsidRDefault="00B829A3" w:rsidP="00B829A3">
      <w:pPr>
        <w:pStyle w:val="Tekstpodstawowy"/>
        <w:rPr>
          <w:szCs w:val="22"/>
        </w:rPr>
      </w:pPr>
    </w:p>
    <w:p w14:paraId="6C196357" w14:textId="77777777" w:rsidR="00EF463A" w:rsidRDefault="00EF463A" w:rsidP="00EF463A">
      <w:pPr>
        <w:rPr>
          <w:i/>
          <w:iCs/>
          <w:sz w:val="22"/>
          <w:szCs w:val="22"/>
        </w:rPr>
      </w:pPr>
    </w:p>
    <w:p w14:paraId="479E47C6" w14:textId="77777777" w:rsidR="00EF463A" w:rsidRPr="004B6163" w:rsidRDefault="00EF463A" w:rsidP="00EF463A">
      <w:pPr>
        <w:jc w:val="center"/>
        <w:rPr>
          <w:b/>
          <w:bCs/>
          <w:sz w:val="28"/>
          <w:szCs w:val="28"/>
        </w:rPr>
      </w:pPr>
      <w:r>
        <w:rPr>
          <w:sz w:val="24"/>
          <w:szCs w:val="24"/>
        </w:rPr>
        <w:tab/>
      </w:r>
      <w:r w:rsidRPr="004B6163">
        <w:rPr>
          <w:b/>
          <w:bCs/>
          <w:sz w:val="28"/>
          <w:szCs w:val="28"/>
        </w:rPr>
        <w:t>ZATWIERDZAM</w:t>
      </w:r>
    </w:p>
    <w:p w14:paraId="1E343F76" w14:textId="77777777" w:rsidR="00EF463A" w:rsidRPr="004B6163" w:rsidRDefault="00EF463A" w:rsidP="00EF463A">
      <w:pPr>
        <w:rPr>
          <w:sz w:val="24"/>
          <w:szCs w:val="24"/>
        </w:rPr>
      </w:pPr>
    </w:p>
    <w:p w14:paraId="5573651D" w14:textId="77777777" w:rsidR="00EF463A" w:rsidRDefault="00EF463A" w:rsidP="00EF463A">
      <w:pPr>
        <w:rPr>
          <w:b/>
          <w:bCs/>
          <w:sz w:val="24"/>
          <w:szCs w:val="24"/>
        </w:rPr>
      </w:pPr>
      <w:r w:rsidRPr="004B6163">
        <w:rPr>
          <w:b/>
          <w:bCs/>
          <w:sz w:val="24"/>
          <w:szCs w:val="24"/>
        </w:rPr>
        <w:t>Komisja Przetargowa:</w:t>
      </w:r>
    </w:p>
    <w:p w14:paraId="6F72EDDD" w14:textId="77777777" w:rsidR="00EF463A" w:rsidRPr="004B6163" w:rsidRDefault="00EF463A" w:rsidP="00EF463A">
      <w:pPr>
        <w:rPr>
          <w:b/>
          <w:bCs/>
          <w:sz w:val="24"/>
          <w:szCs w:val="24"/>
        </w:rPr>
      </w:pPr>
    </w:p>
    <w:tbl>
      <w:tblPr>
        <w:tblStyle w:val="Tabela-Siatka"/>
        <w:tblW w:w="0" w:type="auto"/>
        <w:tblLook w:val="04A0" w:firstRow="1" w:lastRow="0" w:firstColumn="1" w:lastColumn="0" w:noHBand="0" w:noVBand="1"/>
      </w:tblPr>
      <w:tblGrid>
        <w:gridCol w:w="4531"/>
        <w:gridCol w:w="4531"/>
      </w:tblGrid>
      <w:tr w:rsidR="00EF463A" w:rsidRPr="004B6163" w14:paraId="3DA0BDD7" w14:textId="77777777" w:rsidTr="00150A76">
        <w:tc>
          <w:tcPr>
            <w:tcW w:w="4531" w:type="dxa"/>
            <w:vAlign w:val="center"/>
          </w:tcPr>
          <w:p w14:paraId="04C16D07" w14:textId="77777777" w:rsidR="00EF463A" w:rsidRPr="004B6163" w:rsidRDefault="00EF463A" w:rsidP="00150A76">
            <w:pPr>
              <w:jc w:val="center"/>
              <w:rPr>
                <w:i/>
                <w:iCs/>
                <w:sz w:val="24"/>
                <w:szCs w:val="24"/>
              </w:rPr>
            </w:pPr>
            <w:r w:rsidRPr="004B6163">
              <w:rPr>
                <w:i/>
                <w:iCs/>
                <w:sz w:val="24"/>
                <w:szCs w:val="24"/>
              </w:rPr>
              <w:t>Zastępca Przewodniczącego</w:t>
            </w:r>
          </w:p>
        </w:tc>
        <w:tc>
          <w:tcPr>
            <w:tcW w:w="4531" w:type="dxa"/>
            <w:vAlign w:val="center"/>
          </w:tcPr>
          <w:p w14:paraId="0B80520E" w14:textId="77777777" w:rsidR="00EF463A" w:rsidRPr="003F2823" w:rsidRDefault="00EF463A" w:rsidP="00150A76">
            <w:pPr>
              <w:jc w:val="center"/>
              <w:rPr>
                <w:bCs/>
                <w:i/>
                <w:sz w:val="24"/>
                <w:szCs w:val="24"/>
              </w:rPr>
            </w:pPr>
          </w:p>
          <w:p w14:paraId="54D89284" w14:textId="77777777" w:rsidR="00EF463A" w:rsidRDefault="00EF463A" w:rsidP="00150A76">
            <w:pPr>
              <w:jc w:val="center"/>
              <w:rPr>
                <w:bCs/>
                <w:i/>
                <w:sz w:val="24"/>
                <w:szCs w:val="24"/>
              </w:rPr>
            </w:pPr>
          </w:p>
          <w:p w14:paraId="1379AAF9" w14:textId="77777777" w:rsidR="00EF463A" w:rsidRPr="003F2823" w:rsidRDefault="00EF463A" w:rsidP="00150A76">
            <w:pPr>
              <w:jc w:val="center"/>
              <w:rPr>
                <w:bCs/>
                <w:i/>
                <w:sz w:val="24"/>
                <w:szCs w:val="24"/>
              </w:rPr>
            </w:pPr>
          </w:p>
        </w:tc>
      </w:tr>
      <w:tr w:rsidR="00EF463A" w:rsidRPr="00F27612" w14:paraId="28DC7D5F" w14:textId="77777777" w:rsidTr="00150A76">
        <w:tc>
          <w:tcPr>
            <w:tcW w:w="4531" w:type="dxa"/>
            <w:vAlign w:val="center"/>
          </w:tcPr>
          <w:p w14:paraId="5A9FC176" w14:textId="77777777" w:rsidR="00EF463A" w:rsidRPr="00F27612" w:rsidRDefault="00EF463A" w:rsidP="00150A76">
            <w:pPr>
              <w:jc w:val="center"/>
              <w:rPr>
                <w:i/>
                <w:iCs/>
                <w:sz w:val="24"/>
                <w:szCs w:val="24"/>
              </w:rPr>
            </w:pPr>
            <w:r w:rsidRPr="00F27612">
              <w:rPr>
                <w:i/>
                <w:iCs/>
                <w:sz w:val="24"/>
                <w:szCs w:val="24"/>
              </w:rPr>
              <w:t>Sekretarz</w:t>
            </w:r>
          </w:p>
        </w:tc>
        <w:tc>
          <w:tcPr>
            <w:tcW w:w="4531" w:type="dxa"/>
            <w:vAlign w:val="center"/>
          </w:tcPr>
          <w:p w14:paraId="3DCDBC56" w14:textId="77777777" w:rsidR="00EF463A" w:rsidRPr="00F27612" w:rsidRDefault="00EF463A" w:rsidP="00150A76">
            <w:pPr>
              <w:jc w:val="center"/>
              <w:rPr>
                <w:bCs/>
                <w:i/>
                <w:sz w:val="24"/>
                <w:szCs w:val="24"/>
              </w:rPr>
            </w:pPr>
          </w:p>
          <w:p w14:paraId="18BEFB5F" w14:textId="77777777" w:rsidR="00EF463A" w:rsidRPr="00F27612" w:rsidRDefault="00EF463A" w:rsidP="00150A76">
            <w:pPr>
              <w:jc w:val="center"/>
              <w:rPr>
                <w:bCs/>
                <w:i/>
                <w:sz w:val="24"/>
                <w:szCs w:val="24"/>
              </w:rPr>
            </w:pPr>
          </w:p>
          <w:p w14:paraId="71BE33F7" w14:textId="77777777" w:rsidR="00EF463A" w:rsidRPr="00F27612" w:rsidRDefault="00EF463A" w:rsidP="00150A76">
            <w:pPr>
              <w:jc w:val="center"/>
              <w:rPr>
                <w:bCs/>
                <w:i/>
                <w:sz w:val="24"/>
                <w:szCs w:val="24"/>
              </w:rPr>
            </w:pPr>
          </w:p>
        </w:tc>
      </w:tr>
      <w:tr w:rsidR="00EF463A" w:rsidRPr="00F27612" w14:paraId="21F678F1" w14:textId="77777777" w:rsidTr="00150A76">
        <w:tc>
          <w:tcPr>
            <w:tcW w:w="4531" w:type="dxa"/>
            <w:vAlign w:val="center"/>
          </w:tcPr>
          <w:p w14:paraId="2DC27C0E" w14:textId="77777777" w:rsidR="00EF463A" w:rsidRPr="00F27612" w:rsidRDefault="00EF463A" w:rsidP="00150A76">
            <w:pPr>
              <w:jc w:val="center"/>
              <w:rPr>
                <w:i/>
                <w:iCs/>
                <w:sz w:val="24"/>
                <w:szCs w:val="24"/>
              </w:rPr>
            </w:pPr>
            <w:r w:rsidRPr="00F27612">
              <w:rPr>
                <w:i/>
                <w:iCs/>
                <w:sz w:val="24"/>
                <w:szCs w:val="24"/>
              </w:rPr>
              <w:t>Członek</w:t>
            </w:r>
          </w:p>
        </w:tc>
        <w:tc>
          <w:tcPr>
            <w:tcW w:w="4531" w:type="dxa"/>
            <w:vAlign w:val="center"/>
          </w:tcPr>
          <w:p w14:paraId="191DF70F" w14:textId="77777777" w:rsidR="00EF463A" w:rsidRPr="00F27612" w:rsidRDefault="00EF463A" w:rsidP="00150A76">
            <w:pPr>
              <w:jc w:val="center"/>
              <w:rPr>
                <w:bCs/>
                <w:i/>
                <w:sz w:val="24"/>
                <w:szCs w:val="24"/>
              </w:rPr>
            </w:pPr>
          </w:p>
          <w:p w14:paraId="2D9BC95A" w14:textId="77777777" w:rsidR="00EF463A" w:rsidRPr="00F27612" w:rsidRDefault="00EF463A" w:rsidP="00150A76">
            <w:pPr>
              <w:jc w:val="center"/>
              <w:rPr>
                <w:bCs/>
                <w:i/>
                <w:sz w:val="24"/>
                <w:szCs w:val="24"/>
              </w:rPr>
            </w:pPr>
          </w:p>
          <w:p w14:paraId="4C883F70" w14:textId="77777777" w:rsidR="00EF463A" w:rsidRPr="00F27612" w:rsidRDefault="00EF463A" w:rsidP="00150A76">
            <w:pPr>
              <w:jc w:val="center"/>
              <w:rPr>
                <w:bCs/>
                <w:i/>
                <w:sz w:val="24"/>
                <w:szCs w:val="24"/>
              </w:rPr>
            </w:pPr>
          </w:p>
        </w:tc>
      </w:tr>
      <w:tr w:rsidR="00F27612" w:rsidRPr="004B6163" w14:paraId="5597BC1E" w14:textId="77777777" w:rsidTr="00150A76">
        <w:tc>
          <w:tcPr>
            <w:tcW w:w="4531" w:type="dxa"/>
            <w:vAlign w:val="center"/>
          </w:tcPr>
          <w:p w14:paraId="1AD843F2" w14:textId="77777777" w:rsidR="00F27612" w:rsidRPr="00C45F84" w:rsidRDefault="00F27612" w:rsidP="00150A76">
            <w:pPr>
              <w:jc w:val="center"/>
              <w:rPr>
                <w:i/>
                <w:iCs/>
                <w:sz w:val="24"/>
                <w:szCs w:val="24"/>
              </w:rPr>
            </w:pPr>
          </w:p>
          <w:p w14:paraId="71995DFE" w14:textId="4D93EAD9" w:rsidR="00F27612" w:rsidRDefault="00F27612" w:rsidP="00150A76">
            <w:pPr>
              <w:jc w:val="center"/>
              <w:rPr>
                <w:i/>
                <w:iCs/>
                <w:sz w:val="24"/>
                <w:szCs w:val="24"/>
              </w:rPr>
            </w:pPr>
            <w:r w:rsidRPr="00F27612">
              <w:rPr>
                <w:i/>
                <w:iCs/>
                <w:sz w:val="24"/>
                <w:szCs w:val="24"/>
              </w:rPr>
              <w:t>Członek</w:t>
            </w:r>
          </w:p>
          <w:p w14:paraId="6DBD12C0" w14:textId="77777777" w:rsidR="00F27612" w:rsidRPr="004B6163" w:rsidRDefault="00F27612" w:rsidP="00150A76">
            <w:pPr>
              <w:jc w:val="center"/>
              <w:rPr>
                <w:i/>
                <w:iCs/>
                <w:sz w:val="24"/>
                <w:szCs w:val="24"/>
              </w:rPr>
            </w:pPr>
          </w:p>
        </w:tc>
        <w:tc>
          <w:tcPr>
            <w:tcW w:w="4531" w:type="dxa"/>
            <w:vAlign w:val="center"/>
          </w:tcPr>
          <w:p w14:paraId="09853039" w14:textId="77777777" w:rsidR="00F27612" w:rsidRPr="003F2823" w:rsidRDefault="00F27612" w:rsidP="00150A76">
            <w:pPr>
              <w:jc w:val="center"/>
              <w:rPr>
                <w:bCs/>
                <w:i/>
                <w:sz w:val="24"/>
                <w:szCs w:val="24"/>
              </w:rPr>
            </w:pPr>
          </w:p>
        </w:tc>
      </w:tr>
    </w:tbl>
    <w:p w14:paraId="078A7372" w14:textId="52EC7D95" w:rsidR="00EF463A" w:rsidRDefault="00EF463A" w:rsidP="00EF463A"/>
    <w:p w14:paraId="657B913D" w14:textId="77777777" w:rsidR="00EF463A" w:rsidRDefault="00EF463A" w:rsidP="00EF463A"/>
    <w:p w14:paraId="507FAD2C" w14:textId="77777777" w:rsidR="00EF463A" w:rsidRPr="004B6163" w:rsidRDefault="00EF463A" w:rsidP="00EF463A">
      <w:pPr>
        <w:spacing w:before="120"/>
        <w:jc w:val="center"/>
        <w:rPr>
          <w:b/>
          <w:sz w:val="24"/>
          <w:szCs w:val="24"/>
        </w:rPr>
      </w:pPr>
      <w:r w:rsidRPr="004B6163">
        <w:rPr>
          <w:b/>
          <w:sz w:val="24"/>
          <w:szCs w:val="24"/>
        </w:rPr>
        <w:t>W imieniu Kierownika Zamawiającego:</w:t>
      </w:r>
    </w:p>
    <w:p w14:paraId="4D234CEC" w14:textId="77777777" w:rsidR="00EF463A" w:rsidRPr="004B6163" w:rsidRDefault="00EF463A" w:rsidP="00EF463A">
      <w:pPr>
        <w:jc w:val="center"/>
        <w:rPr>
          <w:b/>
          <w:bCs/>
          <w:sz w:val="22"/>
          <w:szCs w:val="24"/>
        </w:rPr>
      </w:pPr>
    </w:p>
    <w:p w14:paraId="5E4ACEB4" w14:textId="77777777" w:rsidR="00EF463A" w:rsidRPr="004B6163" w:rsidRDefault="00EF463A" w:rsidP="00EF463A">
      <w:pPr>
        <w:jc w:val="center"/>
        <w:rPr>
          <w:sz w:val="22"/>
          <w:szCs w:val="24"/>
        </w:rPr>
      </w:pPr>
    </w:p>
    <w:p w14:paraId="76E8A87A" w14:textId="77777777" w:rsidR="00EF463A" w:rsidRPr="004B6163" w:rsidRDefault="00EF463A" w:rsidP="00EF463A">
      <w:pPr>
        <w:jc w:val="center"/>
        <w:rPr>
          <w:sz w:val="22"/>
          <w:szCs w:val="24"/>
        </w:rPr>
      </w:pPr>
    </w:p>
    <w:p w14:paraId="56944F66" w14:textId="77777777" w:rsidR="00EF463A" w:rsidRPr="004B6163" w:rsidRDefault="00EF463A" w:rsidP="00EF463A">
      <w:pPr>
        <w:jc w:val="center"/>
        <w:rPr>
          <w:sz w:val="22"/>
          <w:szCs w:val="24"/>
        </w:rPr>
      </w:pPr>
    </w:p>
    <w:p w14:paraId="12B6D84B" w14:textId="77777777" w:rsidR="00EF463A" w:rsidRPr="004B6163" w:rsidRDefault="00EF463A" w:rsidP="00EF463A">
      <w:pPr>
        <w:jc w:val="center"/>
        <w:rPr>
          <w:sz w:val="22"/>
          <w:szCs w:val="24"/>
        </w:rPr>
      </w:pPr>
      <w:r w:rsidRPr="004B6163">
        <w:rPr>
          <w:sz w:val="22"/>
          <w:szCs w:val="24"/>
        </w:rPr>
        <w:t>……………………………………………………………………………………</w:t>
      </w:r>
    </w:p>
    <w:p w14:paraId="0B947FBA" w14:textId="7A1C40E0" w:rsidR="00EF463A" w:rsidRPr="004B6163" w:rsidRDefault="00EF463A" w:rsidP="00EF463A">
      <w:pPr>
        <w:jc w:val="center"/>
        <w:rPr>
          <w:i/>
          <w:iCs/>
          <w:szCs w:val="22"/>
        </w:rPr>
      </w:pPr>
      <w:r w:rsidRPr="004B6163">
        <w:rPr>
          <w:i/>
          <w:iCs/>
          <w:sz w:val="24"/>
          <w:szCs w:val="28"/>
        </w:rPr>
        <w:t>Przewodniczący Komisji Przetargowej</w:t>
      </w:r>
    </w:p>
    <w:p w14:paraId="5AF4CB2D" w14:textId="77777777" w:rsidR="00EF463A" w:rsidRDefault="00EF463A" w:rsidP="00EF463A"/>
    <w:p w14:paraId="7C23578F" w14:textId="77777777" w:rsidR="00EF463A" w:rsidRPr="00154BD3" w:rsidRDefault="00EF463A" w:rsidP="00EF463A">
      <w:pPr>
        <w:tabs>
          <w:tab w:val="left" w:pos="2895"/>
        </w:tabs>
        <w:rPr>
          <w:sz w:val="22"/>
          <w:szCs w:val="22"/>
        </w:rPr>
      </w:pPr>
    </w:p>
    <w:p w14:paraId="48735F9C" w14:textId="72E2FD76" w:rsidR="00EF463A" w:rsidRPr="00EF463A" w:rsidRDefault="00EF463A" w:rsidP="00EF463A">
      <w:pPr>
        <w:tabs>
          <w:tab w:val="left" w:pos="971"/>
        </w:tabs>
        <w:rPr>
          <w:sz w:val="24"/>
          <w:szCs w:val="24"/>
        </w:rPr>
      </w:pPr>
    </w:p>
    <w:sectPr w:rsidR="00EF463A" w:rsidRPr="00EF463A" w:rsidSect="00600250">
      <w:headerReference w:type="default" r:id="rId23"/>
      <w:footerReference w:type="even" r:id="rId24"/>
      <w:footerReference w:type="default" r:id="rId25"/>
      <w:headerReference w:type="first" r:id="rId26"/>
      <w:footerReference w:type="first" r:id="rId27"/>
      <w:pgSz w:w="11906" w:h="16838" w:code="9"/>
      <w:pgMar w:top="774" w:right="1133" w:bottom="1276" w:left="1276" w:header="568"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18BA" w14:textId="77777777" w:rsidR="00911117" w:rsidRDefault="00911117">
      <w:r>
        <w:separator/>
      </w:r>
    </w:p>
  </w:endnote>
  <w:endnote w:type="continuationSeparator" w:id="0">
    <w:p w14:paraId="4B9644E3" w14:textId="77777777" w:rsidR="00911117" w:rsidRDefault="0091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5574CDF8" w14:textId="578B6A37" w:rsidR="00725348" w:rsidRDefault="00725348" w:rsidP="003943F1">
        <w:pPr>
          <w:pStyle w:val="Stopka"/>
        </w:pPr>
        <w:r>
          <w:t>______________________________________________________________________________________________</w:t>
        </w:r>
      </w:p>
      <w:p w14:paraId="2E17DE8C" w14:textId="1E2E8F2E" w:rsidR="00725348" w:rsidRPr="005048D7" w:rsidRDefault="00725348" w:rsidP="00725348">
        <w:pPr>
          <w:pStyle w:val="Stopka"/>
          <w:rPr>
            <w:sz w:val="16"/>
            <w:szCs w:val="16"/>
          </w:rPr>
        </w:pPr>
        <w:r>
          <w:rPr>
            <w:sz w:val="16"/>
            <w:szCs w:val="16"/>
          </w:rPr>
          <w:t>Nr postępowania: 4</w:t>
        </w:r>
        <w:r w:rsidR="00600250">
          <w:rPr>
            <w:sz w:val="16"/>
            <w:szCs w:val="16"/>
          </w:rPr>
          <w:t>02500749</w:t>
        </w:r>
      </w:p>
      <w:p w14:paraId="6E7D33D0" w14:textId="72304EEB" w:rsidR="00713F40" w:rsidRDefault="00713F40" w:rsidP="00F53186">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r w:rsidR="00725348">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ECAF" w14:textId="77777777" w:rsidR="00725348" w:rsidRDefault="00725348" w:rsidP="00725348">
    <w:pPr>
      <w:pStyle w:val="Stopka"/>
      <w:rPr>
        <w:sz w:val="16"/>
        <w:szCs w:val="16"/>
      </w:rPr>
    </w:pPr>
  </w:p>
  <w:p w14:paraId="5C45596B" w14:textId="77777777" w:rsidR="00725348" w:rsidRDefault="00725348" w:rsidP="00725348">
    <w:pPr>
      <w:pStyle w:val="Stopka"/>
      <w:rPr>
        <w:sz w:val="16"/>
        <w:szCs w:val="16"/>
      </w:rPr>
    </w:pPr>
  </w:p>
  <w:p w14:paraId="41726971" w14:textId="77777777" w:rsidR="00725348" w:rsidRDefault="007253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C8CD" w14:textId="77777777" w:rsidR="00911117" w:rsidRDefault="00911117">
      <w:r>
        <w:separator/>
      </w:r>
    </w:p>
  </w:footnote>
  <w:footnote w:type="continuationSeparator" w:id="0">
    <w:p w14:paraId="17A5263A" w14:textId="77777777" w:rsidR="00911117" w:rsidRDefault="0091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2DDC" w14:textId="77777777" w:rsidR="00725348" w:rsidRDefault="00725348" w:rsidP="00725348">
    <w:pPr>
      <w:pStyle w:val="Nagwek"/>
      <w:pBdr>
        <w:bottom w:val="double" w:sz="4" w:space="1" w:color="auto"/>
      </w:pBdr>
      <w:tabs>
        <w:tab w:val="clear" w:pos="4536"/>
        <w:tab w:val="clear" w:pos="9072"/>
        <w:tab w:val="center" w:pos="-1980"/>
      </w:tabs>
      <w:jc w:val="center"/>
      <w:rPr>
        <w:b/>
        <w:i/>
        <w:sz w:val="16"/>
      </w:rPr>
    </w:pPr>
    <w:r>
      <w:rPr>
        <w:b/>
        <w:i/>
        <w:sz w:val="16"/>
      </w:rPr>
      <w:t>POLSKA GRUPA GÓRNICZA S.A.</w:t>
    </w:r>
  </w:p>
  <w:p w14:paraId="7FC613AE" w14:textId="77777777" w:rsidR="00725348" w:rsidRDefault="00725348" w:rsidP="00725348">
    <w:pPr>
      <w:pStyle w:val="Nagwek"/>
    </w:pPr>
  </w:p>
  <w:p w14:paraId="4072B42E" w14:textId="7F127F14" w:rsidR="00713F40" w:rsidRPr="00725348" w:rsidRDefault="00713F40" w:rsidP="007253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1CA7" w14:textId="77777777" w:rsidR="00725348" w:rsidRDefault="00725348" w:rsidP="00725348">
    <w:pPr>
      <w:pStyle w:val="Nagwek"/>
      <w:pBdr>
        <w:bottom w:val="double" w:sz="4" w:space="1" w:color="auto"/>
      </w:pBdr>
      <w:tabs>
        <w:tab w:val="clear" w:pos="4536"/>
        <w:tab w:val="clear" w:pos="9072"/>
        <w:tab w:val="center" w:pos="-1980"/>
      </w:tabs>
      <w:jc w:val="center"/>
      <w:rPr>
        <w:b/>
        <w:i/>
        <w:sz w:val="16"/>
      </w:rPr>
    </w:pPr>
    <w:r>
      <w:rPr>
        <w:b/>
        <w:i/>
        <w:sz w:val="16"/>
      </w:rPr>
      <w:t>POLSKA GRUPA GÓRNICZA S.A.</w:t>
    </w:r>
  </w:p>
  <w:p w14:paraId="113CF37C" w14:textId="77777777" w:rsidR="00725348" w:rsidRDefault="00725348" w:rsidP="00725348">
    <w:pPr>
      <w:pStyle w:val="Nagwek"/>
    </w:pPr>
  </w:p>
  <w:p w14:paraId="327F6A4B" w14:textId="77777777" w:rsidR="00725348" w:rsidRDefault="007253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2"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2"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3"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4"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2F11767"/>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6EB1D9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93C71D8"/>
    <w:multiLevelType w:val="hybridMultilevel"/>
    <w:tmpl w:val="7384F9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0A6E47D6"/>
    <w:multiLevelType w:val="multilevel"/>
    <w:tmpl w:val="F8709EBA"/>
    <w:lvl w:ilvl="0">
      <w:start w:val="1"/>
      <w:numFmt w:val="decimal"/>
      <w:lvlText w:val="%1)"/>
      <w:lvlJc w:val="left"/>
      <w:pPr>
        <w:ind w:left="2629" w:hanging="360"/>
      </w:pPr>
      <w:rPr>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3"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5"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0A070CB"/>
    <w:multiLevelType w:val="multilevel"/>
    <w:tmpl w:val="1A2203E6"/>
    <w:lvl w:ilvl="0">
      <w:start w:val="1"/>
      <w:numFmt w:val="lowerLetter"/>
      <w:lvlText w:val="%1)"/>
      <w:lvlJc w:val="left"/>
      <w:pPr>
        <w:ind w:left="2629" w:hanging="360"/>
      </w:pPr>
      <w:rPr>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28"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9" w15:restartNumberingAfterBreak="0">
    <w:nsid w:val="12F33321"/>
    <w:multiLevelType w:val="hybridMultilevel"/>
    <w:tmpl w:val="C0CAB862"/>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0"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77340C0"/>
    <w:multiLevelType w:val="multilevel"/>
    <w:tmpl w:val="F8709EBA"/>
    <w:lvl w:ilvl="0">
      <w:start w:val="1"/>
      <w:numFmt w:val="decimal"/>
      <w:lvlText w:val="%1)"/>
      <w:lvlJc w:val="left"/>
      <w:pPr>
        <w:ind w:left="1637" w:hanging="360"/>
      </w:pPr>
      <w:rPr>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35" w15:restartNumberingAfterBreak="0">
    <w:nsid w:val="18AE788F"/>
    <w:multiLevelType w:val="hybridMultilevel"/>
    <w:tmpl w:val="C2C0D800"/>
    <w:lvl w:ilvl="0" w:tplc="04150003">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601193"/>
    <w:multiLevelType w:val="multilevel"/>
    <w:tmpl w:val="32AE906E"/>
    <w:lvl w:ilvl="0">
      <w:start w:val="1"/>
      <w:numFmt w:val="upperRoman"/>
      <w:lvlText w:val="%1."/>
      <w:lvlJc w:val="left"/>
      <w:pPr>
        <w:ind w:left="360" w:hanging="360"/>
      </w:pPr>
      <w:rPr>
        <w:rFonts w:hint="default"/>
      </w:rPr>
    </w:lvl>
    <w:lvl w:ilvl="1">
      <w:start w:val="1"/>
      <w:numFmt w:val="decimal"/>
      <w:lvlText w:val="%2."/>
      <w:lvlJc w:val="left"/>
      <w:pPr>
        <w:ind w:left="786"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8"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30C07E6B"/>
    <w:multiLevelType w:val="hybridMultilevel"/>
    <w:tmpl w:val="0DA843A8"/>
    <w:lvl w:ilvl="0" w:tplc="FFFFFFFF">
      <w:start w:val="1"/>
      <w:numFmt w:val="decimal"/>
      <w:lvlText w:val="%1."/>
      <w:lvlJc w:val="left"/>
      <w:pPr>
        <w:ind w:left="1070" w:hanging="360"/>
      </w:pPr>
      <w:rPr>
        <w:rFonts w:ascii="Times New Roman" w:eastAsia="Times New Roman" w:hAnsi="Times New Roman" w:cs="Times New Roman"/>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30EA3C71"/>
    <w:multiLevelType w:val="hybridMultilevel"/>
    <w:tmpl w:val="1B04E528"/>
    <w:lvl w:ilvl="0" w:tplc="FFFFFFFF">
      <w:start w:val="1"/>
      <w:numFmt w:val="lowerLetter"/>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343F07D5"/>
    <w:multiLevelType w:val="hybridMultilevel"/>
    <w:tmpl w:val="35E29C80"/>
    <w:lvl w:ilvl="0" w:tplc="FFFFFFFF">
      <w:start w:val="1"/>
      <w:numFmt w:val="lowerLetter"/>
      <w:lvlText w:val="%1)"/>
      <w:lvlJc w:val="left"/>
      <w:pPr>
        <w:tabs>
          <w:tab w:val="num" w:pos="928"/>
        </w:tabs>
        <w:ind w:left="928"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492765A"/>
    <w:multiLevelType w:val="multilevel"/>
    <w:tmpl w:val="78DAD338"/>
    <w:lvl w:ilvl="0">
      <w:start w:val="1"/>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55"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8BA71D7"/>
    <w:multiLevelType w:val="hybridMultilevel"/>
    <w:tmpl w:val="3ED28022"/>
    <w:lvl w:ilvl="0" w:tplc="2F5E90E2">
      <w:start w:val="176"/>
      <w:numFmt w:val="bullet"/>
      <w:lvlText w:val="–"/>
      <w:lvlJc w:val="left"/>
      <w:pPr>
        <w:ind w:left="1004" w:hanging="360"/>
      </w:pPr>
      <w:rPr>
        <w:rFonts w:ascii="Times New Roman" w:hAnsi="Times New Roman"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39391159"/>
    <w:multiLevelType w:val="multilevel"/>
    <w:tmpl w:val="61C67114"/>
    <w:lvl w:ilvl="0">
      <w:start w:val="1"/>
      <w:numFmt w:val="decimal"/>
      <w:lvlText w:val="%1."/>
      <w:lvlJc w:val="left"/>
      <w:pPr>
        <w:tabs>
          <w:tab w:val="num" w:pos="720"/>
        </w:tabs>
        <w:ind w:left="720" w:hanging="360"/>
      </w:pPr>
      <w:rPr>
        <w:rFonts w:hint="default"/>
        <w:b w:val="0"/>
        <w:bCs/>
        <w:i w:val="0"/>
        <w:iCs/>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395531C1"/>
    <w:multiLevelType w:val="hybridMultilevel"/>
    <w:tmpl w:val="75E8D0D6"/>
    <w:lvl w:ilvl="0" w:tplc="45A2E63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3AB906D7"/>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D9F3CFE"/>
    <w:multiLevelType w:val="hybridMultilevel"/>
    <w:tmpl w:val="2BBE5EA0"/>
    <w:lvl w:ilvl="0" w:tplc="CB364DB2">
      <w:start w:val="1"/>
      <w:numFmt w:val="lowerLetter"/>
      <w:lvlText w:val="%1)"/>
      <w:lvlJc w:val="left"/>
      <w:pPr>
        <w:ind w:left="1429"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9"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0" w15:restartNumberingAfterBreak="0">
    <w:nsid w:val="41D95F71"/>
    <w:multiLevelType w:val="multilevel"/>
    <w:tmpl w:val="DFDC799E"/>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71" w15:restartNumberingAfterBreak="0">
    <w:nsid w:val="43067FA3"/>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4" w15:restartNumberingAfterBreak="0">
    <w:nsid w:val="448148B2"/>
    <w:multiLevelType w:val="multilevel"/>
    <w:tmpl w:val="358EDA28"/>
    <w:lvl w:ilvl="0">
      <w:start w:val="1"/>
      <w:numFmt w:val="decimal"/>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48FC369F"/>
    <w:multiLevelType w:val="multilevel"/>
    <w:tmpl w:val="F8709EBA"/>
    <w:numStyleLink w:val="Styl1"/>
  </w:abstractNum>
  <w:abstractNum w:abstractNumId="77"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7D5848"/>
    <w:multiLevelType w:val="multilevel"/>
    <w:tmpl w:val="FF283DCE"/>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01A4056"/>
    <w:multiLevelType w:val="hybridMultilevel"/>
    <w:tmpl w:val="8370D25C"/>
    <w:lvl w:ilvl="0" w:tplc="2096A2D2">
      <w:start w:val="1"/>
      <w:numFmt w:val="upperRoman"/>
      <w:lvlText w:val="%1."/>
      <w:lvlJc w:val="left"/>
      <w:pPr>
        <w:tabs>
          <w:tab w:val="num" w:pos="720"/>
        </w:tabs>
        <w:ind w:left="720" w:hanging="720"/>
      </w:pPr>
      <w:rPr>
        <w:rFonts w:hint="default"/>
      </w:rPr>
    </w:lvl>
    <w:lvl w:ilvl="1" w:tplc="04150011">
      <w:start w:val="1"/>
      <w:numFmt w:val="decimal"/>
      <w:lvlText w:val="%2)"/>
      <w:lvlJc w:val="left"/>
      <w:pPr>
        <w:ind w:left="1260" w:hanging="360"/>
      </w:p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1346EF0"/>
    <w:multiLevelType w:val="multilevel"/>
    <w:tmpl w:val="8A4ABDC8"/>
    <w:lvl w:ilvl="0">
      <w:start w:val="1"/>
      <w:numFmt w:val="decimal"/>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4835D38"/>
    <w:multiLevelType w:val="multilevel"/>
    <w:tmpl w:val="F8709EBA"/>
    <w:styleLink w:val="Styl1"/>
    <w:lvl w:ilvl="0">
      <w:start w:val="1"/>
      <w:numFmt w:val="decimal"/>
      <w:lvlText w:val="%1)"/>
      <w:lvlJc w:val="left"/>
      <w:pPr>
        <w:ind w:left="2629" w:hanging="360"/>
      </w:pPr>
      <w:rPr>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91"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4" w15:restartNumberingAfterBreak="0">
    <w:nsid w:val="5DBB12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02064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7B84A5F"/>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CA07CEF"/>
    <w:multiLevelType w:val="hybridMultilevel"/>
    <w:tmpl w:val="69B83C2E"/>
    <w:lvl w:ilvl="0" w:tplc="C1D000D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2"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70D60CB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82E5FE8"/>
    <w:multiLevelType w:val="hybridMultilevel"/>
    <w:tmpl w:val="ECC011FE"/>
    <w:lvl w:ilvl="0" w:tplc="7DEC2A3E">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83E3846"/>
    <w:multiLevelType w:val="multilevel"/>
    <w:tmpl w:val="F8709EBA"/>
    <w:lvl w:ilvl="0">
      <w:start w:val="1"/>
      <w:numFmt w:val="decimal"/>
      <w:lvlText w:val="%1)"/>
      <w:lvlJc w:val="left"/>
      <w:pPr>
        <w:ind w:left="2629" w:hanging="360"/>
      </w:pPr>
      <w:rPr>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109"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7BF37A97"/>
    <w:multiLevelType w:val="multilevel"/>
    <w:tmpl w:val="BC6AC840"/>
    <w:lvl w:ilvl="0">
      <w:start w:val="1"/>
      <w:numFmt w:val="upperRoman"/>
      <w:lvlText w:val="%1."/>
      <w:lvlJc w:val="right"/>
      <w:pPr>
        <w:tabs>
          <w:tab w:val="num" w:pos="425"/>
        </w:tabs>
        <w:ind w:left="425" w:hanging="425"/>
      </w:pPr>
      <w:rPr>
        <w:rFonts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E1955A0"/>
    <w:multiLevelType w:val="hybridMultilevel"/>
    <w:tmpl w:val="F19A2656"/>
    <w:lvl w:ilvl="0" w:tplc="04150017">
      <w:start w:val="1"/>
      <w:numFmt w:val="lowerLetter"/>
      <w:lvlText w:val="%1)"/>
      <w:lvlJc w:val="left"/>
      <w:pPr>
        <w:ind w:left="1070" w:hanging="360"/>
      </w:pPr>
      <w:rPr>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4" w15:restartNumberingAfterBreak="0">
    <w:nsid w:val="7E5D7E87"/>
    <w:multiLevelType w:val="multilevel"/>
    <w:tmpl w:val="EE143730"/>
    <w:lvl w:ilvl="0">
      <w:start w:val="1"/>
      <w:numFmt w:val="lowerLetter"/>
      <w:lvlText w:val="%1)"/>
      <w:lvlJc w:val="left"/>
      <w:pPr>
        <w:ind w:left="2629" w:hanging="360"/>
      </w:pPr>
      <w:rPr>
        <w:b w:val="0"/>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115" w15:restartNumberingAfterBreak="0">
    <w:nsid w:val="7F4D7E7D"/>
    <w:multiLevelType w:val="hybridMultilevel"/>
    <w:tmpl w:val="C534E100"/>
    <w:lvl w:ilvl="0" w:tplc="E8C20F5E">
      <w:start w:val="1"/>
      <w:numFmt w:val="lowerLetter"/>
      <w:lvlText w:val="%1)"/>
      <w:lvlJc w:val="left"/>
      <w:pPr>
        <w:ind w:left="1429"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01566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85"/>
  </w:num>
  <w:num w:numId="3" w16cid:durableId="1618558359">
    <w:abstractNumId w:val="24"/>
  </w:num>
  <w:num w:numId="4" w16cid:durableId="295258203">
    <w:abstractNumId w:val="4"/>
  </w:num>
  <w:num w:numId="5" w16cid:durableId="2040887354">
    <w:abstractNumId w:val="3"/>
  </w:num>
  <w:num w:numId="6" w16cid:durableId="1314529579">
    <w:abstractNumId w:val="2"/>
  </w:num>
  <w:num w:numId="7" w16cid:durableId="531499748">
    <w:abstractNumId w:val="91"/>
  </w:num>
  <w:num w:numId="8" w16cid:durableId="1964265671">
    <w:abstractNumId w:val="107"/>
  </w:num>
  <w:num w:numId="9" w16cid:durableId="527839367">
    <w:abstractNumId w:val="44"/>
  </w:num>
  <w:num w:numId="10" w16cid:durableId="1420641610">
    <w:abstractNumId w:val="82"/>
  </w:num>
  <w:num w:numId="11" w16cid:durableId="1160584523">
    <w:abstractNumId w:val="58"/>
  </w:num>
  <w:num w:numId="12" w16cid:durableId="120657323">
    <w:abstractNumId w:val="92"/>
  </w:num>
  <w:num w:numId="13" w16cid:durableId="406080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9596997">
    <w:abstractNumId w:val="73"/>
  </w:num>
  <w:num w:numId="15" w16cid:durableId="1870026696">
    <w:abstractNumId w:val="17"/>
  </w:num>
  <w:num w:numId="16" w16cid:durableId="1084304669">
    <w:abstractNumId w:val="61"/>
  </w:num>
  <w:num w:numId="17" w16cid:durableId="182745275">
    <w:abstractNumId w:val="18"/>
  </w:num>
  <w:num w:numId="18" w16cid:durableId="1773814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7070595">
    <w:abstractNumId w:val="31"/>
  </w:num>
  <w:num w:numId="20" w16cid:durableId="1082947836">
    <w:abstractNumId w:val="69"/>
  </w:num>
  <w:num w:numId="21" w16cid:durableId="1371152547">
    <w:abstractNumId w:val="63"/>
  </w:num>
  <w:num w:numId="22" w16cid:durableId="804202594">
    <w:abstractNumId w:val="93"/>
  </w:num>
  <w:num w:numId="23" w16cid:durableId="1064336495">
    <w:abstractNumId w:val="80"/>
  </w:num>
  <w:num w:numId="24" w16cid:durableId="423381090">
    <w:abstractNumId w:val="55"/>
  </w:num>
  <w:num w:numId="25" w16cid:durableId="180233737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3141857">
    <w:abstractNumId w:val="78"/>
  </w:num>
  <w:num w:numId="27" w16cid:durableId="237790006">
    <w:abstractNumId w:val="25"/>
  </w:num>
  <w:num w:numId="28" w16cid:durableId="1571235671">
    <w:abstractNumId w:val="40"/>
  </w:num>
  <w:num w:numId="29" w16cid:durableId="1047336340">
    <w:abstractNumId w:val="39"/>
  </w:num>
  <w:num w:numId="30" w16cid:durableId="1379352121">
    <w:abstractNumId w:val="104"/>
  </w:num>
  <w:num w:numId="31" w16cid:durableId="1336306692">
    <w:abstractNumId w:val="97"/>
  </w:num>
  <w:num w:numId="32" w16cid:durableId="1115061179">
    <w:abstractNumId w:val="99"/>
  </w:num>
  <w:num w:numId="33" w16cid:durableId="2070961511">
    <w:abstractNumId w:val="56"/>
  </w:num>
  <w:num w:numId="34" w16cid:durableId="496504937">
    <w:abstractNumId w:val="102"/>
  </w:num>
  <w:num w:numId="35" w16cid:durableId="1501509627">
    <w:abstractNumId w:val="38"/>
  </w:num>
  <w:num w:numId="36" w16cid:durableId="294874895">
    <w:abstractNumId w:val="15"/>
  </w:num>
  <w:num w:numId="37" w16cid:durableId="892501335">
    <w:abstractNumId w:val="23"/>
  </w:num>
  <w:num w:numId="38" w16cid:durableId="989551652">
    <w:abstractNumId w:val="86"/>
  </w:num>
  <w:num w:numId="39" w16cid:durableId="740446283">
    <w:abstractNumId w:val="112"/>
  </w:num>
  <w:num w:numId="40" w16cid:durableId="951207855">
    <w:abstractNumId w:val="89"/>
  </w:num>
  <w:num w:numId="41" w16cid:durableId="973024436">
    <w:abstractNumId w:val="70"/>
  </w:num>
  <w:num w:numId="42" w16cid:durableId="1125736292">
    <w:abstractNumId w:val="66"/>
  </w:num>
  <w:num w:numId="43" w16cid:durableId="1885749171">
    <w:abstractNumId w:val="105"/>
  </w:num>
  <w:num w:numId="44" w16cid:durableId="545340487">
    <w:abstractNumId w:val="62"/>
  </w:num>
  <w:num w:numId="45" w16cid:durableId="889345860">
    <w:abstractNumId w:val="75"/>
  </w:num>
  <w:num w:numId="46" w16cid:durableId="1803768170">
    <w:abstractNumId w:val="84"/>
  </w:num>
  <w:num w:numId="47" w16cid:durableId="362249180">
    <w:abstractNumId w:val="109"/>
  </w:num>
  <w:num w:numId="48" w16cid:durableId="629870374">
    <w:abstractNumId w:val="41"/>
  </w:num>
  <w:num w:numId="49" w16cid:durableId="1284732126">
    <w:abstractNumId w:val="59"/>
  </w:num>
  <w:num w:numId="50" w16cid:durableId="414085909">
    <w:abstractNumId w:val="65"/>
  </w:num>
  <w:num w:numId="51" w16cid:durableId="1914046920">
    <w:abstractNumId w:val="115"/>
  </w:num>
  <w:num w:numId="52" w16cid:durableId="2103181503">
    <w:abstractNumId w:val="106"/>
  </w:num>
  <w:num w:numId="53" w16cid:durableId="782722658">
    <w:abstractNumId w:val="32"/>
  </w:num>
  <w:num w:numId="54" w16cid:durableId="432669079">
    <w:abstractNumId w:val="100"/>
  </w:num>
  <w:num w:numId="55" w16cid:durableId="762800226">
    <w:abstractNumId w:val="16"/>
  </w:num>
  <w:num w:numId="56" w16cid:durableId="346636799">
    <w:abstractNumId w:val="20"/>
  </w:num>
  <w:num w:numId="57" w16cid:durableId="133522314">
    <w:abstractNumId w:val="29"/>
  </w:num>
  <w:num w:numId="58" w16cid:durableId="288777479">
    <w:abstractNumId w:val="54"/>
  </w:num>
  <w:num w:numId="59" w16cid:durableId="562637882">
    <w:abstractNumId w:val="19"/>
  </w:num>
  <w:num w:numId="60" w16cid:durableId="1157723314">
    <w:abstractNumId w:val="46"/>
  </w:num>
  <w:num w:numId="61" w16cid:durableId="1313364453">
    <w:abstractNumId w:val="103"/>
  </w:num>
  <w:num w:numId="62" w16cid:durableId="336620085">
    <w:abstractNumId w:val="57"/>
  </w:num>
  <w:num w:numId="63" w16cid:durableId="932394244">
    <w:abstractNumId w:val="21"/>
  </w:num>
  <w:num w:numId="64" w16cid:durableId="1644042897">
    <w:abstractNumId w:val="71"/>
  </w:num>
  <w:num w:numId="65" w16cid:durableId="33390412">
    <w:abstractNumId w:val="90"/>
  </w:num>
  <w:num w:numId="66" w16cid:durableId="1144657603">
    <w:abstractNumId w:val="114"/>
  </w:num>
  <w:num w:numId="67" w16cid:durableId="1636640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918808">
    <w:abstractNumId w:val="83"/>
  </w:num>
  <w:num w:numId="69" w16cid:durableId="827600280">
    <w:abstractNumId w:val="64"/>
  </w:num>
  <w:num w:numId="70" w16cid:durableId="1648315733">
    <w:abstractNumId w:val="53"/>
  </w:num>
  <w:num w:numId="71" w16cid:durableId="465970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60437193">
    <w:abstractNumId w:val="48"/>
    <w:lvlOverride w:ilvl="0">
      <w:startOverride w:val="1"/>
    </w:lvlOverride>
    <w:lvlOverride w:ilvl="1"/>
    <w:lvlOverride w:ilvl="2"/>
    <w:lvlOverride w:ilvl="3"/>
    <w:lvlOverride w:ilvl="4"/>
    <w:lvlOverride w:ilvl="5"/>
    <w:lvlOverride w:ilvl="6"/>
    <w:lvlOverride w:ilvl="7"/>
    <w:lvlOverride w:ilvl="8"/>
  </w:num>
  <w:num w:numId="73" w16cid:durableId="16540229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79034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37437907">
    <w:abstractNumId w:val="5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76221386">
    <w:abstractNumId w:val="88"/>
  </w:num>
  <w:num w:numId="77" w16cid:durableId="903492184">
    <w:abstractNumId w:val="35"/>
  </w:num>
  <w:num w:numId="78" w16cid:durableId="1849246627">
    <w:abstractNumId w:val="0"/>
  </w:num>
  <w:num w:numId="79" w16cid:durableId="980429974">
    <w:abstractNumId w:val="52"/>
  </w:num>
  <w:num w:numId="80" w16cid:durableId="131103069">
    <w:abstractNumId w:val="60"/>
  </w:num>
  <w:num w:numId="81" w16cid:durableId="67963284">
    <w:abstractNumId w:val="98"/>
  </w:num>
  <w:num w:numId="82" w16cid:durableId="193278261">
    <w:abstractNumId w:val="101"/>
  </w:num>
  <w:num w:numId="83" w16cid:durableId="1565992246">
    <w:abstractNumId w:val="72"/>
  </w:num>
  <w:num w:numId="84" w16cid:durableId="1997544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774636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96632599">
    <w:abstractNumId w:val="1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7" w16cid:durableId="923102801">
    <w:abstractNumId w:val="7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499497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52152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3131955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068094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362229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61194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22017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6146244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8177950">
    <w:abstractNumId w:val="7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685865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8416565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579975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1967636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717661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394299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0"/>
    </w:lvlOverride>
    <w:lvlOverride w:ilvl="6">
      <w:startOverride w:val="1"/>
    </w:lvlOverride>
    <w:lvlOverride w:ilvl="7">
      <w:startOverride w:val="1"/>
    </w:lvlOverride>
    <w:lvlOverride w:ilvl="8">
      <w:startOverride w:val="1"/>
    </w:lvlOverride>
  </w:num>
  <w:num w:numId="103" w16cid:durableId="17959047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1350012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4231347">
    <w:abstractNumId w:val="87"/>
  </w:num>
  <w:num w:numId="106" w16cid:durableId="1285580045">
    <w:abstractNumId w:val="110"/>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5969"/>
    <w:rsid w:val="000169E8"/>
    <w:rsid w:val="00017D6C"/>
    <w:rsid w:val="000203F8"/>
    <w:rsid w:val="000209BB"/>
    <w:rsid w:val="00021417"/>
    <w:rsid w:val="00021CBD"/>
    <w:rsid w:val="00021FC7"/>
    <w:rsid w:val="00022384"/>
    <w:rsid w:val="00022ACA"/>
    <w:rsid w:val="00024D5F"/>
    <w:rsid w:val="00025D03"/>
    <w:rsid w:val="00025DE2"/>
    <w:rsid w:val="00026622"/>
    <w:rsid w:val="000267D4"/>
    <w:rsid w:val="00026C59"/>
    <w:rsid w:val="00027F01"/>
    <w:rsid w:val="0003035C"/>
    <w:rsid w:val="0003040E"/>
    <w:rsid w:val="000310B4"/>
    <w:rsid w:val="000324F9"/>
    <w:rsid w:val="00034127"/>
    <w:rsid w:val="00035200"/>
    <w:rsid w:val="00035368"/>
    <w:rsid w:val="0003564C"/>
    <w:rsid w:val="00036C1F"/>
    <w:rsid w:val="0003709C"/>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67E29"/>
    <w:rsid w:val="00070753"/>
    <w:rsid w:val="00070B0B"/>
    <w:rsid w:val="00070C1F"/>
    <w:rsid w:val="000713B7"/>
    <w:rsid w:val="00071720"/>
    <w:rsid w:val="0007207B"/>
    <w:rsid w:val="00072A7B"/>
    <w:rsid w:val="00072D20"/>
    <w:rsid w:val="00073E18"/>
    <w:rsid w:val="00074C7D"/>
    <w:rsid w:val="00075676"/>
    <w:rsid w:val="00075C05"/>
    <w:rsid w:val="000760E2"/>
    <w:rsid w:val="000762E0"/>
    <w:rsid w:val="00076C56"/>
    <w:rsid w:val="00077599"/>
    <w:rsid w:val="00080321"/>
    <w:rsid w:val="00080383"/>
    <w:rsid w:val="0008143A"/>
    <w:rsid w:val="00082884"/>
    <w:rsid w:val="0008338C"/>
    <w:rsid w:val="0008374E"/>
    <w:rsid w:val="000847CC"/>
    <w:rsid w:val="00085699"/>
    <w:rsid w:val="000901A0"/>
    <w:rsid w:val="00092F59"/>
    <w:rsid w:val="0009403A"/>
    <w:rsid w:val="0009488A"/>
    <w:rsid w:val="00094DEB"/>
    <w:rsid w:val="00095EE5"/>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2E77"/>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3B56"/>
    <w:rsid w:val="000D4049"/>
    <w:rsid w:val="000D4B2D"/>
    <w:rsid w:val="000D55A4"/>
    <w:rsid w:val="000D5AD0"/>
    <w:rsid w:val="000D5E23"/>
    <w:rsid w:val="000D7F07"/>
    <w:rsid w:val="000E1BD7"/>
    <w:rsid w:val="000E2E14"/>
    <w:rsid w:val="000E3BAE"/>
    <w:rsid w:val="000E3D94"/>
    <w:rsid w:val="000E43CD"/>
    <w:rsid w:val="000E54ED"/>
    <w:rsid w:val="000E672E"/>
    <w:rsid w:val="000E77C5"/>
    <w:rsid w:val="000F09E5"/>
    <w:rsid w:val="000F199B"/>
    <w:rsid w:val="000F3A17"/>
    <w:rsid w:val="000F45FB"/>
    <w:rsid w:val="000F5903"/>
    <w:rsid w:val="000F7D46"/>
    <w:rsid w:val="000F7DBE"/>
    <w:rsid w:val="000F7DE7"/>
    <w:rsid w:val="00100BA6"/>
    <w:rsid w:val="00100CCC"/>
    <w:rsid w:val="001011E1"/>
    <w:rsid w:val="00101513"/>
    <w:rsid w:val="0010216A"/>
    <w:rsid w:val="00102470"/>
    <w:rsid w:val="00103751"/>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C87"/>
    <w:rsid w:val="00150D45"/>
    <w:rsid w:val="00150DAA"/>
    <w:rsid w:val="00151CA2"/>
    <w:rsid w:val="00152DAC"/>
    <w:rsid w:val="0015342F"/>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5208"/>
    <w:rsid w:val="0017698A"/>
    <w:rsid w:val="001804DD"/>
    <w:rsid w:val="0018094B"/>
    <w:rsid w:val="00181812"/>
    <w:rsid w:val="0018197E"/>
    <w:rsid w:val="00182988"/>
    <w:rsid w:val="00183B07"/>
    <w:rsid w:val="001874B1"/>
    <w:rsid w:val="0019221A"/>
    <w:rsid w:val="00192857"/>
    <w:rsid w:val="00192950"/>
    <w:rsid w:val="00193864"/>
    <w:rsid w:val="00195BE4"/>
    <w:rsid w:val="001971C2"/>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0EB4"/>
    <w:rsid w:val="001C174B"/>
    <w:rsid w:val="001C36E1"/>
    <w:rsid w:val="001C730E"/>
    <w:rsid w:val="001C79AA"/>
    <w:rsid w:val="001C7C4F"/>
    <w:rsid w:val="001D022C"/>
    <w:rsid w:val="001D0468"/>
    <w:rsid w:val="001D0537"/>
    <w:rsid w:val="001D0FD5"/>
    <w:rsid w:val="001D13EB"/>
    <w:rsid w:val="001D26AF"/>
    <w:rsid w:val="001D311B"/>
    <w:rsid w:val="001D3C8D"/>
    <w:rsid w:val="001D3D10"/>
    <w:rsid w:val="001D4DE1"/>
    <w:rsid w:val="001D5B0B"/>
    <w:rsid w:val="001D6558"/>
    <w:rsid w:val="001D6B33"/>
    <w:rsid w:val="001D72FF"/>
    <w:rsid w:val="001D791E"/>
    <w:rsid w:val="001E02AB"/>
    <w:rsid w:val="001E044F"/>
    <w:rsid w:val="001E0527"/>
    <w:rsid w:val="001E0ADB"/>
    <w:rsid w:val="001E1510"/>
    <w:rsid w:val="001E3BF9"/>
    <w:rsid w:val="001E49AA"/>
    <w:rsid w:val="001E64A4"/>
    <w:rsid w:val="001F0989"/>
    <w:rsid w:val="001F0D81"/>
    <w:rsid w:val="001F17A8"/>
    <w:rsid w:val="001F1FBE"/>
    <w:rsid w:val="001F2081"/>
    <w:rsid w:val="001F26E6"/>
    <w:rsid w:val="001F32A1"/>
    <w:rsid w:val="001F4996"/>
    <w:rsid w:val="001F5DA0"/>
    <w:rsid w:val="001F6DB0"/>
    <w:rsid w:val="002000B8"/>
    <w:rsid w:val="00200930"/>
    <w:rsid w:val="00202389"/>
    <w:rsid w:val="00202709"/>
    <w:rsid w:val="00202AE5"/>
    <w:rsid w:val="00203088"/>
    <w:rsid w:val="002032E0"/>
    <w:rsid w:val="002042C7"/>
    <w:rsid w:val="00205469"/>
    <w:rsid w:val="002062B3"/>
    <w:rsid w:val="002107B9"/>
    <w:rsid w:val="002108ED"/>
    <w:rsid w:val="00210FDE"/>
    <w:rsid w:val="00211FD5"/>
    <w:rsid w:val="002127A7"/>
    <w:rsid w:val="00213414"/>
    <w:rsid w:val="00213A0A"/>
    <w:rsid w:val="00213C57"/>
    <w:rsid w:val="00214C43"/>
    <w:rsid w:val="00215241"/>
    <w:rsid w:val="00215DBD"/>
    <w:rsid w:val="00217038"/>
    <w:rsid w:val="002172EB"/>
    <w:rsid w:val="00217890"/>
    <w:rsid w:val="00220887"/>
    <w:rsid w:val="002209B0"/>
    <w:rsid w:val="00221647"/>
    <w:rsid w:val="00221E2E"/>
    <w:rsid w:val="0022253F"/>
    <w:rsid w:val="00224919"/>
    <w:rsid w:val="00224D44"/>
    <w:rsid w:val="002260C9"/>
    <w:rsid w:val="002264D8"/>
    <w:rsid w:val="002266E7"/>
    <w:rsid w:val="00226F2B"/>
    <w:rsid w:val="00227172"/>
    <w:rsid w:val="00227451"/>
    <w:rsid w:val="00230C8D"/>
    <w:rsid w:val="00231C84"/>
    <w:rsid w:val="002325CD"/>
    <w:rsid w:val="00233637"/>
    <w:rsid w:val="0023388B"/>
    <w:rsid w:val="00233BD3"/>
    <w:rsid w:val="00236FCC"/>
    <w:rsid w:val="00240E7A"/>
    <w:rsid w:val="00241381"/>
    <w:rsid w:val="00244EC5"/>
    <w:rsid w:val="00246887"/>
    <w:rsid w:val="00250D36"/>
    <w:rsid w:val="002531F0"/>
    <w:rsid w:val="002545B3"/>
    <w:rsid w:val="00254661"/>
    <w:rsid w:val="00256286"/>
    <w:rsid w:val="00256A8D"/>
    <w:rsid w:val="00257C0B"/>
    <w:rsid w:val="00260687"/>
    <w:rsid w:val="00261936"/>
    <w:rsid w:val="00262698"/>
    <w:rsid w:val="0026293C"/>
    <w:rsid w:val="002636A9"/>
    <w:rsid w:val="00264E99"/>
    <w:rsid w:val="00265840"/>
    <w:rsid w:val="00267EBA"/>
    <w:rsid w:val="0027273A"/>
    <w:rsid w:val="0027361D"/>
    <w:rsid w:val="00276CA2"/>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A630F"/>
    <w:rsid w:val="002B0148"/>
    <w:rsid w:val="002B01AB"/>
    <w:rsid w:val="002B137E"/>
    <w:rsid w:val="002B15B1"/>
    <w:rsid w:val="002B1C20"/>
    <w:rsid w:val="002B1D68"/>
    <w:rsid w:val="002B26B1"/>
    <w:rsid w:val="002B3F40"/>
    <w:rsid w:val="002B5F54"/>
    <w:rsid w:val="002C307A"/>
    <w:rsid w:val="002C3821"/>
    <w:rsid w:val="002C5356"/>
    <w:rsid w:val="002C5F4D"/>
    <w:rsid w:val="002C736F"/>
    <w:rsid w:val="002C74DF"/>
    <w:rsid w:val="002D103F"/>
    <w:rsid w:val="002D1525"/>
    <w:rsid w:val="002D2683"/>
    <w:rsid w:val="002D4448"/>
    <w:rsid w:val="002E02C2"/>
    <w:rsid w:val="002E2EF7"/>
    <w:rsid w:val="002E379E"/>
    <w:rsid w:val="002E3EAF"/>
    <w:rsid w:val="002E522D"/>
    <w:rsid w:val="002E7986"/>
    <w:rsid w:val="002E7AA8"/>
    <w:rsid w:val="002E7D9D"/>
    <w:rsid w:val="002F1A31"/>
    <w:rsid w:val="002F2317"/>
    <w:rsid w:val="002F2C6F"/>
    <w:rsid w:val="002F32F0"/>
    <w:rsid w:val="002F385D"/>
    <w:rsid w:val="002F3AE0"/>
    <w:rsid w:val="002F3DC3"/>
    <w:rsid w:val="002F4B9C"/>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8E8"/>
    <w:rsid w:val="00305DF4"/>
    <w:rsid w:val="00306E8D"/>
    <w:rsid w:val="00306FE2"/>
    <w:rsid w:val="00307877"/>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3630"/>
    <w:rsid w:val="00334125"/>
    <w:rsid w:val="003343DB"/>
    <w:rsid w:val="0033613D"/>
    <w:rsid w:val="00336417"/>
    <w:rsid w:val="00336A1E"/>
    <w:rsid w:val="00340C63"/>
    <w:rsid w:val="00340D59"/>
    <w:rsid w:val="003418D7"/>
    <w:rsid w:val="00341DD8"/>
    <w:rsid w:val="0034333D"/>
    <w:rsid w:val="00343D39"/>
    <w:rsid w:val="00344733"/>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67745"/>
    <w:rsid w:val="00370355"/>
    <w:rsid w:val="00370FEE"/>
    <w:rsid w:val="003712F7"/>
    <w:rsid w:val="00371333"/>
    <w:rsid w:val="00371BB8"/>
    <w:rsid w:val="00371F0E"/>
    <w:rsid w:val="003722E2"/>
    <w:rsid w:val="003724C7"/>
    <w:rsid w:val="00372542"/>
    <w:rsid w:val="0037288C"/>
    <w:rsid w:val="0037293A"/>
    <w:rsid w:val="00374C86"/>
    <w:rsid w:val="00375C8D"/>
    <w:rsid w:val="00375FF0"/>
    <w:rsid w:val="0037730F"/>
    <w:rsid w:val="00377F79"/>
    <w:rsid w:val="00381971"/>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2E82"/>
    <w:rsid w:val="00392F21"/>
    <w:rsid w:val="003943F1"/>
    <w:rsid w:val="00394567"/>
    <w:rsid w:val="00397273"/>
    <w:rsid w:val="00397D77"/>
    <w:rsid w:val="00397DC2"/>
    <w:rsid w:val="003A357E"/>
    <w:rsid w:val="003A3EE7"/>
    <w:rsid w:val="003B104D"/>
    <w:rsid w:val="003B12C9"/>
    <w:rsid w:val="003B1564"/>
    <w:rsid w:val="003B1D6F"/>
    <w:rsid w:val="003B2915"/>
    <w:rsid w:val="003B312D"/>
    <w:rsid w:val="003B335C"/>
    <w:rsid w:val="003B550F"/>
    <w:rsid w:val="003B56ED"/>
    <w:rsid w:val="003B7FFE"/>
    <w:rsid w:val="003C06DC"/>
    <w:rsid w:val="003C252B"/>
    <w:rsid w:val="003C2B24"/>
    <w:rsid w:val="003C3452"/>
    <w:rsid w:val="003C3C90"/>
    <w:rsid w:val="003C42CE"/>
    <w:rsid w:val="003C463B"/>
    <w:rsid w:val="003C49BE"/>
    <w:rsid w:val="003C50D0"/>
    <w:rsid w:val="003C62F6"/>
    <w:rsid w:val="003C6784"/>
    <w:rsid w:val="003C793F"/>
    <w:rsid w:val="003D11A1"/>
    <w:rsid w:val="003D11C7"/>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9BF"/>
    <w:rsid w:val="003F5E13"/>
    <w:rsid w:val="003F655B"/>
    <w:rsid w:val="003F6D89"/>
    <w:rsid w:val="00401A79"/>
    <w:rsid w:val="004021BB"/>
    <w:rsid w:val="004047A8"/>
    <w:rsid w:val="00404D0B"/>
    <w:rsid w:val="0040560C"/>
    <w:rsid w:val="004056B6"/>
    <w:rsid w:val="0040603B"/>
    <w:rsid w:val="0040606D"/>
    <w:rsid w:val="0040619D"/>
    <w:rsid w:val="00407809"/>
    <w:rsid w:val="00410A04"/>
    <w:rsid w:val="00412E16"/>
    <w:rsid w:val="00412E85"/>
    <w:rsid w:val="004130B7"/>
    <w:rsid w:val="004153FB"/>
    <w:rsid w:val="004155E7"/>
    <w:rsid w:val="00415877"/>
    <w:rsid w:val="0041641A"/>
    <w:rsid w:val="00416503"/>
    <w:rsid w:val="00417184"/>
    <w:rsid w:val="004200CB"/>
    <w:rsid w:val="00422F43"/>
    <w:rsid w:val="004236FF"/>
    <w:rsid w:val="00424728"/>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5DB1"/>
    <w:rsid w:val="00446330"/>
    <w:rsid w:val="00446E0A"/>
    <w:rsid w:val="00446FF0"/>
    <w:rsid w:val="0044776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52F8"/>
    <w:rsid w:val="004871BB"/>
    <w:rsid w:val="004874FA"/>
    <w:rsid w:val="004878A4"/>
    <w:rsid w:val="00491920"/>
    <w:rsid w:val="00491C97"/>
    <w:rsid w:val="00492982"/>
    <w:rsid w:val="00492C8E"/>
    <w:rsid w:val="00493EB9"/>
    <w:rsid w:val="00494868"/>
    <w:rsid w:val="00496A85"/>
    <w:rsid w:val="00497608"/>
    <w:rsid w:val="004A0E36"/>
    <w:rsid w:val="004A1927"/>
    <w:rsid w:val="004A1FC2"/>
    <w:rsid w:val="004A58F6"/>
    <w:rsid w:val="004A5F2D"/>
    <w:rsid w:val="004A6A10"/>
    <w:rsid w:val="004A6CDB"/>
    <w:rsid w:val="004A6E9C"/>
    <w:rsid w:val="004B20E4"/>
    <w:rsid w:val="004B2137"/>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50E6"/>
    <w:rsid w:val="004C7B85"/>
    <w:rsid w:val="004D041E"/>
    <w:rsid w:val="004D042D"/>
    <w:rsid w:val="004D0B9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E6557"/>
    <w:rsid w:val="004F143D"/>
    <w:rsid w:val="004F1787"/>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04D"/>
    <w:rsid w:val="00516AF0"/>
    <w:rsid w:val="0051716D"/>
    <w:rsid w:val="005173C3"/>
    <w:rsid w:val="00517C78"/>
    <w:rsid w:val="0052053C"/>
    <w:rsid w:val="0052196F"/>
    <w:rsid w:val="005232DF"/>
    <w:rsid w:val="00523E70"/>
    <w:rsid w:val="005249BE"/>
    <w:rsid w:val="0052537F"/>
    <w:rsid w:val="00525544"/>
    <w:rsid w:val="00525962"/>
    <w:rsid w:val="00526C40"/>
    <w:rsid w:val="00527BB7"/>
    <w:rsid w:val="00527F28"/>
    <w:rsid w:val="00527F9D"/>
    <w:rsid w:val="00531D49"/>
    <w:rsid w:val="00532520"/>
    <w:rsid w:val="00533FD2"/>
    <w:rsid w:val="00536928"/>
    <w:rsid w:val="00536B05"/>
    <w:rsid w:val="00537A7A"/>
    <w:rsid w:val="0054189E"/>
    <w:rsid w:val="005436F7"/>
    <w:rsid w:val="00543CA5"/>
    <w:rsid w:val="00544C8E"/>
    <w:rsid w:val="00545790"/>
    <w:rsid w:val="00546D46"/>
    <w:rsid w:val="00550C17"/>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2FF9"/>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250F"/>
    <w:rsid w:val="00593D90"/>
    <w:rsid w:val="005940DF"/>
    <w:rsid w:val="00594919"/>
    <w:rsid w:val="005952F7"/>
    <w:rsid w:val="00597313"/>
    <w:rsid w:val="00597709"/>
    <w:rsid w:val="00597C31"/>
    <w:rsid w:val="005A0918"/>
    <w:rsid w:val="005A0B6D"/>
    <w:rsid w:val="005A1A94"/>
    <w:rsid w:val="005A422D"/>
    <w:rsid w:val="005A4631"/>
    <w:rsid w:val="005A4A84"/>
    <w:rsid w:val="005A4CA4"/>
    <w:rsid w:val="005A6268"/>
    <w:rsid w:val="005A6B3A"/>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13"/>
    <w:rsid w:val="005D1666"/>
    <w:rsid w:val="005D1ABF"/>
    <w:rsid w:val="005D2D07"/>
    <w:rsid w:val="005D3BA2"/>
    <w:rsid w:val="005D3CDF"/>
    <w:rsid w:val="005D5171"/>
    <w:rsid w:val="005D5277"/>
    <w:rsid w:val="005D54CC"/>
    <w:rsid w:val="005D6EAD"/>
    <w:rsid w:val="005D7B34"/>
    <w:rsid w:val="005E0687"/>
    <w:rsid w:val="005E0799"/>
    <w:rsid w:val="005E0B26"/>
    <w:rsid w:val="005E13D4"/>
    <w:rsid w:val="005E178E"/>
    <w:rsid w:val="005E1A6A"/>
    <w:rsid w:val="005E1B06"/>
    <w:rsid w:val="005E25B2"/>
    <w:rsid w:val="005E2B76"/>
    <w:rsid w:val="005E4215"/>
    <w:rsid w:val="005E5829"/>
    <w:rsid w:val="005E6126"/>
    <w:rsid w:val="005F09AB"/>
    <w:rsid w:val="005F1421"/>
    <w:rsid w:val="005F18E9"/>
    <w:rsid w:val="005F2E12"/>
    <w:rsid w:val="005F3718"/>
    <w:rsid w:val="005F37EC"/>
    <w:rsid w:val="005F3D3D"/>
    <w:rsid w:val="005F7448"/>
    <w:rsid w:val="005F755E"/>
    <w:rsid w:val="005F7912"/>
    <w:rsid w:val="005F7A0F"/>
    <w:rsid w:val="00600250"/>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A6A"/>
    <w:rsid w:val="00606A78"/>
    <w:rsid w:val="00607E3F"/>
    <w:rsid w:val="0061062D"/>
    <w:rsid w:val="00610D00"/>
    <w:rsid w:val="006116C0"/>
    <w:rsid w:val="006130D4"/>
    <w:rsid w:val="00613593"/>
    <w:rsid w:val="0061396C"/>
    <w:rsid w:val="00613EAF"/>
    <w:rsid w:val="00613FA8"/>
    <w:rsid w:val="006146EC"/>
    <w:rsid w:val="006151C6"/>
    <w:rsid w:val="00615701"/>
    <w:rsid w:val="0062199A"/>
    <w:rsid w:val="00623567"/>
    <w:rsid w:val="006236BC"/>
    <w:rsid w:val="00623DDA"/>
    <w:rsid w:val="006251E1"/>
    <w:rsid w:val="006256F1"/>
    <w:rsid w:val="00625ECB"/>
    <w:rsid w:val="0062773C"/>
    <w:rsid w:val="00627A9C"/>
    <w:rsid w:val="00627DCB"/>
    <w:rsid w:val="00631AB4"/>
    <w:rsid w:val="00632B85"/>
    <w:rsid w:val="00633538"/>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4FD4"/>
    <w:rsid w:val="0065580E"/>
    <w:rsid w:val="0065782B"/>
    <w:rsid w:val="00657DCC"/>
    <w:rsid w:val="00661776"/>
    <w:rsid w:val="00661D35"/>
    <w:rsid w:val="00662719"/>
    <w:rsid w:val="00662728"/>
    <w:rsid w:val="0066441E"/>
    <w:rsid w:val="00664929"/>
    <w:rsid w:val="00665FC9"/>
    <w:rsid w:val="00666031"/>
    <w:rsid w:val="006662B6"/>
    <w:rsid w:val="00666C85"/>
    <w:rsid w:val="006708F9"/>
    <w:rsid w:val="00671670"/>
    <w:rsid w:val="0067197A"/>
    <w:rsid w:val="00671A96"/>
    <w:rsid w:val="006722F9"/>
    <w:rsid w:val="006726D7"/>
    <w:rsid w:val="00673104"/>
    <w:rsid w:val="006740DD"/>
    <w:rsid w:val="00675B67"/>
    <w:rsid w:val="00677E0C"/>
    <w:rsid w:val="00680EA3"/>
    <w:rsid w:val="006811ED"/>
    <w:rsid w:val="00681243"/>
    <w:rsid w:val="00682AC1"/>
    <w:rsid w:val="00682FE3"/>
    <w:rsid w:val="00683DBB"/>
    <w:rsid w:val="00684A51"/>
    <w:rsid w:val="0068582A"/>
    <w:rsid w:val="00685AF4"/>
    <w:rsid w:val="00686EBB"/>
    <w:rsid w:val="0069093E"/>
    <w:rsid w:val="00691423"/>
    <w:rsid w:val="006934AF"/>
    <w:rsid w:val="006936B9"/>
    <w:rsid w:val="00693751"/>
    <w:rsid w:val="00695622"/>
    <w:rsid w:val="006958F6"/>
    <w:rsid w:val="0069756C"/>
    <w:rsid w:val="006A02B0"/>
    <w:rsid w:val="006A0444"/>
    <w:rsid w:val="006A10C8"/>
    <w:rsid w:val="006A1271"/>
    <w:rsid w:val="006A21B1"/>
    <w:rsid w:val="006A3163"/>
    <w:rsid w:val="006A3213"/>
    <w:rsid w:val="006A5A19"/>
    <w:rsid w:val="006A6C7E"/>
    <w:rsid w:val="006A7875"/>
    <w:rsid w:val="006A7C38"/>
    <w:rsid w:val="006B0E97"/>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5DDB"/>
    <w:rsid w:val="006C66FE"/>
    <w:rsid w:val="006C7FF0"/>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1BD1"/>
    <w:rsid w:val="006E31CD"/>
    <w:rsid w:val="006E34CB"/>
    <w:rsid w:val="006E3E61"/>
    <w:rsid w:val="006E57E3"/>
    <w:rsid w:val="006E590A"/>
    <w:rsid w:val="006F0848"/>
    <w:rsid w:val="006F19F6"/>
    <w:rsid w:val="006F26EF"/>
    <w:rsid w:val="006F3BDC"/>
    <w:rsid w:val="006F44EB"/>
    <w:rsid w:val="006F4E89"/>
    <w:rsid w:val="006F65D1"/>
    <w:rsid w:val="006F70EE"/>
    <w:rsid w:val="006F726B"/>
    <w:rsid w:val="00700467"/>
    <w:rsid w:val="00700B01"/>
    <w:rsid w:val="00701550"/>
    <w:rsid w:val="007015BE"/>
    <w:rsid w:val="00703BC3"/>
    <w:rsid w:val="00704022"/>
    <w:rsid w:val="00705394"/>
    <w:rsid w:val="00705EC3"/>
    <w:rsid w:val="007070DC"/>
    <w:rsid w:val="0070736A"/>
    <w:rsid w:val="007112D5"/>
    <w:rsid w:val="00712544"/>
    <w:rsid w:val="00712EC4"/>
    <w:rsid w:val="00713079"/>
    <w:rsid w:val="007135E2"/>
    <w:rsid w:val="00713F40"/>
    <w:rsid w:val="00714D52"/>
    <w:rsid w:val="007152EC"/>
    <w:rsid w:val="00715909"/>
    <w:rsid w:val="00716F80"/>
    <w:rsid w:val="00720ADF"/>
    <w:rsid w:val="00721B85"/>
    <w:rsid w:val="0072222F"/>
    <w:rsid w:val="0072334E"/>
    <w:rsid w:val="00723600"/>
    <w:rsid w:val="007249CB"/>
    <w:rsid w:val="00725348"/>
    <w:rsid w:val="00725465"/>
    <w:rsid w:val="00726EDA"/>
    <w:rsid w:val="007272C0"/>
    <w:rsid w:val="0072733E"/>
    <w:rsid w:val="007275A1"/>
    <w:rsid w:val="007275BC"/>
    <w:rsid w:val="007302B2"/>
    <w:rsid w:val="00731068"/>
    <w:rsid w:val="007317A8"/>
    <w:rsid w:val="00732046"/>
    <w:rsid w:val="007323FD"/>
    <w:rsid w:val="0073358B"/>
    <w:rsid w:val="007344B1"/>
    <w:rsid w:val="0073524C"/>
    <w:rsid w:val="00735B45"/>
    <w:rsid w:val="00735CDA"/>
    <w:rsid w:val="00736B28"/>
    <w:rsid w:val="00740206"/>
    <w:rsid w:val="007412DD"/>
    <w:rsid w:val="00741BA4"/>
    <w:rsid w:val="00741EE5"/>
    <w:rsid w:val="00743923"/>
    <w:rsid w:val="00744332"/>
    <w:rsid w:val="00744A1C"/>
    <w:rsid w:val="00745F91"/>
    <w:rsid w:val="00746170"/>
    <w:rsid w:val="00747861"/>
    <w:rsid w:val="00747AFD"/>
    <w:rsid w:val="00750245"/>
    <w:rsid w:val="00750A82"/>
    <w:rsid w:val="00752F78"/>
    <w:rsid w:val="00753067"/>
    <w:rsid w:val="0075385C"/>
    <w:rsid w:val="00753ED4"/>
    <w:rsid w:val="00754A1D"/>
    <w:rsid w:val="00754B70"/>
    <w:rsid w:val="0075551E"/>
    <w:rsid w:val="00755A75"/>
    <w:rsid w:val="00755CC9"/>
    <w:rsid w:val="00757DE4"/>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095F"/>
    <w:rsid w:val="0079105D"/>
    <w:rsid w:val="00791EBC"/>
    <w:rsid w:val="00792EBB"/>
    <w:rsid w:val="00794707"/>
    <w:rsid w:val="007A044D"/>
    <w:rsid w:val="007A1562"/>
    <w:rsid w:val="007A2A30"/>
    <w:rsid w:val="007A2BE9"/>
    <w:rsid w:val="007A33DC"/>
    <w:rsid w:val="007A4EE6"/>
    <w:rsid w:val="007B2880"/>
    <w:rsid w:val="007B3D92"/>
    <w:rsid w:val="007B4F5E"/>
    <w:rsid w:val="007B573C"/>
    <w:rsid w:val="007B5E48"/>
    <w:rsid w:val="007B68B6"/>
    <w:rsid w:val="007B68D7"/>
    <w:rsid w:val="007B7C6D"/>
    <w:rsid w:val="007C02D3"/>
    <w:rsid w:val="007C1081"/>
    <w:rsid w:val="007C125F"/>
    <w:rsid w:val="007C2C32"/>
    <w:rsid w:val="007C39E5"/>
    <w:rsid w:val="007C4671"/>
    <w:rsid w:val="007C467E"/>
    <w:rsid w:val="007C47F7"/>
    <w:rsid w:val="007C56D6"/>
    <w:rsid w:val="007C65C0"/>
    <w:rsid w:val="007D17C6"/>
    <w:rsid w:val="007D1CAA"/>
    <w:rsid w:val="007D2A7D"/>
    <w:rsid w:val="007D3DEF"/>
    <w:rsid w:val="007D44E6"/>
    <w:rsid w:val="007D4B78"/>
    <w:rsid w:val="007D5103"/>
    <w:rsid w:val="007D63D2"/>
    <w:rsid w:val="007D6B4A"/>
    <w:rsid w:val="007D6C08"/>
    <w:rsid w:val="007E09CC"/>
    <w:rsid w:val="007E0E29"/>
    <w:rsid w:val="007E24D5"/>
    <w:rsid w:val="007E254E"/>
    <w:rsid w:val="007E2AAA"/>
    <w:rsid w:val="007E2CC5"/>
    <w:rsid w:val="007E2D35"/>
    <w:rsid w:val="007E405A"/>
    <w:rsid w:val="007E4C46"/>
    <w:rsid w:val="007E4D85"/>
    <w:rsid w:val="007E5348"/>
    <w:rsid w:val="007E6E48"/>
    <w:rsid w:val="007F00F6"/>
    <w:rsid w:val="007F0249"/>
    <w:rsid w:val="007F2225"/>
    <w:rsid w:val="007F2531"/>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07C18"/>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2DF4"/>
    <w:rsid w:val="008237DA"/>
    <w:rsid w:val="00823888"/>
    <w:rsid w:val="00823995"/>
    <w:rsid w:val="008242E2"/>
    <w:rsid w:val="00825B3A"/>
    <w:rsid w:val="00826164"/>
    <w:rsid w:val="00827BB2"/>
    <w:rsid w:val="008300EC"/>
    <w:rsid w:val="0083062B"/>
    <w:rsid w:val="008313F3"/>
    <w:rsid w:val="008316A5"/>
    <w:rsid w:val="00831E06"/>
    <w:rsid w:val="00831F00"/>
    <w:rsid w:val="00832026"/>
    <w:rsid w:val="0083221F"/>
    <w:rsid w:val="0083298A"/>
    <w:rsid w:val="00832C7F"/>
    <w:rsid w:val="0083683A"/>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09C"/>
    <w:rsid w:val="00852AE3"/>
    <w:rsid w:val="00853611"/>
    <w:rsid w:val="00853967"/>
    <w:rsid w:val="00853D47"/>
    <w:rsid w:val="00854450"/>
    <w:rsid w:val="00855270"/>
    <w:rsid w:val="0085533E"/>
    <w:rsid w:val="0085635B"/>
    <w:rsid w:val="00857352"/>
    <w:rsid w:val="00857C41"/>
    <w:rsid w:val="0086038E"/>
    <w:rsid w:val="00860826"/>
    <w:rsid w:val="0086135C"/>
    <w:rsid w:val="00861CB7"/>
    <w:rsid w:val="008622D6"/>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5DE4"/>
    <w:rsid w:val="008865AF"/>
    <w:rsid w:val="00886C6D"/>
    <w:rsid w:val="00890738"/>
    <w:rsid w:val="00892219"/>
    <w:rsid w:val="00892AB6"/>
    <w:rsid w:val="00893DFA"/>
    <w:rsid w:val="00894ED6"/>
    <w:rsid w:val="00896A09"/>
    <w:rsid w:val="008970C0"/>
    <w:rsid w:val="008A0406"/>
    <w:rsid w:val="008A04EA"/>
    <w:rsid w:val="008A1381"/>
    <w:rsid w:val="008A3202"/>
    <w:rsid w:val="008A4C89"/>
    <w:rsid w:val="008A50CD"/>
    <w:rsid w:val="008A5AE8"/>
    <w:rsid w:val="008A6AD6"/>
    <w:rsid w:val="008B06E9"/>
    <w:rsid w:val="008B0F6A"/>
    <w:rsid w:val="008B1081"/>
    <w:rsid w:val="008B1ED5"/>
    <w:rsid w:val="008B343C"/>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3998"/>
    <w:rsid w:val="008D39CC"/>
    <w:rsid w:val="008D44B2"/>
    <w:rsid w:val="008D47B4"/>
    <w:rsid w:val="008D66A5"/>
    <w:rsid w:val="008D7874"/>
    <w:rsid w:val="008E0A97"/>
    <w:rsid w:val="008E103F"/>
    <w:rsid w:val="008E3D07"/>
    <w:rsid w:val="008E47A6"/>
    <w:rsid w:val="008E646C"/>
    <w:rsid w:val="008E7163"/>
    <w:rsid w:val="008E73A4"/>
    <w:rsid w:val="008F005A"/>
    <w:rsid w:val="008F03EA"/>
    <w:rsid w:val="008F0AD0"/>
    <w:rsid w:val="008F1A89"/>
    <w:rsid w:val="008F1DFE"/>
    <w:rsid w:val="008F28F2"/>
    <w:rsid w:val="008F30C8"/>
    <w:rsid w:val="008F394C"/>
    <w:rsid w:val="008F4739"/>
    <w:rsid w:val="008F4816"/>
    <w:rsid w:val="008F4B6A"/>
    <w:rsid w:val="008F4C30"/>
    <w:rsid w:val="008F509A"/>
    <w:rsid w:val="008F54C9"/>
    <w:rsid w:val="008F6F14"/>
    <w:rsid w:val="008F7956"/>
    <w:rsid w:val="008F7B7B"/>
    <w:rsid w:val="008F7C52"/>
    <w:rsid w:val="009016AF"/>
    <w:rsid w:val="00902125"/>
    <w:rsid w:val="009028EF"/>
    <w:rsid w:val="0090391A"/>
    <w:rsid w:val="00904C08"/>
    <w:rsid w:val="0090544E"/>
    <w:rsid w:val="00906777"/>
    <w:rsid w:val="00907DFB"/>
    <w:rsid w:val="009108FD"/>
    <w:rsid w:val="00911117"/>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3966"/>
    <w:rsid w:val="0094459D"/>
    <w:rsid w:val="00944E56"/>
    <w:rsid w:val="00946380"/>
    <w:rsid w:val="00947C77"/>
    <w:rsid w:val="00947FB0"/>
    <w:rsid w:val="00951C26"/>
    <w:rsid w:val="00951F6C"/>
    <w:rsid w:val="00952F4B"/>
    <w:rsid w:val="00953212"/>
    <w:rsid w:val="0095498C"/>
    <w:rsid w:val="00954E73"/>
    <w:rsid w:val="009559AF"/>
    <w:rsid w:val="00957196"/>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240C"/>
    <w:rsid w:val="009931CE"/>
    <w:rsid w:val="009931F8"/>
    <w:rsid w:val="00995371"/>
    <w:rsid w:val="00995696"/>
    <w:rsid w:val="00995FAF"/>
    <w:rsid w:val="009A008A"/>
    <w:rsid w:val="009A0B4D"/>
    <w:rsid w:val="009A2CB7"/>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1915"/>
    <w:rsid w:val="009C257E"/>
    <w:rsid w:val="009C28C2"/>
    <w:rsid w:val="009C28FF"/>
    <w:rsid w:val="009C451F"/>
    <w:rsid w:val="009C5E68"/>
    <w:rsid w:val="009C653B"/>
    <w:rsid w:val="009D2672"/>
    <w:rsid w:val="009D3387"/>
    <w:rsid w:val="009D370D"/>
    <w:rsid w:val="009D52F4"/>
    <w:rsid w:val="009D6F2D"/>
    <w:rsid w:val="009D721B"/>
    <w:rsid w:val="009D7365"/>
    <w:rsid w:val="009D7854"/>
    <w:rsid w:val="009E24B7"/>
    <w:rsid w:val="009E3539"/>
    <w:rsid w:val="009E3786"/>
    <w:rsid w:val="009E392B"/>
    <w:rsid w:val="009E3A83"/>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AC2"/>
    <w:rsid w:val="009F7BD6"/>
    <w:rsid w:val="00A0007D"/>
    <w:rsid w:val="00A00311"/>
    <w:rsid w:val="00A00F3F"/>
    <w:rsid w:val="00A01479"/>
    <w:rsid w:val="00A02309"/>
    <w:rsid w:val="00A023F6"/>
    <w:rsid w:val="00A02542"/>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747"/>
    <w:rsid w:val="00A14974"/>
    <w:rsid w:val="00A15492"/>
    <w:rsid w:val="00A170A0"/>
    <w:rsid w:val="00A17D93"/>
    <w:rsid w:val="00A17EB3"/>
    <w:rsid w:val="00A21206"/>
    <w:rsid w:val="00A224C8"/>
    <w:rsid w:val="00A22932"/>
    <w:rsid w:val="00A22EAE"/>
    <w:rsid w:val="00A232AC"/>
    <w:rsid w:val="00A232F0"/>
    <w:rsid w:val="00A23F58"/>
    <w:rsid w:val="00A25E39"/>
    <w:rsid w:val="00A306A1"/>
    <w:rsid w:val="00A307F7"/>
    <w:rsid w:val="00A32BCD"/>
    <w:rsid w:val="00A32DE2"/>
    <w:rsid w:val="00A34B35"/>
    <w:rsid w:val="00A3510D"/>
    <w:rsid w:val="00A35440"/>
    <w:rsid w:val="00A357D6"/>
    <w:rsid w:val="00A3580F"/>
    <w:rsid w:val="00A36C40"/>
    <w:rsid w:val="00A3768A"/>
    <w:rsid w:val="00A37805"/>
    <w:rsid w:val="00A37C1E"/>
    <w:rsid w:val="00A37F67"/>
    <w:rsid w:val="00A403A1"/>
    <w:rsid w:val="00A40A03"/>
    <w:rsid w:val="00A40AED"/>
    <w:rsid w:val="00A41D7A"/>
    <w:rsid w:val="00A42A93"/>
    <w:rsid w:val="00A42F1F"/>
    <w:rsid w:val="00A44E53"/>
    <w:rsid w:val="00A45A94"/>
    <w:rsid w:val="00A469E8"/>
    <w:rsid w:val="00A479AA"/>
    <w:rsid w:val="00A50E3A"/>
    <w:rsid w:val="00A51569"/>
    <w:rsid w:val="00A51DAD"/>
    <w:rsid w:val="00A525C5"/>
    <w:rsid w:val="00A52C6A"/>
    <w:rsid w:val="00A52D7B"/>
    <w:rsid w:val="00A53165"/>
    <w:rsid w:val="00A53570"/>
    <w:rsid w:val="00A5425B"/>
    <w:rsid w:val="00A56725"/>
    <w:rsid w:val="00A567F5"/>
    <w:rsid w:val="00A6018E"/>
    <w:rsid w:val="00A606FC"/>
    <w:rsid w:val="00A626EF"/>
    <w:rsid w:val="00A6294F"/>
    <w:rsid w:val="00A62E32"/>
    <w:rsid w:val="00A6437D"/>
    <w:rsid w:val="00A64C27"/>
    <w:rsid w:val="00A64D56"/>
    <w:rsid w:val="00A64F9D"/>
    <w:rsid w:val="00A66438"/>
    <w:rsid w:val="00A66C74"/>
    <w:rsid w:val="00A66F72"/>
    <w:rsid w:val="00A706B8"/>
    <w:rsid w:val="00A70787"/>
    <w:rsid w:val="00A71AD0"/>
    <w:rsid w:val="00A71C25"/>
    <w:rsid w:val="00A730D6"/>
    <w:rsid w:val="00A739C4"/>
    <w:rsid w:val="00A74E98"/>
    <w:rsid w:val="00A76AAB"/>
    <w:rsid w:val="00A80537"/>
    <w:rsid w:val="00A82205"/>
    <w:rsid w:val="00A823DD"/>
    <w:rsid w:val="00A82C17"/>
    <w:rsid w:val="00A84318"/>
    <w:rsid w:val="00A84931"/>
    <w:rsid w:val="00A86964"/>
    <w:rsid w:val="00A875BF"/>
    <w:rsid w:val="00A9002C"/>
    <w:rsid w:val="00A9045B"/>
    <w:rsid w:val="00A90DD7"/>
    <w:rsid w:val="00A91557"/>
    <w:rsid w:val="00A924CD"/>
    <w:rsid w:val="00A9352B"/>
    <w:rsid w:val="00A93557"/>
    <w:rsid w:val="00A93B26"/>
    <w:rsid w:val="00A95DE4"/>
    <w:rsid w:val="00A968EF"/>
    <w:rsid w:val="00A97C8F"/>
    <w:rsid w:val="00AA059F"/>
    <w:rsid w:val="00AA05D7"/>
    <w:rsid w:val="00AA07F9"/>
    <w:rsid w:val="00AA42FF"/>
    <w:rsid w:val="00AA4469"/>
    <w:rsid w:val="00AA490C"/>
    <w:rsid w:val="00AA647A"/>
    <w:rsid w:val="00AA6758"/>
    <w:rsid w:val="00AA7928"/>
    <w:rsid w:val="00AA7D7A"/>
    <w:rsid w:val="00AB2FF7"/>
    <w:rsid w:val="00AB3725"/>
    <w:rsid w:val="00AB57A8"/>
    <w:rsid w:val="00AB5B05"/>
    <w:rsid w:val="00AB5B97"/>
    <w:rsid w:val="00AB6DC5"/>
    <w:rsid w:val="00AC0BAC"/>
    <w:rsid w:val="00AC148C"/>
    <w:rsid w:val="00AC155B"/>
    <w:rsid w:val="00AC2220"/>
    <w:rsid w:val="00AC30C0"/>
    <w:rsid w:val="00AC36A1"/>
    <w:rsid w:val="00AC416B"/>
    <w:rsid w:val="00AC4211"/>
    <w:rsid w:val="00AC4303"/>
    <w:rsid w:val="00AC43A2"/>
    <w:rsid w:val="00AC54D9"/>
    <w:rsid w:val="00AC61B6"/>
    <w:rsid w:val="00AC6B00"/>
    <w:rsid w:val="00AD05B7"/>
    <w:rsid w:val="00AD1026"/>
    <w:rsid w:val="00AD1FD6"/>
    <w:rsid w:val="00AD24B6"/>
    <w:rsid w:val="00AD28FD"/>
    <w:rsid w:val="00AD3E4E"/>
    <w:rsid w:val="00AD3F7C"/>
    <w:rsid w:val="00AD45A6"/>
    <w:rsid w:val="00AD478A"/>
    <w:rsid w:val="00AD51DA"/>
    <w:rsid w:val="00AD542B"/>
    <w:rsid w:val="00AD5627"/>
    <w:rsid w:val="00AD5CC6"/>
    <w:rsid w:val="00AD7809"/>
    <w:rsid w:val="00AE162C"/>
    <w:rsid w:val="00AE1FDC"/>
    <w:rsid w:val="00AE2E57"/>
    <w:rsid w:val="00AE4178"/>
    <w:rsid w:val="00AE4429"/>
    <w:rsid w:val="00AE443E"/>
    <w:rsid w:val="00AE45B0"/>
    <w:rsid w:val="00AE472F"/>
    <w:rsid w:val="00AE49AE"/>
    <w:rsid w:val="00AE4E2A"/>
    <w:rsid w:val="00AE51BF"/>
    <w:rsid w:val="00AE62A2"/>
    <w:rsid w:val="00AF07A5"/>
    <w:rsid w:val="00AF1655"/>
    <w:rsid w:val="00AF3ED5"/>
    <w:rsid w:val="00AF4009"/>
    <w:rsid w:val="00AF4FA3"/>
    <w:rsid w:val="00AF5F0C"/>
    <w:rsid w:val="00AF6CB6"/>
    <w:rsid w:val="00AF73B7"/>
    <w:rsid w:val="00AF741A"/>
    <w:rsid w:val="00B001EF"/>
    <w:rsid w:val="00B009CC"/>
    <w:rsid w:val="00B009D9"/>
    <w:rsid w:val="00B00E8E"/>
    <w:rsid w:val="00B02311"/>
    <w:rsid w:val="00B027C3"/>
    <w:rsid w:val="00B03232"/>
    <w:rsid w:val="00B03812"/>
    <w:rsid w:val="00B0398D"/>
    <w:rsid w:val="00B0451C"/>
    <w:rsid w:val="00B050D5"/>
    <w:rsid w:val="00B05EBD"/>
    <w:rsid w:val="00B07420"/>
    <w:rsid w:val="00B0749D"/>
    <w:rsid w:val="00B07870"/>
    <w:rsid w:val="00B079FC"/>
    <w:rsid w:val="00B11EBE"/>
    <w:rsid w:val="00B123EA"/>
    <w:rsid w:val="00B128DE"/>
    <w:rsid w:val="00B131AF"/>
    <w:rsid w:val="00B13C09"/>
    <w:rsid w:val="00B141F9"/>
    <w:rsid w:val="00B1423B"/>
    <w:rsid w:val="00B1549D"/>
    <w:rsid w:val="00B165E5"/>
    <w:rsid w:val="00B169A1"/>
    <w:rsid w:val="00B17318"/>
    <w:rsid w:val="00B211DE"/>
    <w:rsid w:val="00B21D56"/>
    <w:rsid w:val="00B257F4"/>
    <w:rsid w:val="00B25F14"/>
    <w:rsid w:val="00B27968"/>
    <w:rsid w:val="00B33B1E"/>
    <w:rsid w:val="00B33BE4"/>
    <w:rsid w:val="00B33F15"/>
    <w:rsid w:val="00B34291"/>
    <w:rsid w:val="00B34ED2"/>
    <w:rsid w:val="00B35461"/>
    <w:rsid w:val="00B35C0A"/>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71B0"/>
    <w:rsid w:val="00B47421"/>
    <w:rsid w:val="00B47B7D"/>
    <w:rsid w:val="00B508B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5952"/>
    <w:rsid w:val="00B66F6A"/>
    <w:rsid w:val="00B70722"/>
    <w:rsid w:val="00B7386C"/>
    <w:rsid w:val="00B73F39"/>
    <w:rsid w:val="00B74761"/>
    <w:rsid w:val="00B768B2"/>
    <w:rsid w:val="00B7693B"/>
    <w:rsid w:val="00B806C1"/>
    <w:rsid w:val="00B806C6"/>
    <w:rsid w:val="00B81F7A"/>
    <w:rsid w:val="00B824F9"/>
    <w:rsid w:val="00B829A3"/>
    <w:rsid w:val="00B84371"/>
    <w:rsid w:val="00B8441D"/>
    <w:rsid w:val="00B850F4"/>
    <w:rsid w:val="00B8659C"/>
    <w:rsid w:val="00B91880"/>
    <w:rsid w:val="00B91963"/>
    <w:rsid w:val="00B944DF"/>
    <w:rsid w:val="00B94761"/>
    <w:rsid w:val="00B94B92"/>
    <w:rsid w:val="00B9654A"/>
    <w:rsid w:val="00BA0388"/>
    <w:rsid w:val="00BA1FD3"/>
    <w:rsid w:val="00BA2665"/>
    <w:rsid w:val="00BA31A9"/>
    <w:rsid w:val="00BA31CD"/>
    <w:rsid w:val="00BA611E"/>
    <w:rsid w:val="00BA6DB1"/>
    <w:rsid w:val="00BA73B1"/>
    <w:rsid w:val="00BA7E86"/>
    <w:rsid w:val="00BB08FA"/>
    <w:rsid w:val="00BB0A70"/>
    <w:rsid w:val="00BB139E"/>
    <w:rsid w:val="00BB2A56"/>
    <w:rsid w:val="00BB326E"/>
    <w:rsid w:val="00BB4426"/>
    <w:rsid w:val="00BB51A4"/>
    <w:rsid w:val="00BB7854"/>
    <w:rsid w:val="00BB78A3"/>
    <w:rsid w:val="00BB7AD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4DB"/>
    <w:rsid w:val="00BE377A"/>
    <w:rsid w:val="00BE3854"/>
    <w:rsid w:val="00BE4356"/>
    <w:rsid w:val="00BE4658"/>
    <w:rsid w:val="00BE52F1"/>
    <w:rsid w:val="00BE55E1"/>
    <w:rsid w:val="00BE58A3"/>
    <w:rsid w:val="00BE6AF4"/>
    <w:rsid w:val="00BE6C78"/>
    <w:rsid w:val="00BE6C91"/>
    <w:rsid w:val="00BF28C4"/>
    <w:rsid w:val="00BF2E1B"/>
    <w:rsid w:val="00BF2FF0"/>
    <w:rsid w:val="00BF42EF"/>
    <w:rsid w:val="00BF4341"/>
    <w:rsid w:val="00BF46AB"/>
    <w:rsid w:val="00BF4F94"/>
    <w:rsid w:val="00BF5407"/>
    <w:rsid w:val="00BF5D91"/>
    <w:rsid w:val="00BF7712"/>
    <w:rsid w:val="00C00F93"/>
    <w:rsid w:val="00C0161D"/>
    <w:rsid w:val="00C017F3"/>
    <w:rsid w:val="00C03823"/>
    <w:rsid w:val="00C03F1C"/>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9C3"/>
    <w:rsid w:val="00C15B2B"/>
    <w:rsid w:val="00C16107"/>
    <w:rsid w:val="00C16334"/>
    <w:rsid w:val="00C168F4"/>
    <w:rsid w:val="00C20B24"/>
    <w:rsid w:val="00C21E5C"/>
    <w:rsid w:val="00C22B0D"/>
    <w:rsid w:val="00C236E9"/>
    <w:rsid w:val="00C2550F"/>
    <w:rsid w:val="00C25A2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48A7"/>
    <w:rsid w:val="00C44DC6"/>
    <w:rsid w:val="00C45A19"/>
    <w:rsid w:val="00C461A3"/>
    <w:rsid w:val="00C54756"/>
    <w:rsid w:val="00C5562F"/>
    <w:rsid w:val="00C566DD"/>
    <w:rsid w:val="00C56C7D"/>
    <w:rsid w:val="00C574FA"/>
    <w:rsid w:val="00C57651"/>
    <w:rsid w:val="00C57945"/>
    <w:rsid w:val="00C60348"/>
    <w:rsid w:val="00C611CC"/>
    <w:rsid w:val="00C61BD3"/>
    <w:rsid w:val="00C62062"/>
    <w:rsid w:val="00C623E4"/>
    <w:rsid w:val="00C6252B"/>
    <w:rsid w:val="00C6283D"/>
    <w:rsid w:val="00C62AA7"/>
    <w:rsid w:val="00C62CF2"/>
    <w:rsid w:val="00C63641"/>
    <w:rsid w:val="00C66832"/>
    <w:rsid w:val="00C716CF"/>
    <w:rsid w:val="00C73131"/>
    <w:rsid w:val="00C733FE"/>
    <w:rsid w:val="00C73E99"/>
    <w:rsid w:val="00C741FE"/>
    <w:rsid w:val="00C750EE"/>
    <w:rsid w:val="00C75935"/>
    <w:rsid w:val="00C761E4"/>
    <w:rsid w:val="00C76823"/>
    <w:rsid w:val="00C8175C"/>
    <w:rsid w:val="00C82B45"/>
    <w:rsid w:val="00C84575"/>
    <w:rsid w:val="00C84B9B"/>
    <w:rsid w:val="00C852AE"/>
    <w:rsid w:val="00C85ECF"/>
    <w:rsid w:val="00C86F1B"/>
    <w:rsid w:val="00C879A9"/>
    <w:rsid w:val="00C928F5"/>
    <w:rsid w:val="00C92CDE"/>
    <w:rsid w:val="00C92D04"/>
    <w:rsid w:val="00C95030"/>
    <w:rsid w:val="00C95152"/>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3A2A"/>
    <w:rsid w:val="00CB3B8D"/>
    <w:rsid w:val="00CB4A4C"/>
    <w:rsid w:val="00CB51DC"/>
    <w:rsid w:val="00CB525B"/>
    <w:rsid w:val="00CB52C4"/>
    <w:rsid w:val="00CB5B6A"/>
    <w:rsid w:val="00CB6835"/>
    <w:rsid w:val="00CB6988"/>
    <w:rsid w:val="00CB70BF"/>
    <w:rsid w:val="00CB7A5B"/>
    <w:rsid w:val="00CC021F"/>
    <w:rsid w:val="00CC0C2A"/>
    <w:rsid w:val="00CC17DA"/>
    <w:rsid w:val="00CC1E00"/>
    <w:rsid w:val="00CC1E6D"/>
    <w:rsid w:val="00CC2CCB"/>
    <w:rsid w:val="00CC51DF"/>
    <w:rsid w:val="00CC53B7"/>
    <w:rsid w:val="00CC735E"/>
    <w:rsid w:val="00CC7732"/>
    <w:rsid w:val="00CC794D"/>
    <w:rsid w:val="00CD0A7F"/>
    <w:rsid w:val="00CD29FD"/>
    <w:rsid w:val="00CD2C1F"/>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3D7E"/>
    <w:rsid w:val="00D04C01"/>
    <w:rsid w:val="00D05294"/>
    <w:rsid w:val="00D06271"/>
    <w:rsid w:val="00D15A71"/>
    <w:rsid w:val="00D17128"/>
    <w:rsid w:val="00D173C1"/>
    <w:rsid w:val="00D2033C"/>
    <w:rsid w:val="00D2089E"/>
    <w:rsid w:val="00D20A7A"/>
    <w:rsid w:val="00D2251E"/>
    <w:rsid w:val="00D23E6E"/>
    <w:rsid w:val="00D24838"/>
    <w:rsid w:val="00D2771B"/>
    <w:rsid w:val="00D27A26"/>
    <w:rsid w:val="00D27FE5"/>
    <w:rsid w:val="00D3028F"/>
    <w:rsid w:val="00D303BC"/>
    <w:rsid w:val="00D3068C"/>
    <w:rsid w:val="00D308A0"/>
    <w:rsid w:val="00D30DAB"/>
    <w:rsid w:val="00D33D7E"/>
    <w:rsid w:val="00D33F15"/>
    <w:rsid w:val="00D35406"/>
    <w:rsid w:val="00D3561A"/>
    <w:rsid w:val="00D40062"/>
    <w:rsid w:val="00D40DC0"/>
    <w:rsid w:val="00D417CF"/>
    <w:rsid w:val="00D41C24"/>
    <w:rsid w:val="00D423BD"/>
    <w:rsid w:val="00D42507"/>
    <w:rsid w:val="00D43278"/>
    <w:rsid w:val="00D435A3"/>
    <w:rsid w:val="00D435A9"/>
    <w:rsid w:val="00D46DD4"/>
    <w:rsid w:val="00D47275"/>
    <w:rsid w:val="00D50DC0"/>
    <w:rsid w:val="00D516D6"/>
    <w:rsid w:val="00D517FC"/>
    <w:rsid w:val="00D51F68"/>
    <w:rsid w:val="00D5260A"/>
    <w:rsid w:val="00D530A3"/>
    <w:rsid w:val="00D53AB8"/>
    <w:rsid w:val="00D53F07"/>
    <w:rsid w:val="00D555A2"/>
    <w:rsid w:val="00D5593A"/>
    <w:rsid w:val="00D560AF"/>
    <w:rsid w:val="00D56148"/>
    <w:rsid w:val="00D569A6"/>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1900"/>
    <w:rsid w:val="00D83701"/>
    <w:rsid w:val="00D84DCC"/>
    <w:rsid w:val="00D858DB"/>
    <w:rsid w:val="00D87875"/>
    <w:rsid w:val="00D87B32"/>
    <w:rsid w:val="00D9033B"/>
    <w:rsid w:val="00D965BE"/>
    <w:rsid w:val="00D966A0"/>
    <w:rsid w:val="00D976EF"/>
    <w:rsid w:val="00DA023A"/>
    <w:rsid w:val="00DA2260"/>
    <w:rsid w:val="00DA237A"/>
    <w:rsid w:val="00DA3820"/>
    <w:rsid w:val="00DA3A04"/>
    <w:rsid w:val="00DA3B52"/>
    <w:rsid w:val="00DA3C52"/>
    <w:rsid w:val="00DA4647"/>
    <w:rsid w:val="00DA49E7"/>
    <w:rsid w:val="00DA4C7F"/>
    <w:rsid w:val="00DA514B"/>
    <w:rsid w:val="00DA713C"/>
    <w:rsid w:val="00DA775B"/>
    <w:rsid w:val="00DA7AAC"/>
    <w:rsid w:val="00DB0139"/>
    <w:rsid w:val="00DB1285"/>
    <w:rsid w:val="00DB1CE8"/>
    <w:rsid w:val="00DB326C"/>
    <w:rsid w:val="00DB4257"/>
    <w:rsid w:val="00DB4C2B"/>
    <w:rsid w:val="00DB4EA6"/>
    <w:rsid w:val="00DB5CA3"/>
    <w:rsid w:val="00DB5EC7"/>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04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06927"/>
    <w:rsid w:val="00E10454"/>
    <w:rsid w:val="00E128AD"/>
    <w:rsid w:val="00E13027"/>
    <w:rsid w:val="00E13D52"/>
    <w:rsid w:val="00E15ED5"/>
    <w:rsid w:val="00E16B59"/>
    <w:rsid w:val="00E205B9"/>
    <w:rsid w:val="00E2131C"/>
    <w:rsid w:val="00E220E1"/>
    <w:rsid w:val="00E23974"/>
    <w:rsid w:val="00E23C2C"/>
    <w:rsid w:val="00E247EB"/>
    <w:rsid w:val="00E2546E"/>
    <w:rsid w:val="00E26D8D"/>
    <w:rsid w:val="00E26DAC"/>
    <w:rsid w:val="00E31FE4"/>
    <w:rsid w:val="00E3231C"/>
    <w:rsid w:val="00E32E9E"/>
    <w:rsid w:val="00E34424"/>
    <w:rsid w:val="00E35AA2"/>
    <w:rsid w:val="00E361ED"/>
    <w:rsid w:val="00E36CC3"/>
    <w:rsid w:val="00E36F7A"/>
    <w:rsid w:val="00E40267"/>
    <w:rsid w:val="00E406A9"/>
    <w:rsid w:val="00E40C6F"/>
    <w:rsid w:val="00E4244E"/>
    <w:rsid w:val="00E4389F"/>
    <w:rsid w:val="00E43BE5"/>
    <w:rsid w:val="00E44244"/>
    <w:rsid w:val="00E4478C"/>
    <w:rsid w:val="00E44D2B"/>
    <w:rsid w:val="00E45056"/>
    <w:rsid w:val="00E45DA1"/>
    <w:rsid w:val="00E45FA2"/>
    <w:rsid w:val="00E4601F"/>
    <w:rsid w:val="00E476C7"/>
    <w:rsid w:val="00E47820"/>
    <w:rsid w:val="00E47A32"/>
    <w:rsid w:val="00E5060C"/>
    <w:rsid w:val="00E50F55"/>
    <w:rsid w:val="00E51966"/>
    <w:rsid w:val="00E52DFC"/>
    <w:rsid w:val="00E5378E"/>
    <w:rsid w:val="00E55678"/>
    <w:rsid w:val="00E556E9"/>
    <w:rsid w:val="00E563BD"/>
    <w:rsid w:val="00E56A8B"/>
    <w:rsid w:val="00E5704D"/>
    <w:rsid w:val="00E57CAD"/>
    <w:rsid w:val="00E57FBB"/>
    <w:rsid w:val="00E6031D"/>
    <w:rsid w:val="00E61BE5"/>
    <w:rsid w:val="00E626E2"/>
    <w:rsid w:val="00E63131"/>
    <w:rsid w:val="00E63607"/>
    <w:rsid w:val="00E65656"/>
    <w:rsid w:val="00E66229"/>
    <w:rsid w:val="00E66B33"/>
    <w:rsid w:val="00E66FA0"/>
    <w:rsid w:val="00E73051"/>
    <w:rsid w:val="00E73225"/>
    <w:rsid w:val="00E739FF"/>
    <w:rsid w:val="00E755DB"/>
    <w:rsid w:val="00E75D00"/>
    <w:rsid w:val="00E77C1A"/>
    <w:rsid w:val="00E77DA6"/>
    <w:rsid w:val="00E808DB"/>
    <w:rsid w:val="00E81119"/>
    <w:rsid w:val="00E816FA"/>
    <w:rsid w:val="00E81C9C"/>
    <w:rsid w:val="00E8230B"/>
    <w:rsid w:val="00E82B37"/>
    <w:rsid w:val="00E83E0A"/>
    <w:rsid w:val="00E83F52"/>
    <w:rsid w:val="00E84CFD"/>
    <w:rsid w:val="00E85E9E"/>
    <w:rsid w:val="00E862F8"/>
    <w:rsid w:val="00E86449"/>
    <w:rsid w:val="00E87A39"/>
    <w:rsid w:val="00E910D8"/>
    <w:rsid w:val="00E91EDC"/>
    <w:rsid w:val="00E94249"/>
    <w:rsid w:val="00E94690"/>
    <w:rsid w:val="00E94803"/>
    <w:rsid w:val="00E94DB5"/>
    <w:rsid w:val="00E95422"/>
    <w:rsid w:val="00E959C9"/>
    <w:rsid w:val="00E960E6"/>
    <w:rsid w:val="00E96AD9"/>
    <w:rsid w:val="00EA031D"/>
    <w:rsid w:val="00EA0BCA"/>
    <w:rsid w:val="00EA0F91"/>
    <w:rsid w:val="00EA23B3"/>
    <w:rsid w:val="00EA4B59"/>
    <w:rsid w:val="00EA4DB0"/>
    <w:rsid w:val="00EA5379"/>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2C0"/>
    <w:rsid w:val="00EC557E"/>
    <w:rsid w:val="00EC56FD"/>
    <w:rsid w:val="00EC62F6"/>
    <w:rsid w:val="00EC6E09"/>
    <w:rsid w:val="00EC7170"/>
    <w:rsid w:val="00EC7434"/>
    <w:rsid w:val="00EC759F"/>
    <w:rsid w:val="00ED140B"/>
    <w:rsid w:val="00ED5706"/>
    <w:rsid w:val="00ED6DD9"/>
    <w:rsid w:val="00ED74CE"/>
    <w:rsid w:val="00ED794F"/>
    <w:rsid w:val="00EE001F"/>
    <w:rsid w:val="00EE035A"/>
    <w:rsid w:val="00EE03BA"/>
    <w:rsid w:val="00EE062B"/>
    <w:rsid w:val="00EE1BD7"/>
    <w:rsid w:val="00EE5A0F"/>
    <w:rsid w:val="00EE5DD7"/>
    <w:rsid w:val="00EE6F2E"/>
    <w:rsid w:val="00EE7241"/>
    <w:rsid w:val="00EE7B3E"/>
    <w:rsid w:val="00EF0B75"/>
    <w:rsid w:val="00EF124F"/>
    <w:rsid w:val="00EF1ED2"/>
    <w:rsid w:val="00EF242C"/>
    <w:rsid w:val="00EF3329"/>
    <w:rsid w:val="00EF362C"/>
    <w:rsid w:val="00EF3E8D"/>
    <w:rsid w:val="00EF463A"/>
    <w:rsid w:val="00EF50F5"/>
    <w:rsid w:val="00EF5F2D"/>
    <w:rsid w:val="00EF672C"/>
    <w:rsid w:val="00EF7441"/>
    <w:rsid w:val="00EF7942"/>
    <w:rsid w:val="00F00DA1"/>
    <w:rsid w:val="00F01D45"/>
    <w:rsid w:val="00F0249A"/>
    <w:rsid w:val="00F033C8"/>
    <w:rsid w:val="00F1079B"/>
    <w:rsid w:val="00F1086D"/>
    <w:rsid w:val="00F11291"/>
    <w:rsid w:val="00F1131A"/>
    <w:rsid w:val="00F118BA"/>
    <w:rsid w:val="00F11C8F"/>
    <w:rsid w:val="00F1768F"/>
    <w:rsid w:val="00F17C27"/>
    <w:rsid w:val="00F211C9"/>
    <w:rsid w:val="00F21A86"/>
    <w:rsid w:val="00F226B8"/>
    <w:rsid w:val="00F22915"/>
    <w:rsid w:val="00F22D40"/>
    <w:rsid w:val="00F2416A"/>
    <w:rsid w:val="00F256F2"/>
    <w:rsid w:val="00F2670B"/>
    <w:rsid w:val="00F27285"/>
    <w:rsid w:val="00F2735D"/>
    <w:rsid w:val="00F27612"/>
    <w:rsid w:val="00F27C03"/>
    <w:rsid w:val="00F30AAD"/>
    <w:rsid w:val="00F314D0"/>
    <w:rsid w:val="00F31502"/>
    <w:rsid w:val="00F31B95"/>
    <w:rsid w:val="00F3224D"/>
    <w:rsid w:val="00F324BF"/>
    <w:rsid w:val="00F3250A"/>
    <w:rsid w:val="00F3290D"/>
    <w:rsid w:val="00F32DEF"/>
    <w:rsid w:val="00F330A1"/>
    <w:rsid w:val="00F33929"/>
    <w:rsid w:val="00F33E72"/>
    <w:rsid w:val="00F35586"/>
    <w:rsid w:val="00F36E74"/>
    <w:rsid w:val="00F37B93"/>
    <w:rsid w:val="00F40411"/>
    <w:rsid w:val="00F41E9E"/>
    <w:rsid w:val="00F4290A"/>
    <w:rsid w:val="00F444A3"/>
    <w:rsid w:val="00F44E94"/>
    <w:rsid w:val="00F452C8"/>
    <w:rsid w:val="00F456BF"/>
    <w:rsid w:val="00F46203"/>
    <w:rsid w:val="00F46F98"/>
    <w:rsid w:val="00F500A1"/>
    <w:rsid w:val="00F507CC"/>
    <w:rsid w:val="00F50F67"/>
    <w:rsid w:val="00F53186"/>
    <w:rsid w:val="00F533E4"/>
    <w:rsid w:val="00F54EA2"/>
    <w:rsid w:val="00F54F20"/>
    <w:rsid w:val="00F556BB"/>
    <w:rsid w:val="00F563AF"/>
    <w:rsid w:val="00F62346"/>
    <w:rsid w:val="00F62FCC"/>
    <w:rsid w:val="00F64821"/>
    <w:rsid w:val="00F663E8"/>
    <w:rsid w:val="00F70017"/>
    <w:rsid w:val="00F700E1"/>
    <w:rsid w:val="00F707E7"/>
    <w:rsid w:val="00F70F07"/>
    <w:rsid w:val="00F71079"/>
    <w:rsid w:val="00F71FBA"/>
    <w:rsid w:val="00F726E5"/>
    <w:rsid w:val="00F72DC6"/>
    <w:rsid w:val="00F72E15"/>
    <w:rsid w:val="00F746F6"/>
    <w:rsid w:val="00F75F50"/>
    <w:rsid w:val="00F76729"/>
    <w:rsid w:val="00F7686D"/>
    <w:rsid w:val="00F80010"/>
    <w:rsid w:val="00F821E6"/>
    <w:rsid w:val="00F8255A"/>
    <w:rsid w:val="00F82688"/>
    <w:rsid w:val="00F82B7B"/>
    <w:rsid w:val="00F82CC4"/>
    <w:rsid w:val="00F83C79"/>
    <w:rsid w:val="00F83ED7"/>
    <w:rsid w:val="00F83FFB"/>
    <w:rsid w:val="00F841C8"/>
    <w:rsid w:val="00F8724D"/>
    <w:rsid w:val="00F87DEB"/>
    <w:rsid w:val="00F90182"/>
    <w:rsid w:val="00F90A8B"/>
    <w:rsid w:val="00F91F4F"/>
    <w:rsid w:val="00F926F7"/>
    <w:rsid w:val="00F9295B"/>
    <w:rsid w:val="00F9503D"/>
    <w:rsid w:val="00F9570F"/>
    <w:rsid w:val="00F9633C"/>
    <w:rsid w:val="00F96F7F"/>
    <w:rsid w:val="00F973F7"/>
    <w:rsid w:val="00F97792"/>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112"/>
    <w:rsid w:val="00FD3999"/>
    <w:rsid w:val="00FD4F0E"/>
    <w:rsid w:val="00FD4FCA"/>
    <w:rsid w:val="00FD5452"/>
    <w:rsid w:val="00FD55A5"/>
    <w:rsid w:val="00FD5FDA"/>
    <w:rsid w:val="00FD647D"/>
    <w:rsid w:val="00FD7515"/>
    <w:rsid w:val="00FE056F"/>
    <w:rsid w:val="00FE13F1"/>
    <w:rsid w:val="00FE2E8E"/>
    <w:rsid w:val="00FE3F48"/>
    <w:rsid w:val="00FE48F8"/>
    <w:rsid w:val="00FE4C70"/>
    <w:rsid w:val="00FE50B6"/>
    <w:rsid w:val="00FE525D"/>
    <w:rsid w:val="00FE5612"/>
    <w:rsid w:val="00FE7382"/>
    <w:rsid w:val="00FE7EBF"/>
    <w:rsid w:val="00FF11A0"/>
    <w:rsid w:val="00FF59B7"/>
    <w:rsid w:val="00FF6229"/>
    <w:rsid w:val="00FF7B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563AF"/>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uiPriority w:val="99"/>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uiPriority w:val="99"/>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paragraph" w:styleId="Spistreci3">
    <w:name w:val="toc 3"/>
    <w:basedOn w:val="Normalny"/>
    <w:next w:val="Normalny"/>
    <w:autoRedefine/>
    <w:uiPriority w:val="39"/>
    <w:unhideWhenUsed/>
    <w:rsid w:val="00B73F39"/>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Spistreci4">
    <w:name w:val="toc 4"/>
    <w:basedOn w:val="Normalny"/>
    <w:next w:val="Normalny"/>
    <w:autoRedefine/>
    <w:uiPriority w:val="39"/>
    <w:unhideWhenUsed/>
    <w:rsid w:val="00B73F39"/>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Spistreci5">
    <w:name w:val="toc 5"/>
    <w:basedOn w:val="Normalny"/>
    <w:next w:val="Normalny"/>
    <w:autoRedefine/>
    <w:uiPriority w:val="39"/>
    <w:unhideWhenUsed/>
    <w:rsid w:val="00B73F39"/>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Spistreci6">
    <w:name w:val="toc 6"/>
    <w:basedOn w:val="Normalny"/>
    <w:next w:val="Normalny"/>
    <w:autoRedefine/>
    <w:uiPriority w:val="39"/>
    <w:unhideWhenUsed/>
    <w:rsid w:val="00B73F39"/>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pistreci7">
    <w:name w:val="toc 7"/>
    <w:basedOn w:val="Normalny"/>
    <w:next w:val="Normalny"/>
    <w:autoRedefine/>
    <w:uiPriority w:val="39"/>
    <w:unhideWhenUsed/>
    <w:rsid w:val="00B73F39"/>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pistreci8">
    <w:name w:val="toc 8"/>
    <w:basedOn w:val="Normalny"/>
    <w:next w:val="Normalny"/>
    <w:autoRedefine/>
    <w:uiPriority w:val="39"/>
    <w:unhideWhenUsed/>
    <w:rsid w:val="00B73F39"/>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pistreci9">
    <w:name w:val="toc 9"/>
    <w:basedOn w:val="Normalny"/>
    <w:next w:val="Normalny"/>
    <w:autoRedefine/>
    <w:uiPriority w:val="39"/>
    <w:unhideWhenUsed/>
    <w:rsid w:val="00B73F39"/>
    <w:pPr>
      <w:spacing w:after="100" w:line="278" w:lineRule="auto"/>
      <w:ind w:left="1920"/>
    </w:pPr>
    <w:rPr>
      <w:rFonts w:asciiTheme="minorHAnsi" w:eastAsiaTheme="minorEastAsia" w:hAnsiTheme="minorHAnsi" w:cstheme="minorBidi"/>
      <w:kern w:val="2"/>
      <w:sz w:val="24"/>
      <w:szCs w:val="24"/>
      <w14:ligatures w14:val="standardContextual"/>
    </w:rPr>
  </w:style>
  <w:style w:type="numbering" w:customStyle="1" w:styleId="Styl1">
    <w:name w:val="Styl1"/>
    <w:uiPriority w:val="99"/>
    <w:rsid w:val="00657DCC"/>
    <w:pPr>
      <w:numPr>
        <w:numId w:val="65"/>
      </w:numPr>
    </w:p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5342F"/>
    <w:pPr>
      <w:numPr>
        <w:numId w:val="75"/>
      </w:numPr>
      <w:ind w:left="0" w:firstLine="0"/>
    </w:pPr>
    <w:rPr>
      <w:sz w:val="24"/>
      <w:szCs w:val="24"/>
    </w:rPr>
  </w:style>
  <w:style w:type="table" w:customStyle="1" w:styleId="Tabela-Siatka1">
    <w:name w:val="Tabela - Siatka1"/>
    <w:basedOn w:val="Standardowy"/>
    <w:next w:val="Tabela-Siatka"/>
    <w:uiPriority w:val="59"/>
    <w:rsid w:val="006812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tat.gov.pl/wskazniki-makroekonomiczn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sip.legalis.pl/document-view.seam?documentId=mfrxilrxgazdgmjrhazc44dboaxdcmjwgm2tgmj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gg.pl/strefa-korporacyjna/dostawcy/profil-nabywcy/przetargi" TargetMode="External"/><Relationship Id="rId20" Type="http://schemas.openxmlformats.org/officeDocument/2006/relationships/hyperlink" Target="https://www.pgg.pl/strefa-korporacyjna/firma/inne/kodeks-dla-partnerow-biznesowyc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mailto:ksef.zal@pgg.pl" TargetMode="Externa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DD0581"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461F5"/>
    <w:rsid w:val="00082884"/>
    <w:rsid w:val="000A4689"/>
    <w:rsid w:val="000C39E6"/>
    <w:rsid w:val="000D3FC9"/>
    <w:rsid w:val="001911B6"/>
    <w:rsid w:val="00193864"/>
    <w:rsid w:val="00194B3C"/>
    <w:rsid w:val="001B6729"/>
    <w:rsid w:val="001C0EB4"/>
    <w:rsid w:val="001C678D"/>
    <w:rsid w:val="001D311B"/>
    <w:rsid w:val="001F0A1E"/>
    <w:rsid w:val="00210FDE"/>
    <w:rsid w:val="00226FAC"/>
    <w:rsid w:val="00231C84"/>
    <w:rsid w:val="00246887"/>
    <w:rsid w:val="00254EA4"/>
    <w:rsid w:val="00261168"/>
    <w:rsid w:val="002937CC"/>
    <w:rsid w:val="00296753"/>
    <w:rsid w:val="002A630F"/>
    <w:rsid w:val="002B01AB"/>
    <w:rsid w:val="0032092B"/>
    <w:rsid w:val="00333630"/>
    <w:rsid w:val="003639AC"/>
    <w:rsid w:val="00367745"/>
    <w:rsid w:val="00392F21"/>
    <w:rsid w:val="003A0303"/>
    <w:rsid w:val="003B2915"/>
    <w:rsid w:val="003C12D3"/>
    <w:rsid w:val="003C17B8"/>
    <w:rsid w:val="00400BA1"/>
    <w:rsid w:val="00424728"/>
    <w:rsid w:val="004A2839"/>
    <w:rsid w:val="004D44E9"/>
    <w:rsid w:val="004E6557"/>
    <w:rsid w:val="0051604D"/>
    <w:rsid w:val="00525962"/>
    <w:rsid w:val="00583346"/>
    <w:rsid w:val="0059250F"/>
    <w:rsid w:val="005A4C7D"/>
    <w:rsid w:val="005A6B3A"/>
    <w:rsid w:val="005D6EAD"/>
    <w:rsid w:val="005E1A6A"/>
    <w:rsid w:val="005F4FCB"/>
    <w:rsid w:val="00633538"/>
    <w:rsid w:val="0063370D"/>
    <w:rsid w:val="00642AF2"/>
    <w:rsid w:val="00671A96"/>
    <w:rsid w:val="006934AF"/>
    <w:rsid w:val="006A21B1"/>
    <w:rsid w:val="006C5DDB"/>
    <w:rsid w:val="006E1BD1"/>
    <w:rsid w:val="00726EDA"/>
    <w:rsid w:val="007330E6"/>
    <w:rsid w:val="00767AFE"/>
    <w:rsid w:val="007774C0"/>
    <w:rsid w:val="0079095F"/>
    <w:rsid w:val="0079681B"/>
    <w:rsid w:val="007E3110"/>
    <w:rsid w:val="00806E8D"/>
    <w:rsid w:val="00807C18"/>
    <w:rsid w:val="00816DB0"/>
    <w:rsid w:val="00853D47"/>
    <w:rsid w:val="008A721B"/>
    <w:rsid w:val="008D7EBB"/>
    <w:rsid w:val="008F4E6E"/>
    <w:rsid w:val="00957196"/>
    <w:rsid w:val="00984E08"/>
    <w:rsid w:val="00994115"/>
    <w:rsid w:val="009A0A09"/>
    <w:rsid w:val="009D7365"/>
    <w:rsid w:val="00A144C7"/>
    <w:rsid w:val="00A37F67"/>
    <w:rsid w:val="00A54A45"/>
    <w:rsid w:val="00A658EF"/>
    <w:rsid w:val="00A81CA7"/>
    <w:rsid w:val="00AE62A2"/>
    <w:rsid w:val="00AF00CF"/>
    <w:rsid w:val="00B343AA"/>
    <w:rsid w:val="00B547B9"/>
    <w:rsid w:val="00B91880"/>
    <w:rsid w:val="00BA1FD3"/>
    <w:rsid w:val="00BB4B6E"/>
    <w:rsid w:val="00C24D41"/>
    <w:rsid w:val="00C44DC6"/>
    <w:rsid w:val="00C611CC"/>
    <w:rsid w:val="00C73E99"/>
    <w:rsid w:val="00C92D04"/>
    <w:rsid w:val="00C973E2"/>
    <w:rsid w:val="00CB7A5B"/>
    <w:rsid w:val="00CC4AFC"/>
    <w:rsid w:val="00CF3C6D"/>
    <w:rsid w:val="00D06271"/>
    <w:rsid w:val="00D224A5"/>
    <w:rsid w:val="00D6476A"/>
    <w:rsid w:val="00DB5EC7"/>
    <w:rsid w:val="00DD0581"/>
    <w:rsid w:val="00E205B9"/>
    <w:rsid w:val="00E73225"/>
    <w:rsid w:val="00E7406D"/>
    <w:rsid w:val="00E755DB"/>
    <w:rsid w:val="00E857DB"/>
    <w:rsid w:val="00E935C9"/>
    <w:rsid w:val="00E959C9"/>
    <w:rsid w:val="00EB7C28"/>
    <w:rsid w:val="00EE062B"/>
    <w:rsid w:val="00EE35F0"/>
    <w:rsid w:val="00F41A75"/>
    <w:rsid w:val="00F55B42"/>
    <w:rsid w:val="00F707E7"/>
    <w:rsid w:val="00F9295B"/>
    <w:rsid w:val="00FC504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E20E459-D963-4327-A53C-226108B7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23277</Words>
  <Characters>139663</Characters>
  <Application>Microsoft Office Word</Application>
  <DocSecurity>0</DocSecurity>
  <Lines>1163</Lines>
  <Paragraphs>325</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162615</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Bożena Szulikowska</cp:lastModifiedBy>
  <cp:revision>27</cp:revision>
  <cp:lastPrinted>2025-12-11T08:35:00Z</cp:lastPrinted>
  <dcterms:created xsi:type="dcterms:W3CDTF">2025-11-13T06:13:00Z</dcterms:created>
  <dcterms:modified xsi:type="dcterms:W3CDTF">2025-12-11T08:37:00Z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